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ayout w:type="fixed"/>
        <w:tblLook w:val="0000" w:firstRow="0" w:lastRow="0" w:firstColumn="0" w:lastColumn="0" w:noHBand="0" w:noVBand="0"/>
      </w:tblPr>
      <w:tblGrid>
        <w:gridCol w:w="568"/>
        <w:gridCol w:w="987"/>
        <w:gridCol w:w="3494"/>
        <w:gridCol w:w="3510"/>
        <w:gridCol w:w="3420"/>
        <w:gridCol w:w="3511"/>
      </w:tblGrid>
      <w:tr w:rsidR="00B27149" w:rsidTr="005B7723">
        <w:trPr>
          <w:cantSplit/>
          <w:trHeight w:val="575"/>
        </w:trPr>
        <w:tc>
          <w:tcPr>
            <w:tcW w:w="1555" w:type="dxa"/>
            <w:gridSpan w:val="2"/>
            <w:tcBorders>
              <w:top w:val="single" w:sz="4" w:space="0" w:color="000000"/>
              <w:left w:val="single" w:sz="4" w:space="0" w:color="000000"/>
              <w:bottom w:val="single" w:sz="4" w:space="0" w:color="000000"/>
            </w:tcBorders>
            <w:shd w:val="clear" w:color="auto" w:fill="auto"/>
            <w:vAlign w:val="center"/>
          </w:tcPr>
          <w:p w:rsidR="00B27149" w:rsidRDefault="00B27149" w:rsidP="005B7723">
            <w:pPr>
              <w:snapToGrid w:val="0"/>
              <w:spacing w:after="0" w:line="240" w:lineRule="auto"/>
              <w:ind w:left="113" w:right="113"/>
              <w:jc w:val="center"/>
              <w:rPr>
                <w:rFonts w:ascii="Arial" w:hAnsi="Arial" w:cs="Arial"/>
                <w:sz w:val="24"/>
                <w:szCs w:val="24"/>
              </w:rPr>
            </w:pPr>
          </w:p>
        </w:tc>
        <w:tc>
          <w:tcPr>
            <w:tcW w:w="3494" w:type="dxa"/>
            <w:tcBorders>
              <w:top w:val="single" w:sz="4" w:space="0" w:color="000000"/>
              <w:left w:val="single" w:sz="4" w:space="0" w:color="000000"/>
              <w:bottom w:val="single" w:sz="4" w:space="0" w:color="000000"/>
            </w:tcBorders>
            <w:shd w:val="clear" w:color="auto" w:fill="FDE9D9"/>
            <w:vAlign w:val="center"/>
          </w:tcPr>
          <w:p w:rsidR="00B27149" w:rsidRDefault="00B27149" w:rsidP="005B7723">
            <w:pPr>
              <w:snapToGrid w:val="0"/>
              <w:spacing w:after="0" w:line="240" w:lineRule="auto"/>
              <w:jc w:val="center"/>
              <w:rPr>
                <w:rFonts w:ascii="Arial" w:hAnsi="Arial" w:cs="Arial"/>
                <w:b/>
                <w:color w:val="943634"/>
                <w:sz w:val="24"/>
                <w:szCs w:val="24"/>
              </w:rPr>
            </w:pPr>
            <w:r>
              <w:rPr>
                <w:rFonts w:ascii="Arial" w:hAnsi="Arial" w:cs="Arial"/>
                <w:b/>
                <w:color w:val="943634"/>
                <w:sz w:val="24"/>
                <w:szCs w:val="24"/>
              </w:rPr>
              <w:t>Faith/Belief/Belonging</w:t>
            </w:r>
          </w:p>
        </w:tc>
        <w:tc>
          <w:tcPr>
            <w:tcW w:w="3510" w:type="dxa"/>
            <w:tcBorders>
              <w:top w:val="single" w:sz="4" w:space="0" w:color="000000"/>
              <w:left w:val="single" w:sz="4" w:space="0" w:color="000000"/>
              <w:bottom w:val="single" w:sz="4" w:space="0" w:color="000000"/>
            </w:tcBorders>
            <w:shd w:val="clear" w:color="auto" w:fill="DBE5F1"/>
            <w:vAlign w:val="center"/>
          </w:tcPr>
          <w:p w:rsidR="00B27149" w:rsidRDefault="00B27149" w:rsidP="005B7723">
            <w:pPr>
              <w:snapToGrid w:val="0"/>
              <w:spacing w:after="0" w:line="240" w:lineRule="auto"/>
              <w:jc w:val="center"/>
              <w:rPr>
                <w:rFonts w:ascii="Arial" w:hAnsi="Arial" w:cs="Arial"/>
                <w:b/>
                <w:color w:val="1F497D"/>
                <w:sz w:val="24"/>
                <w:szCs w:val="24"/>
              </w:rPr>
            </w:pPr>
            <w:r>
              <w:rPr>
                <w:rFonts w:ascii="Arial" w:hAnsi="Arial" w:cs="Arial"/>
                <w:b/>
                <w:color w:val="1F497D"/>
                <w:sz w:val="24"/>
                <w:szCs w:val="24"/>
              </w:rPr>
              <w:t>Festivals/Worship</w:t>
            </w:r>
          </w:p>
        </w:tc>
        <w:tc>
          <w:tcPr>
            <w:tcW w:w="3420" w:type="dxa"/>
            <w:tcBorders>
              <w:top w:val="single" w:sz="4" w:space="0" w:color="000000"/>
              <w:left w:val="single" w:sz="4" w:space="0" w:color="000000"/>
              <w:bottom w:val="single" w:sz="4" w:space="0" w:color="000000"/>
            </w:tcBorders>
            <w:shd w:val="clear" w:color="auto" w:fill="E5DFEC"/>
            <w:vAlign w:val="center"/>
          </w:tcPr>
          <w:p w:rsidR="00B27149" w:rsidRDefault="00B27149" w:rsidP="005B7723">
            <w:pPr>
              <w:snapToGrid w:val="0"/>
              <w:spacing w:after="0" w:line="240" w:lineRule="auto"/>
              <w:jc w:val="center"/>
              <w:rPr>
                <w:rFonts w:ascii="Arial" w:hAnsi="Arial" w:cs="Arial"/>
                <w:b/>
                <w:color w:val="7030A0"/>
                <w:sz w:val="24"/>
                <w:szCs w:val="24"/>
              </w:rPr>
            </w:pPr>
            <w:r>
              <w:rPr>
                <w:rFonts w:ascii="Arial" w:hAnsi="Arial" w:cs="Arial"/>
                <w:b/>
                <w:color w:val="7030A0"/>
                <w:sz w:val="24"/>
                <w:szCs w:val="24"/>
              </w:rPr>
              <w:t>Faith in Values: Life Journey</w:t>
            </w:r>
          </w:p>
        </w:tc>
        <w:tc>
          <w:tcPr>
            <w:tcW w:w="3511"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B27149" w:rsidRDefault="00B27149" w:rsidP="005B7723">
            <w:pPr>
              <w:snapToGrid w:val="0"/>
              <w:spacing w:after="0" w:line="240" w:lineRule="auto"/>
              <w:jc w:val="center"/>
              <w:rPr>
                <w:rFonts w:ascii="Arial" w:hAnsi="Arial" w:cs="Arial"/>
                <w:b/>
                <w:color w:val="4F6228"/>
                <w:sz w:val="24"/>
                <w:szCs w:val="24"/>
              </w:rPr>
            </w:pPr>
            <w:r>
              <w:rPr>
                <w:rFonts w:ascii="Arial" w:hAnsi="Arial" w:cs="Arial"/>
                <w:b/>
                <w:color w:val="4F6228"/>
                <w:sz w:val="24"/>
                <w:szCs w:val="24"/>
              </w:rPr>
              <w:t>Faith in Values: Influencing lifestyle and behaviour</w:t>
            </w:r>
          </w:p>
        </w:tc>
      </w:tr>
      <w:tr w:rsidR="00B27149" w:rsidTr="005B7723">
        <w:trPr>
          <w:cantSplit/>
          <w:trHeight w:val="2049"/>
        </w:trPr>
        <w:tc>
          <w:tcPr>
            <w:tcW w:w="568" w:type="dxa"/>
            <w:vMerge w:val="restart"/>
            <w:tcBorders>
              <w:top w:val="single" w:sz="4" w:space="0" w:color="000000"/>
              <w:left w:val="single" w:sz="4" w:space="0" w:color="000000"/>
              <w:bottom w:val="single" w:sz="4" w:space="0" w:color="000000"/>
            </w:tcBorders>
            <w:shd w:val="clear" w:color="auto" w:fill="auto"/>
            <w:vAlign w:val="center"/>
          </w:tcPr>
          <w:p w:rsidR="00B27149" w:rsidRDefault="00B27149" w:rsidP="005B7723">
            <w:pPr>
              <w:snapToGrid w:val="0"/>
              <w:spacing w:after="0" w:line="240" w:lineRule="auto"/>
              <w:ind w:left="113" w:right="113"/>
              <w:jc w:val="center"/>
              <w:rPr>
                <w:rFonts w:ascii="Arial" w:hAnsi="Arial" w:cs="Arial"/>
                <w:b/>
              </w:rPr>
            </w:pPr>
            <w:r>
              <w:rPr>
                <w:rFonts w:ascii="Arial" w:hAnsi="Arial" w:cs="Arial"/>
                <w:b/>
              </w:rPr>
              <w:t>EYFS</w:t>
            </w:r>
          </w:p>
        </w:tc>
        <w:tc>
          <w:tcPr>
            <w:tcW w:w="987" w:type="dxa"/>
            <w:tcBorders>
              <w:top w:val="single" w:sz="4" w:space="0" w:color="000000"/>
              <w:left w:val="single" w:sz="4" w:space="0" w:color="000000"/>
              <w:bottom w:val="single" w:sz="4" w:space="0" w:color="000000"/>
            </w:tcBorders>
            <w:shd w:val="clear" w:color="auto" w:fill="auto"/>
            <w:vAlign w:val="center"/>
          </w:tcPr>
          <w:p w:rsidR="00B27149" w:rsidRDefault="00B27149" w:rsidP="005B7723">
            <w:pPr>
              <w:snapToGrid w:val="0"/>
              <w:spacing w:after="0" w:line="240" w:lineRule="auto"/>
              <w:ind w:left="113" w:right="113"/>
              <w:jc w:val="center"/>
              <w:rPr>
                <w:rFonts w:ascii="Arial" w:hAnsi="Arial" w:cs="Arial"/>
                <w:b/>
              </w:rPr>
            </w:pPr>
            <w:r>
              <w:rPr>
                <w:rFonts w:ascii="Arial" w:hAnsi="Arial" w:cs="Arial"/>
                <w:b/>
              </w:rPr>
              <w:t>AT1</w:t>
            </w:r>
          </w:p>
        </w:tc>
        <w:tc>
          <w:tcPr>
            <w:tcW w:w="3494" w:type="dxa"/>
            <w:tcBorders>
              <w:top w:val="single" w:sz="4" w:space="0" w:color="000000"/>
              <w:left w:val="single" w:sz="4" w:space="0" w:color="000000"/>
              <w:bottom w:val="single" w:sz="4" w:space="0" w:color="000000"/>
            </w:tcBorders>
            <w:shd w:val="clear" w:color="auto" w:fill="FDE9D9"/>
          </w:tcPr>
          <w:p w:rsidR="00B27149" w:rsidRDefault="00B27149" w:rsidP="005B7723">
            <w:pPr>
              <w:snapToGrid w:val="0"/>
              <w:spacing w:after="0" w:line="240" w:lineRule="auto"/>
              <w:rPr>
                <w:rFonts w:ascii="Arial" w:hAnsi="Arial" w:cs="Arial"/>
                <w:b/>
                <w:sz w:val="19"/>
                <w:szCs w:val="19"/>
              </w:rPr>
            </w:pPr>
            <w:r>
              <w:rPr>
                <w:rFonts w:ascii="Arial" w:hAnsi="Arial" w:cs="Arial"/>
                <w:b/>
                <w:sz w:val="19"/>
                <w:szCs w:val="19"/>
              </w:rPr>
              <w:t>I can:</w:t>
            </w:r>
          </w:p>
          <w:p w:rsidR="00B27149" w:rsidRDefault="00B27149" w:rsidP="00B27149">
            <w:pPr>
              <w:numPr>
                <w:ilvl w:val="0"/>
                <w:numId w:val="1"/>
              </w:numPr>
              <w:spacing w:after="0" w:line="240" w:lineRule="auto"/>
              <w:ind w:left="144" w:hanging="144"/>
              <w:rPr>
                <w:rFonts w:ascii="Arial" w:hAnsi="Arial" w:cs="Arial"/>
                <w:sz w:val="19"/>
                <w:szCs w:val="19"/>
              </w:rPr>
            </w:pPr>
            <w:proofErr w:type="gramStart"/>
            <w:r>
              <w:rPr>
                <w:rFonts w:ascii="Arial" w:hAnsi="Arial" w:cs="Arial"/>
                <w:sz w:val="19"/>
                <w:szCs w:val="19"/>
              </w:rPr>
              <w:t>explore</w:t>
            </w:r>
            <w:proofErr w:type="gramEnd"/>
            <w:r>
              <w:rPr>
                <w:rFonts w:ascii="Arial" w:hAnsi="Arial" w:cs="Arial"/>
                <w:sz w:val="19"/>
                <w:szCs w:val="19"/>
              </w:rPr>
              <w:t xml:space="preserve"> some religious stories and talk about the story for themselves.</w:t>
            </w:r>
          </w:p>
          <w:p w:rsidR="00B27149" w:rsidRDefault="00B27149" w:rsidP="00B27149">
            <w:pPr>
              <w:numPr>
                <w:ilvl w:val="0"/>
                <w:numId w:val="1"/>
              </w:numPr>
              <w:spacing w:after="0" w:line="240" w:lineRule="auto"/>
              <w:ind w:left="144" w:hanging="144"/>
              <w:rPr>
                <w:rFonts w:ascii="Arial" w:hAnsi="Arial" w:cs="Arial"/>
                <w:sz w:val="19"/>
                <w:szCs w:val="19"/>
              </w:rPr>
            </w:pPr>
            <w:r>
              <w:rPr>
                <w:rFonts w:ascii="Arial" w:hAnsi="Arial" w:cs="Arial"/>
                <w:sz w:val="19"/>
                <w:szCs w:val="19"/>
              </w:rPr>
              <w:t>explore simply, how religious ideas are expressed, in songs, pictures and special or symbolic actions</w:t>
            </w:r>
          </w:p>
          <w:p w:rsidR="00B27149" w:rsidRDefault="00B27149" w:rsidP="00B27149">
            <w:pPr>
              <w:numPr>
                <w:ilvl w:val="0"/>
                <w:numId w:val="1"/>
              </w:numPr>
              <w:spacing w:after="0" w:line="240" w:lineRule="auto"/>
              <w:ind w:left="144" w:hanging="144"/>
              <w:rPr>
                <w:rFonts w:ascii="Arial" w:hAnsi="Arial" w:cs="Arial"/>
                <w:color w:val="000000"/>
                <w:sz w:val="19"/>
                <w:szCs w:val="19"/>
              </w:rPr>
            </w:pPr>
            <w:r>
              <w:rPr>
                <w:rFonts w:ascii="Arial" w:hAnsi="Arial" w:cs="Arial"/>
                <w:sz w:val="19"/>
                <w:szCs w:val="19"/>
              </w:rPr>
              <w:t xml:space="preserve">begin to recognise some religious words, </w:t>
            </w:r>
            <w:r>
              <w:rPr>
                <w:rFonts w:ascii="Arial" w:hAnsi="Arial" w:cs="Arial"/>
                <w:color w:val="000000"/>
                <w:sz w:val="19"/>
                <w:szCs w:val="19"/>
              </w:rPr>
              <w:t>e.g. God, pray, church, mosque, Jesus</w:t>
            </w:r>
          </w:p>
        </w:tc>
        <w:tc>
          <w:tcPr>
            <w:tcW w:w="3510" w:type="dxa"/>
            <w:tcBorders>
              <w:top w:val="single" w:sz="4" w:space="0" w:color="000000"/>
              <w:left w:val="single" w:sz="4" w:space="0" w:color="000000"/>
              <w:bottom w:val="single" w:sz="4" w:space="0" w:color="000000"/>
            </w:tcBorders>
            <w:shd w:val="clear" w:color="auto" w:fill="DBE5F1"/>
          </w:tcPr>
          <w:p w:rsidR="00B27149" w:rsidRDefault="00B27149" w:rsidP="005B7723">
            <w:pPr>
              <w:pStyle w:val="ListParagraph"/>
              <w:snapToGrid w:val="0"/>
              <w:spacing w:after="0" w:line="240" w:lineRule="auto"/>
              <w:ind w:left="-19" w:firstLine="19"/>
              <w:rPr>
                <w:rFonts w:ascii="Arial" w:hAnsi="Arial" w:cs="Arial"/>
                <w:b/>
                <w:sz w:val="19"/>
                <w:szCs w:val="19"/>
              </w:rPr>
            </w:pPr>
            <w:r>
              <w:rPr>
                <w:rFonts w:ascii="Arial" w:hAnsi="Arial" w:cs="Arial"/>
                <w:b/>
                <w:sz w:val="19"/>
                <w:szCs w:val="19"/>
              </w:rPr>
              <w:t>I can:</w:t>
            </w:r>
          </w:p>
          <w:p w:rsidR="00B27149" w:rsidRDefault="00B27149" w:rsidP="00B27149">
            <w:pPr>
              <w:pStyle w:val="ListParagraph"/>
              <w:numPr>
                <w:ilvl w:val="0"/>
                <w:numId w:val="1"/>
              </w:numPr>
              <w:spacing w:after="0" w:line="240" w:lineRule="auto"/>
              <w:ind w:left="161" w:hanging="161"/>
              <w:rPr>
                <w:rFonts w:ascii="Arial" w:hAnsi="Arial" w:cs="Arial"/>
                <w:color w:val="000000"/>
                <w:sz w:val="19"/>
                <w:szCs w:val="19"/>
              </w:rPr>
            </w:pPr>
            <w:r>
              <w:rPr>
                <w:rFonts w:ascii="Arial" w:hAnsi="Arial" w:cs="Arial"/>
                <w:sz w:val="19"/>
                <w:szCs w:val="19"/>
              </w:rPr>
              <w:t xml:space="preserve">name and enjoy classroom celebrations, </w:t>
            </w:r>
            <w:r>
              <w:rPr>
                <w:rFonts w:ascii="Arial" w:hAnsi="Arial" w:cs="Arial"/>
                <w:color w:val="000000"/>
                <w:sz w:val="19"/>
                <w:szCs w:val="19"/>
              </w:rPr>
              <w:t xml:space="preserve">e.g. through art, music, dance, role play, story telling </w:t>
            </w:r>
          </w:p>
        </w:tc>
        <w:tc>
          <w:tcPr>
            <w:tcW w:w="3420" w:type="dxa"/>
            <w:tcBorders>
              <w:top w:val="single" w:sz="4" w:space="0" w:color="000000"/>
              <w:left w:val="single" w:sz="4" w:space="0" w:color="000000"/>
              <w:bottom w:val="single" w:sz="4" w:space="0" w:color="000000"/>
            </w:tcBorders>
            <w:shd w:val="clear" w:color="auto" w:fill="E5DFEC"/>
          </w:tcPr>
          <w:p w:rsidR="00B27149" w:rsidRDefault="00B27149" w:rsidP="005B7723">
            <w:pPr>
              <w:pStyle w:val="ListParagraph"/>
              <w:snapToGrid w:val="0"/>
              <w:spacing w:after="0" w:line="240" w:lineRule="auto"/>
              <w:ind w:left="-16" w:firstLine="16"/>
              <w:rPr>
                <w:rFonts w:ascii="Arial" w:hAnsi="Arial" w:cs="Arial"/>
                <w:b/>
                <w:sz w:val="19"/>
                <w:szCs w:val="19"/>
              </w:rPr>
            </w:pPr>
            <w:r>
              <w:rPr>
                <w:rFonts w:ascii="Arial" w:hAnsi="Arial" w:cs="Arial"/>
                <w:b/>
                <w:sz w:val="19"/>
                <w:szCs w:val="19"/>
              </w:rPr>
              <w:t>I can:</w:t>
            </w:r>
          </w:p>
          <w:p w:rsidR="00B27149" w:rsidRDefault="00B27149" w:rsidP="00B27149">
            <w:pPr>
              <w:pStyle w:val="ListParagraph"/>
              <w:numPr>
                <w:ilvl w:val="0"/>
                <w:numId w:val="1"/>
              </w:numPr>
              <w:spacing w:after="0" w:line="240" w:lineRule="auto"/>
              <w:ind w:left="164" w:hanging="164"/>
              <w:rPr>
                <w:rFonts w:ascii="Arial" w:hAnsi="Arial" w:cs="Arial"/>
                <w:sz w:val="19"/>
                <w:szCs w:val="19"/>
              </w:rPr>
            </w:pPr>
            <w:r>
              <w:rPr>
                <w:rFonts w:ascii="Arial" w:hAnsi="Arial" w:cs="Arial"/>
                <w:sz w:val="19"/>
                <w:szCs w:val="19"/>
              </w:rPr>
              <w:t>recognise celebrations and events associated with religious and non-religious life events e.g. weddings, birth</w:t>
            </w:r>
          </w:p>
        </w:tc>
        <w:tc>
          <w:tcPr>
            <w:tcW w:w="3511" w:type="dxa"/>
            <w:tcBorders>
              <w:top w:val="single" w:sz="4" w:space="0" w:color="000000"/>
              <w:left w:val="single" w:sz="4" w:space="0" w:color="000000"/>
              <w:bottom w:val="single" w:sz="4" w:space="0" w:color="000000"/>
              <w:right w:val="single" w:sz="4" w:space="0" w:color="000000"/>
            </w:tcBorders>
            <w:shd w:val="clear" w:color="auto" w:fill="CCFFCC"/>
          </w:tcPr>
          <w:p w:rsidR="00B27149" w:rsidRDefault="00B27149" w:rsidP="005B7723">
            <w:pPr>
              <w:pStyle w:val="ListParagraph"/>
              <w:snapToGrid w:val="0"/>
              <w:spacing w:after="0" w:line="240" w:lineRule="auto"/>
              <w:ind w:left="0"/>
              <w:rPr>
                <w:rFonts w:ascii="Arial" w:hAnsi="Arial" w:cs="Arial"/>
                <w:b/>
                <w:color w:val="000000"/>
                <w:sz w:val="19"/>
                <w:szCs w:val="19"/>
              </w:rPr>
            </w:pPr>
            <w:r>
              <w:rPr>
                <w:rFonts w:ascii="Arial" w:hAnsi="Arial" w:cs="Arial"/>
                <w:b/>
                <w:color w:val="000000"/>
                <w:sz w:val="19"/>
                <w:szCs w:val="19"/>
              </w:rPr>
              <w:t>I can:</w:t>
            </w:r>
          </w:p>
          <w:p w:rsidR="00B27149" w:rsidRDefault="00B27149" w:rsidP="00B27149">
            <w:pPr>
              <w:pStyle w:val="ListParagraph"/>
              <w:numPr>
                <w:ilvl w:val="0"/>
                <w:numId w:val="2"/>
              </w:numPr>
              <w:spacing w:after="0" w:line="240" w:lineRule="auto"/>
              <w:ind w:left="158" w:hanging="158"/>
              <w:rPr>
                <w:rFonts w:ascii="Arial" w:hAnsi="Arial" w:cs="Arial"/>
                <w:color w:val="000000"/>
                <w:sz w:val="19"/>
                <w:szCs w:val="19"/>
              </w:rPr>
            </w:pPr>
            <w:r>
              <w:rPr>
                <w:rFonts w:ascii="Arial" w:hAnsi="Arial" w:cs="Arial"/>
                <w:color w:val="000000"/>
                <w:sz w:val="19"/>
                <w:szCs w:val="19"/>
              </w:rPr>
              <w:t>learn that some people belong to a religious community, and others do not</w:t>
            </w:r>
          </w:p>
          <w:p w:rsidR="00B27149" w:rsidRDefault="00B27149" w:rsidP="005B7723">
            <w:pPr>
              <w:pStyle w:val="ListParagraph"/>
              <w:spacing w:after="0" w:line="240" w:lineRule="auto"/>
              <w:ind w:left="0"/>
              <w:rPr>
                <w:rFonts w:ascii="Arial" w:hAnsi="Arial" w:cs="Arial"/>
                <w:color w:val="000000"/>
                <w:sz w:val="19"/>
                <w:szCs w:val="19"/>
              </w:rPr>
            </w:pPr>
          </w:p>
        </w:tc>
      </w:tr>
      <w:tr w:rsidR="00B27149" w:rsidTr="005B7723">
        <w:trPr>
          <w:cantSplit/>
          <w:trHeight w:val="1696"/>
        </w:trPr>
        <w:tc>
          <w:tcPr>
            <w:tcW w:w="568" w:type="dxa"/>
            <w:vMerge/>
            <w:tcBorders>
              <w:top w:val="single" w:sz="4" w:space="0" w:color="000000"/>
              <w:left w:val="single" w:sz="4" w:space="0" w:color="000000"/>
              <w:bottom w:val="single" w:sz="4" w:space="0" w:color="000000"/>
            </w:tcBorders>
            <w:shd w:val="clear" w:color="auto" w:fill="auto"/>
            <w:vAlign w:val="center"/>
          </w:tcPr>
          <w:p w:rsidR="00B27149" w:rsidRDefault="00B27149" w:rsidP="005B7723">
            <w:pPr>
              <w:snapToGrid w:val="0"/>
              <w:spacing w:after="0" w:line="240" w:lineRule="auto"/>
              <w:ind w:left="113" w:right="113"/>
              <w:jc w:val="center"/>
              <w:rPr>
                <w:rFonts w:ascii="Arial" w:hAnsi="Arial" w:cs="Arial"/>
                <w:b/>
                <w:sz w:val="24"/>
                <w:szCs w:val="24"/>
              </w:rPr>
            </w:pPr>
          </w:p>
        </w:tc>
        <w:tc>
          <w:tcPr>
            <w:tcW w:w="987" w:type="dxa"/>
            <w:tcBorders>
              <w:top w:val="single" w:sz="4" w:space="0" w:color="000000"/>
              <w:left w:val="single" w:sz="4" w:space="0" w:color="000000"/>
              <w:bottom w:val="single" w:sz="4" w:space="0" w:color="000000"/>
            </w:tcBorders>
            <w:shd w:val="clear" w:color="auto" w:fill="auto"/>
            <w:vAlign w:val="center"/>
          </w:tcPr>
          <w:p w:rsidR="00B27149" w:rsidRDefault="00B27149" w:rsidP="005B7723">
            <w:pPr>
              <w:snapToGrid w:val="0"/>
              <w:spacing w:after="0" w:line="240" w:lineRule="auto"/>
              <w:ind w:left="113" w:right="113"/>
              <w:jc w:val="center"/>
              <w:rPr>
                <w:rFonts w:ascii="Arial" w:hAnsi="Arial" w:cs="Arial"/>
                <w:b/>
              </w:rPr>
            </w:pPr>
            <w:r>
              <w:rPr>
                <w:rFonts w:ascii="Arial" w:hAnsi="Arial" w:cs="Arial"/>
                <w:b/>
              </w:rPr>
              <w:t>AT2</w:t>
            </w:r>
          </w:p>
        </w:tc>
        <w:tc>
          <w:tcPr>
            <w:tcW w:w="3494" w:type="dxa"/>
            <w:tcBorders>
              <w:top w:val="single" w:sz="4" w:space="0" w:color="000000"/>
              <w:left w:val="single" w:sz="4" w:space="0" w:color="000000"/>
              <w:bottom w:val="single" w:sz="4" w:space="0" w:color="000000"/>
            </w:tcBorders>
            <w:shd w:val="clear" w:color="auto" w:fill="FDE9D9"/>
          </w:tcPr>
          <w:p w:rsidR="00B27149" w:rsidRDefault="00B27149" w:rsidP="00B27149">
            <w:pPr>
              <w:pStyle w:val="ListParagraph"/>
              <w:numPr>
                <w:ilvl w:val="0"/>
                <w:numId w:val="2"/>
              </w:numPr>
              <w:snapToGrid w:val="0"/>
              <w:spacing w:after="0" w:line="240" w:lineRule="auto"/>
              <w:ind w:left="144" w:hanging="144"/>
              <w:rPr>
                <w:rFonts w:ascii="Arial" w:hAnsi="Arial" w:cs="Arial"/>
                <w:sz w:val="19"/>
                <w:szCs w:val="19"/>
              </w:rPr>
            </w:pPr>
            <w:r>
              <w:rPr>
                <w:rFonts w:ascii="Arial" w:hAnsi="Arial" w:cs="Arial"/>
                <w:sz w:val="19"/>
                <w:szCs w:val="19"/>
              </w:rPr>
              <w:t>recognise some things that matter in my family, school or community</w:t>
            </w:r>
          </w:p>
          <w:p w:rsidR="00B27149" w:rsidRDefault="00B27149" w:rsidP="00B27149">
            <w:pPr>
              <w:pStyle w:val="ListParagraph"/>
              <w:numPr>
                <w:ilvl w:val="0"/>
                <w:numId w:val="2"/>
              </w:numPr>
              <w:spacing w:after="0" w:line="240" w:lineRule="auto"/>
              <w:ind w:left="144" w:hanging="144"/>
              <w:rPr>
                <w:rFonts w:ascii="Arial" w:hAnsi="Arial" w:cs="Arial"/>
                <w:sz w:val="19"/>
                <w:szCs w:val="19"/>
              </w:rPr>
            </w:pPr>
            <w:r>
              <w:rPr>
                <w:rFonts w:ascii="Arial" w:hAnsi="Arial" w:cs="Arial"/>
                <w:sz w:val="19"/>
                <w:szCs w:val="19"/>
              </w:rPr>
              <w:t>Recognise that there are many religions and that they are very important to people</w:t>
            </w:r>
          </w:p>
        </w:tc>
        <w:tc>
          <w:tcPr>
            <w:tcW w:w="3510" w:type="dxa"/>
            <w:tcBorders>
              <w:top w:val="single" w:sz="4" w:space="0" w:color="000000"/>
              <w:left w:val="single" w:sz="4" w:space="0" w:color="000000"/>
              <w:bottom w:val="single" w:sz="4" w:space="0" w:color="000000"/>
            </w:tcBorders>
            <w:shd w:val="clear" w:color="auto" w:fill="DBE5F1"/>
          </w:tcPr>
          <w:p w:rsidR="00B27149" w:rsidRDefault="00B27149" w:rsidP="00B27149">
            <w:pPr>
              <w:pStyle w:val="ListParagraph"/>
              <w:numPr>
                <w:ilvl w:val="0"/>
                <w:numId w:val="2"/>
              </w:numPr>
              <w:snapToGrid w:val="0"/>
              <w:spacing w:after="0" w:line="240" w:lineRule="auto"/>
              <w:ind w:left="161" w:hanging="161"/>
              <w:rPr>
                <w:rFonts w:ascii="Arial" w:hAnsi="Arial" w:cs="Arial"/>
                <w:color w:val="000000"/>
                <w:sz w:val="19"/>
                <w:szCs w:val="19"/>
              </w:rPr>
            </w:pPr>
            <w:r>
              <w:rPr>
                <w:rFonts w:ascii="Arial" w:hAnsi="Arial" w:cs="Arial"/>
                <w:sz w:val="19"/>
                <w:szCs w:val="19"/>
              </w:rPr>
              <w:t xml:space="preserve">respond and reflect on why celebrations are important to </w:t>
            </w:r>
            <w:r>
              <w:rPr>
                <w:rFonts w:ascii="Arial" w:hAnsi="Arial" w:cs="Arial"/>
                <w:color w:val="000000"/>
                <w:sz w:val="19"/>
                <w:szCs w:val="19"/>
              </w:rPr>
              <w:t>me and other people</w:t>
            </w:r>
          </w:p>
        </w:tc>
        <w:tc>
          <w:tcPr>
            <w:tcW w:w="3420" w:type="dxa"/>
            <w:tcBorders>
              <w:top w:val="single" w:sz="4" w:space="0" w:color="000000"/>
              <w:left w:val="single" w:sz="4" w:space="0" w:color="000000"/>
              <w:bottom w:val="single" w:sz="4" w:space="0" w:color="000000"/>
            </w:tcBorders>
            <w:shd w:val="clear" w:color="auto" w:fill="E5DFEC"/>
          </w:tcPr>
          <w:p w:rsidR="00B27149" w:rsidRDefault="00B27149" w:rsidP="00B27149">
            <w:pPr>
              <w:pStyle w:val="ListParagraph"/>
              <w:numPr>
                <w:ilvl w:val="0"/>
                <w:numId w:val="2"/>
              </w:numPr>
              <w:snapToGrid w:val="0"/>
              <w:spacing w:after="0" w:line="240" w:lineRule="auto"/>
              <w:ind w:left="164" w:hanging="164"/>
              <w:rPr>
                <w:rFonts w:ascii="Arial" w:hAnsi="Arial" w:cs="Arial"/>
                <w:sz w:val="19"/>
                <w:szCs w:val="19"/>
              </w:rPr>
            </w:pPr>
            <w:r>
              <w:rPr>
                <w:rFonts w:ascii="Arial" w:hAnsi="Arial" w:cs="Arial"/>
                <w:sz w:val="19"/>
                <w:szCs w:val="19"/>
              </w:rPr>
              <w:t>think about my own religious and spiritual feelings linked to my experiences, e.g. wonder, praise, thanks, concern, joy and sadness</w:t>
            </w:r>
          </w:p>
        </w:tc>
        <w:tc>
          <w:tcPr>
            <w:tcW w:w="3511" w:type="dxa"/>
            <w:tcBorders>
              <w:top w:val="single" w:sz="4" w:space="0" w:color="000000"/>
              <w:left w:val="single" w:sz="4" w:space="0" w:color="000000"/>
              <w:bottom w:val="single" w:sz="4" w:space="0" w:color="000000"/>
              <w:right w:val="single" w:sz="4" w:space="0" w:color="000000"/>
            </w:tcBorders>
            <w:shd w:val="clear" w:color="auto" w:fill="CCFFCC"/>
          </w:tcPr>
          <w:p w:rsidR="00B27149" w:rsidRDefault="00B27149" w:rsidP="00B27149">
            <w:pPr>
              <w:pStyle w:val="ListParagraph"/>
              <w:numPr>
                <w:ilvl w:val="0"/>
                <w:numId w:val="2"/>
              </w:numPr>
              <w:snapToGrid w:val="0"/>
              <w:spacing w:after="0" w:line="240" w:lineRule="auto"/>
              <w:ind w:left="158" w:hanging="158"/>
              <w:rPr>
                <w:rFonts w:ascii="Arial" w:hAnsi="Arial" w:cs="Arial"/>
                <w:color w:val="000000"/>
                <w:sz w:val="19"/>
                <w:szCs w:val="19"/>
              </w:rPr>
            </w:pPr>
            <w:r>
              <w:rPr>
                <w:rFonts w:ascii="Arial" w:hAnsi="Arial" w:cs="Arial"/>
                <w:color w:val="000000"/>
                <w:sz w:val="19"/>
                <w:szCs w:val="19"/>
              </w:rPr>
              <w:t>ask and respond to puzzling questions and talk about mysterious ideas</w:t>
            </w:r>
          </w:p>
          <w:p w:rsidR="00B27149" w:rsidRDefault="00B27149" w:rsidP="00B27149">
            <w:pPr>
              <w:pStyle w:val="ListParagraph"/>
              <w:numPr>
                <w:ilvl w:val="0"/>
                <w:numId w:val="2"/>
              </w:numPr>
              <w:spacing w:after="0" w:line="240" w:lineRule="auto"/>
              <w:ind w:left="158" w:hanging="158"/>
              <w:rPr>
                <w:rFonts w:ascii="Arial" w:hAnsi="Arial" w:cs="Arial"/>
                <w:color w:val="000000"/>
                <w:sz w:val="19"/>
                <w:szCs w:val="19"/>
              </w:rPr>
            </w:pPr>
            <w:r>
              <w:rPr>
                <w:rFonts w:ascii="Arial" w:hAnsi="Arial" w:cs="Arial"/>
                <w:color w:val="000000"/>
                <w:sz w:val="19"/>
                <w:szCs w:val="19"/>
              </w:rPr>
              <w:t>reflect on things that make me happy and unhappy, and what is meant by ‘good’ and ‘bad’ behaviour</w:t>
            </w:r>
          </w:p>
        </w:tc>
      </w:tr>
      <w:tr w:rsidR="00B27149" w:rsidTr="005B7723">
        <w:trPr>
          <w:cantSplit/>
          <w:trHeight w:val="1696"/>
        </w:trPr>
        <w:tc>
          <w:tcPr>
            <w:tcW w:w="568" w:type="dxa"/>
            <w:tcBorders>
              <w:top w:val="single" w:sz="4" w:space="0" w:color="000000"/>
              <w:left w:val="single" w:sz="4" w:space="0" w:color="000000"/>
              <w:bottom w:val="single" w:sz="4" w:space="0" w:color="000000"/>
            </w:tcBorders>
            <w:shd w:val="clear" w:color="auto" w:fill="auto"/>
            <w:vAlign w:val="center"/>
          </w:tcPr>
          <w:p w:rsidR="00B27149" w:rsidRDefault="00B27149" w:rsidP="005B7723">
            <w:pPr>
              <w:snapToGrid w:val="0"/>
              <w:spacing w:after="0" w:line="240" w:lineRule="auto"/>
              <w:ind w:left="113" w:right="113"/>
              <w:jc w:val="center"/>
              <w:rPr>
                <w:rFonts w:ascii="Arial" w:hAnsi="Arial" w:cs="Arial"/>
                <w:b/>
                <w:sz w:val="24"/>
                <w:szCs w:val="24"/>
              </w:rPr>
            </w:pPr>
          </w:p>
        </w:tc>
        <w:tc>
          <w:tcPr>
            <w:tcW w:w="987" w:type="dxa"/>
            <w:tcBorders>
              <w:top w:val="single" w:sz="4" w:space="0" w:color="000000"/>
              <w:left w:val="single" w:sz="4" w:space="0" w:color="000000"/>
              <w:bottom w:val="single" w:sz="4" w:space="0" w:color="000000"/>
            </w:tcBorders>
            <w:shd w:val="clear" w:color="auto" w:fill="auto"/>
            <w:vAlign w:val="center"/>
          </w:tcPr>
          <w:p w:rsidR="00B27149" w:rsidRDefault="00B27149" w:rsidP="005B7723">
            <w:pPr>
              <w:snapToGrid w:val="0"/>
              <w:spacing w:after="0" w:line="240" w:lineRule="auto"/>
              <w:ind w:left="113" w:right="113"/>
              <w:jc w:val="center"/>
              <w:rPr>
                <w:rFonts w:ascii="Arial" w:hAnsi="Arial" w:cs="Arial"/>
                <w:b/>
              </w:rPr>
            </w:pPr>
            <w:r>
              <w:rPr>
                <w:rFonts w:ascii="Arial" w:hAnsi="Arial" w:cs="Arial"/>
                <w:b/>
              </w:rPr>
              <w:t>U/C</w:t>
            </w:r>
          </w:p>
          <w:p w:rsidR="00B27149" w:rsidRDefault="00B27149" w:rsidP="005B7723">
            <w:pPr>
              <w:snapToGrid w:val="0"/>
              <w:spacing w:after="0" w:line="240" w:lineRule="auto"/>
              <w:ind w:left="113" w:right="113"/>
              <w:jc w:val="center"/>
              <w:rPr>
                <w:rFonts w:ascii="Arial" w:hAnsi="Arial" w:cs="Arial"/>
                <w:b/>
              </w:rPr>
            </w:pPr>
            <w:r>
              <w:rPr>
                <w:rFonts w:ascii="Arial" w:hAnsi="Arial" w:cs="Arial"/>
                <w:b/>
              </w:rPr>
              <w:t>KBB</w:t>
            </w:r>
          </w:p>
        </w:tc>
        <w:tc>
          <w:tcPr>
            <w:tcW w:w="3494" w:type="dxa"/>
            <w:tcBorders>
              <w:top w:val="single" w:sz="4" w:space="0" w:color="000000"/>
              <w:left w:val="single" w:sz="4" w:space="0" w:color="000000"/>
              <w:bottom w:val="single" w:sz="4" w:space="0" w:color="000000"/>
            </w:tcBorders>
            <w:shd w:val="clear" w:color="auto" w:fill="FDE9D9"/>
          </w:tcPr>
          <w:p w:rsidR="00B27149" w:rsidRDefault="00B27149" w:rsidP="005B7723">
            <w:pPr>
              <w:pStyle w:val="ListParagraph"/>
              <w:snapToGrid w:val="0"/>
              <w:spacing w:after="0" w:line="240" w:lineRule="auto"/>
              <w:ind w:left="144"/>
              <w:rPr>
                <w:rFonts w:ascii="Arial" w:hAnsi="Arial" w:cs="Arial"/>
                <w:sz w:val="19"/>
                <w:szCs w:val="19"/>
              </w:rPr>
            </w:pPr>
            <w:r>
              <w:rPr>
                <w:rFonts w:ascii="Arial" w:hAnsi="Arial" w:cs="Arial"/>
                <w:sz w:val="19"/>
                <w:szCs w:val="19"/>
              </w:rPr>
              <w:t>I know that:</w:t>
            </w:r>
          </w:p>
          <w:p w:rsidR="00B27149" w:rsidRDefault="00B27149" w:rsidP="00B27149">
            <w:pPr>
              <w:pStyle w:val="ListParagraph"/>
              <w:numPr>
                <w:ilvl w:val="0"/>
                <w:numId w:val="3"/>
              </w:numPr>
              <w:snapToGrid w:val="0"/>
              <w:spacing w:after="0" w:line="240" w:lineRule="auto"/>
              <w:rPr>
                <w:rFonts w:ascii="Arial" w:hAnsi="Arial" w:cs="Arial"/>
                <w:sz w:val="19"/>
                <w:szCs w:val="19"/>
              </w:rPr>
            </w:pPr>
            <w:r>
              <w:rPr>
                <w:rFonts w:ascii="Arial" w:hAnsi="Arial" w:cs="Arial"/>
                <w:sz w:val="19"/>
                <w:szCs w:val="19"/>
              </w:rPr>
              <w:t>The word God is a name (C&amp;F)</w:t>
            </w:r>
          </w:p>
          <w:p w:rsidR="00B27149" w:rsidRDefault="00B27149" w:rsidP="00B27149">
            <w:pPr>
              <w:pStyle w:val="ListParagraph"/>
              <w:numPr>
                <w:ilvl w:val="0"/>
                <w:numId w:val="3"/>
              </w:numPr>
              <w:snapToGrid w:val="0"/>
              <w:spacing w:after="0" w:line="240" w:lineRule="auto"/>
              <w:rPr>
                <w:rFonts w:ascii="Arial" w:hAnsi="Arial" w:cs="Arial"/>
                <w:sz w:val="19"/>
                <w:szCs w:val="19"/>
              </w:rPr>
            </w:pPr>
            <w:r>
              <w:rPr>
                <w:rFonts w:ascii="Arial" w:hAnsi="Arial" w:cs="Arial"/>
                <w:sz w:val="19"/>
                <w:szCs w:val="19"/>
              </w:rPr>
              <w:t>Christians believe God is Creator of the universe. (C&amp;F)</w:t>
            </w:r>
          </w:p>
          <w:p w:rsidR="00B27149" w:rsidRDefault="00B27149" w:rsidP="00B27149">
            <w:pPr>
              <w:pStyle w:val="ListParagraph"/>
              <w:numPr>
                <w:ilvl w:val="0"/>
                <w:numId w:val="3"/>
              </w:numPr>
              <w:snapToGrid w:val="0"/>
              <w:spacing w:after="0" w:line="240" w:lineRule="auto"/>
              <w:rPr>
                <w:rFonts w:ascii="Arial" w:hAnsi="Arial" w:cs="Arial"/>
                <w:sz w:val="19"/>
                <w:szCs w:val="19"/>
              </w:rPr>
            </w:pPr>
            <w:r w:rsidRPr="00653711">
              <w:rPr>
                <w:rFonts w:ascii="Arial" w:hAnsi="Arial" w:cs="Arial"/>
                <w:sz w:val="19"/>
                <w:szCs w:val="19"/>
              </w:rPr>
              <w:t>Christians believe Jesus came to show that all people are precious and special to God</w:t>
            </w:r>
            <w:r>
              <w:rPr>
                <w:rFonts w:ascii="Arial" w:hAnsi="Arial" w:cs="Arial"/>
                <w:sz w:val="19"/>
                <w:szCs w:val="19"/>
              </w:rPr>
              <w:t xml:space="preserve"> (I)</w:t>
            </w:r>
          </w:p>
          <w:p w:rsidR="00B27149" w:rsidRPr="002D50A3" w:rsidRDefault="00B27149" w:rsidP="00B27149">
            <w:pPr>
              <w:pStyle w:val="ListParagraph"/>
              <w:numPr>
                <w:ilvl w:val="0"/>
                <w:numId w:val="3"/>
              </w:numPr>
              <w:snapToGrid w:val="0"/>
              <w:spacing w:after="0" w:line="240" w:lineRule="auto"/>
              <w:rPr>
                <w:rFonts w:ascii="Arial" w:hAnsi="Arial" w:cs="Arial"/>
                <w:color w:val="000000"/>
                <w:sz w:val="19"/>
                <w:szCs w:val="19"/>
              </w:rPr>
            </w:pPr>
            <w:r>
              <w:rPr>
                <w:rFonts w:ascii="Arial" w:hAnsi="Arial" w:cs="Arial"/>
                <w:color w:val="000000"/>
                <w:sz w:val="19"/>
                <w:szCs w:val="19"/>
              </w:rPr>
              <w:t>Jesus’ name means</w:t>
            </w:r>
            <w:r w:rsidRPr="00653711">
              <w:rPr>
                <w:rFonts w:ascii="Arial" w:hAnsi="Arial" w:cs="Arial"/>
                <w:color w:val="000000"/>
                <w:sz w:val="19"/>
                <w:szCs w:val="19"/>
              </w:rPr>
              <w:t xml:space="preserve"> ‘He saves’.</w:t>
            </w:r>
            <w:r>
              <w:rPr>
                <w:rFonts w:ascii="Arial" w:hAnsi="Arial" w:cs="Arial"/>
                <w:color w:val="000000"/>
                <w:sz w:val="19"/>
                <w:szCs w:val="19"/>
              </w:rPr>
              <w:t>(S)</w:t>
            </w:r>
          </w:p>
        </w:tc>
        <w:tc>
          <w:tcPr>
            <w:tcW w:w="3510" w:type="dxa"/>
            <w:tcBorders>
              <w:top w:val="single" w:sz="4" w:space="0" w:color="000000"/>
              <w:left w:val="single" w:sz="4" w:space="0" w:color="000000"/>
              <w:bottom w:val="single" w:sz="4" w:space="0" w:color="000000"/>
            </w:tcBorders>
            <w:shd w:val="clear" w:color="auto" w:fill="DBE5F1"/>
          </w:tcPr>
          <w:p w:rsidR="00B27149" w:rsidRDefault="00B27149" w:rsidP="005B7723">
            <w:pPr>
              <w:pStyle w:val="ListParagraph"/>
              <w:snapToGrid w:val="0"/>
              <w:spacing w:after="0" w:line="240" w:lineRule="auto"/>
              <w:ind w:left="0"/>
              <w:rPr>
                <w:rFonts w:ascii="Arial" w:hAnsi="Arial" w:cs="Arial"/>
                <w:sz w:val="19"/>
                <w:szCs w:val="19"/>
              </w:rPr>
            </w:pPr>
            <w:r>
              <w:rPr>
                <w:rFonts w:ascii="Arial" w:hAnsi="Arial" w:cs="Arial"/>
                <w:sz w:val="19"/>
                <w:szCs w:val="19"/>
              </w:rPr>
              <w:t>I know that:</w:t>
            </w:r>
          </w:p>
          <w:p w:rsidR="00B27149" w:rsidRPr="00AF26A4" w:rsidRDefault="00B27149" w:rsidP="00B27149">
            <w:pPr>
              <w:pStyle w:val="ListParagraph"/>
              <w:numPr>
                <w:ilvl w:val="0"/>
                <w:numId w:val="5"/>
              </w:numPr>
              <w:snapToGrid w:val="0"/>
              <w:spacing w:after="0" w:line="240" w:lineRule="auto"/>
              <w:rPr>
                <w:rFonts w:ascii="Arial" w:hAnsi="Arial" w:cs="Arial"/>
                <w:sz w:val="19"/>
                <w:szCs w:val="19"/>
              </w:rPr>
            </w:pPr>
            <w:r w:rsidRPr="00653711">
              <w:rPr>
                <w:rFonts w:ascii="Arial" w:hAnsi="Arial" w:cs="Arial"/>
                <w:sz w:val="19"/>
                <w:szCs w:val="19"/>
              </w:rPr>
              <w:t>Christians believe God came to Earth in human form as Jesus.</w:t>
            </w:r>
            <w:r>
              <w:rPr>
                <w:rFonts w:ascii="Arial" w:hAnsi="Arial" w:cs="Arial"/>
                <w:sz w:val="19"/>
                <w:szCs w:val="19"/>
              </w:rPr>
              <w:t xml:space="preserve"> (I)</w:t>
            </w:r>
          </w:p>
          <w:p w:rsidR="00B27149" w:rsidRPr="00AF26A4" w:rsidRDefault="00B27149" w:rsidP="00B27149">
            <w:pPr>
              <w:pStyle w:val="ListParagraph"/>
              <w:numPr>
                <w:ilvl w:val="0"/>
                <w:numId w:val="4"/>
              </w:numPr>
              <w:snapToGrid w:val="0"/>
              <w:spacing w:after="0" w:line="240" w:lineRule="auto"/>
              <w:rPr>
                <w:rFonts w:ascii="Arial" w:hAnsi="Arial" w:cs="Arial"/>
                <w:color w:val="000000"/>
                <w:sz w:val="19"/>
                <w:szCs w:val="19"/>
              </w:rPr>
            </w:pPr>
            <w:r w:rsidRPr="00653711">
              <w:rPr>
                <w:rFonts w:ascii="Arial" w:hAnsi="Arial" w:cs="Arial"/>
                <w:color w:val="000000"/>
                <w:sz w:val="19"/>
                <w:szCs w:val="19"/>
              </w:rPr>
              <w:t>Christians remember Jesus’ last week at Easter.</w:t>
            </w:r>
            <w:r>
              <w:rPr>
                <w:rFonts w:ascii="Arial" w:hAnsi="Arial" w:cs="Arial"/>
                <w:color w:val="000000"/>
                <w:sz w:val="19"/>
                <w:szCs w:val="19"/>
              </w:rPr>
              <w:t>(S)</w:t>
            </w:r>
          </w:p>
        </w:tc>
        <w:tc>
          <w:tcPr>
            <w:tcW w:w="3420" w:type="dxa"/>
            <w:tcBorders>
              <w:top w:val="single" w:sz="4" w:space="0" w:color="000000"/>
              <w:left w:val="single" w:sz="4" w:space="0" w:color="000000"/>
              <w:bottom w:val="single" w:sz="4" w:space="0" w:color="000000"/>
            </w:tcBorders>
            <w:shd w:val="clear" w:color="auto" w:fill="E5DFEC"/>
          </w:tcPr>
          <w:p w:rsidR="00B27149" w:rsidRPr="00AF26A4" w:rsidRDefault="00B27149" w:rsidP="005B7723">
            <w:pPr>
              <w:pStyle w:val="ListParagraph"/>
              <w:snapToGrid w:val="0"/>
              <w:spacing w:after="0" w:line="240" w:lineRule="auto"/>
              <w:ind w:left="164"/>
              <w:rPr>
                <w:rFonts w:ascii="Arial" w:hAnsi="Arial" w:cs="Arial"/>
                <w:sz w:val="19"/>
                <w:szCs w:val="19"/>
              </w:rPr>
            </w:pPr>
            <w:r>
              <w:rPr>
                <w:rFonts w:ascii="Arial" w:hAnsi="Arial" w:cs="Arial"/>
                <w:sz w:val="19"/>
                <w:szCs w:val="19"/>
              </w:rPr>
              <w:t>I know that:</w:t>
            </w:r>
          </w:p>
          <w:p w:rsidR="00B27149" w:rsidRDefault="00B27149" w:rsidP="00B27149">
            <w:pPr>
              <w:pStyle w:val="ListParagraph"/>
              <w:numPr>
                <w:ilvl w:val="0"/>
                <w:numId w:val="2"/>
              </w:numPr>
              <w:snapToGrid w:val="0"/>
              <w:spacing w:after="0" w:line="240" w:lineRule="auto"/>
              <w:ind w:left="164" w:hanging="164"/>
              <w:rPr>
                <w:rFonts w:ascii="Arial" w:hAnsi="Arial" w:cs="Arial"/>
                <w:sz w:val="19"/>
                <w:szCs w:val="19"/>
              </w:rPr>
            </w:pPr>
            <w:r w:rsidRPr="00653711">
              <w:rPr>
                <w:rFonts w:ascii="Arial" w:hAnsi="Arial" w:cs="Arial"/>
                <w:color w:val="000000"/>
                <w:sz w:val="19"/>
                <w:szCs w:val="19"/>
              </w:rPr>
              <w:t>Christians try to show love to others.</w:t>
            </w:r>
            <w:r>
              <w:rPr>
                <w:rFonts w:ascii="Arial" w:hAnsi="Arial" w:cs="Arial"/>
                <w:color w:val="000000"/>
                <w:sz w:val="19"/>
                <w:szCs w:val="19"/>
              </w:rPr>
              <w:t xml:space="preserve"> (S)</w:t>
            </w:r>
          </w:p>
        </w:tc>
        <w:tc>
          <w:tcPr>
            <w:tcW w:w="3511" w:type="dxa"/>
            <w:tcBorders>
              <w:top w:val="single" w:sz="4" w:space="0" w:color="000000"/>
              <w:left w:val="single" w:sz="4" w:space="0" w:color="000000"/>
              <w:bottom w:val="single" w:sz="4" w:space="0" w:color="000000"/>
              <w:right w:val="single" w:sz="4" w:space="0" w:color="000000"/>
            </w:tcBorders>
            <w:shd w:val="clear" w:color="auto" w:fill="CCFFCC"/>
          </w:tcPr>
          <w:p w:rsidR="00B27149" w:rsidRDefault="00B27149" w:rsidP="005B7723">
            <w:pPr>
              <w:pStyle w:val="ListParagraph"/>
              <w:snapToGrid w:val="0"/>
              <w:spacing w:after="0" w:line="240" w:lineRule="auto"/>
              <w:ind w:left="158"/>
              <w:rPr>
                <w:rFonts w:ascii="Arial" w:hAnsi="Arial" w:cs="Arial"/>
                <w:sz w:val="19"/>
                <w:szCs w:val="19"/>
              </w:rPr>
            </w:pPr>
            <w:r>
              <w:rPr>
                <w:rFonts w:ascii="Arial" w:hAnsi="Arial" w:cs="Arial"/>
                <w:sz w:val="19"/>
                <w:szCs w:val="19"/>
              </w:rPr>
              <w:t>I know that</w:t>
            </w:r>
          </w:p>
          <w:p w:rsidR="00B27149" w:rsidRPr="00653711" w:rsidRDefault="00B27149" w:rsidP="00B27149">
            <w:pPr>
              <w:pStyle w:val="ListParagraph"/>
              <w:numPr>
                <w:ilvl w:val="0"/>
                <w:numId w:val="4"/>
              </w:numPr>
              <w:snapToGrid w:val="0"/>
              <w:spacing w:after="0" w:line="240" w:lineRule="auto"/>
              <w:ind w:left="246" w:hanging="246"/>
              <w:rPr>
                <w:rFonts w:ascii="Arial" w:hAnsi="Arial" w:cs="Arial"/>
                <w:color w:val="000000"/>
                <w:sz w:val="19"/>
                <w:szCs w:val="19"/>
              </w:rPr>
            </w:pPr>
            <w:r>
              <w:rPr>
                <w:rFonts w:ascii="Arial" w:hAnsi="Arial" w:cs="Arial"/>
                <w:sz w:val="19"/>
                <w:szCs w:val="19"/>
              </w:rPr>
              <w:t>Christians believe God made our wonderful world and so we should look after it.(C&amp;F)</w:t>
            </w:r>
          </w:p>
          <w:p w:rsidR="00B27149" w:rsidRPr="00AF26A4" w:rsidRDefault="00B27149" w:rsidP="00B27149">
            <w:pPr>
              <w:pStyle w:val="ListParagraph"/>
              <w:numPr>
                <w:ilvl w:val="0"/>
                <w:numId w:val="4"/>
              </w:numPr>
              <w:snapToGrid w:val="0"/>
              <w:spacing w:after="0" w:line="240" w:lineRule="auto"/>
              <w:ind w:left="246" w:hanging="246"/>
              <w:rPr>
                <w:rFonts w:ascii="Arial" w:hAnsi="Arial" w:cs="Arial"/>
                <w:color w:val="000000"/>
                <w:sz w:val="19"/>
                <w:szCs w:val="19"/>
              </w:rPr>
            </w:pPr>
            <w:r w:rsidRPr="00653711">
              <w:rPr>
                <w:rFonts w:ascii="Arial" w:hAnsi="Arial" w:cs="Arial"/>
                <w:color w:val="000000"/>
                <w:sz w:val="19"/>
                <w:szCs w:val="19"/>
              </w:rPr>
              <w:t>Christians believe Jesus came to show God’s love.</w:t>
            </w:r>
            <w:r>
              <w:rPr>
                <w:rFonts w:ascii="Arial" w:hAnsi="Arial" w:cs="Arial"/>
                <w:color w:val="000000"/>
                <w:sz w:val="19"/>
                <w:szCs w:val="19"/>
              </w:rPr>
              <w:t>(S)</w:t>
            </w:r>
          </w:p>
        </w:tc>
      </w:tr>
      <w:tr w:rsidR="00B27149" w:rsidTr="005B7723">
        <w:trPr>
          <w:cantSplit/>
          <w:trHeight w:val="1075"/>
        </w:trPr>
        <w:tc>
          <w:tcPr>
            <w:tcW w:w="1555" w:type="dxa"/>
            <w:gridSpan w:val="2"/>
            <w:tcBorders>
              <w:top w:val="single" w:sz="4" w:space="0" w:color="000000"/>
              <w:left w:val="single" w:sz="4" w:space="0" w:color="000000"/>
              <w:bottom w:val="single" w:sz="4" w:space="0" w:color="000000"/>
            </w:tcBorders>
            <w:shd w:val="clear" w:color="auto" w:fill="auto"/>
            <w:vAlign w:val="center"/>
          </w:tcPr>
          <w:p w:rsidR="00B27149" w:rsidRDefault="006346ED" w:rsidP="006346ED">
            <w:pPr>
              <w:snapToGrid w:val="0"/>
              <w:spacing w:after="0" w:line="240" w:lineRule="auto"/>
              <w:jc w:val="center"/>
              <w:rPr>
                <w:rFonts w:ascii="Arial" w:hAnsi="Arial" w:cs="Arial"/>
                <w:sz w:val="16"/>
                <w:szCs w:val="16"/>
              </w:rPr>
            </w:pPr>
            <w:r>
              <w:rPr>
                <w:rFonts w:ascii="Arial" w:hAnsi="Arial" w:cs="Arial"/>
                <w:sz w:val="16"/>
                <w:szCs w:val="16"/>
              </w:rPr>
              <w:t>Initials of c</w:t>
            </w:r>
            <w:r w:rsidR="00B27149">
              <w:rPr>
                <w:rFonts w:ascii="Arial" w:hAnsi="Arial" w:cs="Arial"/>
                <w:sz w:val="16"/>
                <w:szCs w:val="16"/>
              </w:rPr>
              <w:t>hildren *exceeding EYFS expecta</w:t>
            </w:r>
            <w:r>
              <w:rPr>
                <w:rFonts w:ascii="Arial" w:hAnsi="Arial" w:cs="Arial"/>
                <w:sz w:val="16"/>
                <w:szCs w:val="16"/>
              </w:rPr>
              <w:t>tions (beginning to work at Y1)</w:t>
            </w:r>
          </w:p>
        </w:tc>
        <w:tc>
          <w:tcPr>
            <w:tcW w:w="3494" w:type="dxa"/>
            <w:tcBorders>
              <w:top w:val="single" w:sz="4" w:space="0" w:color="000000"/>
              <w:left w:val="single" w:sz="4" w:space="0" w:color="000000"/>
              <w:bottom w:val="single" w:sz="4" w:space="0" w:color="000000"/>
            </w:tcBorders>
            <w:shd w:val="clear" w:color="auto" w:fill="auto"/>
          </w:tcPr>
          <w:p w:rsidR="00B27149" w:rsidRDefault="00B27149" w:rsidP="005B7723">
            <w:pPr>
              <w:pStyle w:val="ListParagraph"/>
              <w:snapToGrid w:val="0"/>
              <w:spacing w:after="0" w:line="240" w:lineRule="auto"/>
              <w:ind w:left="34"/>
              <w:rPr>
                <w:rFonts w:ascii="Arial" w:hAnsi="Arial" w:cs="Arial"/>
                <w:sz w:val="20"/>
                <w:szCs w:val="20"/>
              </w:rPr>
            </w:pPr>
          </w:p>
        </w:tc>
        <w:tc>
          <w:tcPr>
            <w:tcW w:w="3510" w:type="dxa"/>
            <w:tcBorders>
              <w:top w:val="single" w:sz="4" w:space="0" w:color="000000"/>
              <w:left w:val="single" w:sz="4" w:space="0" w:color="000000"/>
              <w:bottom w:val="single" w:sz="4" w:space="0" w:color="000000"/>
            </w:tcBorders>
            <w:shd w:val="clear" w:color="auto" w:fill="auto"/>
          </w:tcPr>
          <w:p w:rsidR="00B27149" w:rsidRDefault="00B27149" w:rsidP="005B7723">
            <w:pPr>
              <w:pStyle w:val="ListParagraph"/>
              <w:snapToGrid w:val="0"/>
              <w:spacing w:after="0" w:line="240" w:lineRule="auto"/>
              <w:ind w:left="137"/>
              <w:rPr>
                <w:rFonts w:ascii="Arial" w:hAnsi="Arial" w:cs="Arial"/>
                <w:sz w:val="20"/>
                <w:szCs w:val="20"/>
              </w:rPr>
            </w:pPr>
          </w:p>
        </w:tc>
        <w:tc>
          <w:tcPr>
            <w:tcW w:w="3420" w:type="dxa"/>
            <w:tcBorders>
              <w:top w:val="single" w:sz="4" w:space="0" w:color="000000"/>
              <w:left w:val="single" w:sz="4" w:space="0" w:color="000000"/>
              <w:bottom w:val="single" w:sz="4" w:space="0" w:color="000000"/>
            </w:tcBorders>
            <w:shd w:val="clear" w:color="auto" w:fill="auto"/>
          </w:tcPr>
          <w:p w:rsidR="00B27149" w:rsidRDefault="00B27149" w:rsidP="005B7723">
            <w:pPr>
              <w:pStyle w:val="ListParagraph"/>
              <w:snapToGrid w:val="0"/>
              <w:spacing w:after="0" w:line="240" w:lineRule="auto"/>
              <w:ind w:left="154"/>
              <w:rPr>
                <w:rFonts w:ascii="Arial" w:hAnsi="Arial" w:cs="Arial"/>
                <w:sz w:val="20"/>
                <w:szCs w:val="20"/>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rsidR="00B27149" w:rsidRDefault="00B27149" w:rsidP="005B7723">
            <w:pPr>
              <w:pStyle w:val="ListParagraph"/>
              <w:snapToGrid w:val="0"/>
              <w:spacing w:after="0" w:line="240" w:lineRule="auto"/>
              <w:ind w:left="58"/>
              <w:rPr>
                <w:rFonts w:ascii="Arial" w:hAnsi="Arial" w:cs="Arial"/>
                <w:sz w:val="20"/>
                <w:szCs w:val="20"/>
              </w:rPr>
            </w:pPr>
          </w:p>
        </w:tc>
      </w:tr>
      <w:tr w:rsidR="00B27149" w:rsidTr="005B7723">
        <w:trPr>
          <w:cantSplit/>
          <w:trHeight w:val="1075"/>
        </w:trPr>
        <w:tc>
          <w:tcPr>
            <w:tcW w:w="1555" w:type="dxa"/>
            <w:gridSpan w:val="2"/>
            <w:tcBorders>
              <w:left w:val="single" w:sz="4" w:space="0" w:color="000000"/>
              <w:bottom w:val="single" w:sz="4" w:space="0" w:color="000000"/>
            </w:tcBorders>
            <w:shd w:val="clear" w:color="auto" w:fill="auto"/>
            <w:vAlign w:val="center"/>
          </w:tcPr>
          <w:p w:rsidR="00B27149" w:rsidRDefault="006346ED" w:rsidP="006346ED">
            <w:pPr>
              <w:snapToGrid w:val="0"/>
              <w:spacing w:after="0" w:line="240" w:lineRule="auto"/>
              <w:jc w:val="center"/>
              <w:rPr>
                <w:rFonts w:ascii="Arial" w:hAnsi="Arial"/>
                <w:sz w:val="16"/>
                <w:szCs w:val="16"/>
              </w:rPr>
            </w:pPr>
            <w:r>
              <w:rPr>
                <w:rFonts w:ascii="Arial" w:hAnsi="Arial"/>
                <w:sz w:val="16"/>
                <w:szCs w:val="16"/>
              </w:rPr>
              <w:t>Initials of c</w:t>
            </w:r>
            <w:r w:rsidR="00B27149">
              <w:rPr>
                <w:rFonts w:ascii="Arial" w:hAnsi="Arial"/>
                <w:sz w:val="16"/>
                <w:szCs w:val="16"/>
              </w:rPr>
              <w:t>hildren working at the expected level for EYFS</w:t>
            </w:r>
          </w:p>
        </w:tc>
        <w:tc>
          <w:tcPr>
            <w:tcW w:w="3494" w:type="dxa"/>
            <w:tcBorders>
              <w:left w:val="single" w:sz="4" w:space="0" w:color="000000"/>
              <w:bottom w:val="single" w:sz="4" w:space="0" w:color="000000"/>
            </w:tcBorders>
            <w:shd w:val="clear" w:color="auto" w:fill="auto"/>
          </w:tcPr>
          <w:p w:rsidR="00B27149" w:rsidRDefault="00B27149" w:rsidP="005B7723">
            <w:pPr>
              <w:pStyle w:val="ListParagraph"/>
              <w:snapToGrid w:val="0"/>
              <w:spacing w:after="0" w:line="240" w:lineRule="auto"/>
              <w:ind w:left="34"/>
              <w:rPr>
                <w:rFonts w:ascii="Arial" w:hAnsi="Arial" w:cs="Arial"/>
                <w:sz w:val="20"/>
                <w:szCs w:val="20"/>
              </w:rPr>
            </w:pPr>
          </w:p>
        </w:tc>
        <w:tc>
          <w:tcPr>
            <w:tcW w:w="3510" w:type="dxa"/>
            <w:tcBorders>
              <w:left w:val="single" w:sz="4" w:space="0" w:color="000000"/>
              <w:bottom w:val="single" w:sz="4" w:space="0" w:color="000000"/>
            </w:tcBorders>
            <w:shd w:val="clear" w:color="auto" w:fill="auto"/>
          </w:tcPr>
          <w:p w:rsidR="00B27149" w:rsidRDefault="00B27149" w:rsidP="005B7723">
            <w:pPr>
              <w:pStyle w:val="ListParagraph"/>
              <w:snapToGrid w:val="0"/>
              <w:spacing w:after="0" w:line="240" w:lineRule="auto"/>
              <w:ind w:left="137"/>
              <w:rPr>
                <w:rFonts w:ascii="Arial" w:hAnsi="Arial" w:cs="Arial"/>
                <w:sz w:val="20"/>
                <w:szCs w:val="20"/>
              </w:rPr>
            </w:pPr>
          </w:p>
        </w:tc>
        <w:tc>
          <w:tcPr>
            <w:tcW w:w="3420" w:type="dxa"/>
            <w:tcBorders>
              <w:left w:val="single" w:sz="4" w:space="0" w:color="000000"/>
              <w:bottom w:val="single" w:sz="4" w:space="0" w:color="000000"/>
            </w:tcBorders>
            <w:shd w:val="clear" w:color="auto" w:fill="auto"/>
          </w:tcPr>
          <w:p w:rsidR="00B27149" w:rsidRDefault="00B27149" w:rsidP="005B7723">
            <w:pPr>
              <w:pStyle w:val="ListParagraph"/>
              <w:snapToGrid w:val="0"/>
              <w:spacing w:after="0" w:line="240" w:lineRule="auto"/>
              <w:ind w:left="154"/>
              <w:rPr>
                <w:rFonts w:ascii="Arial" w:hAnsi="Arial" w:cs="Arial"/>
                <w:sz w:val="20"/>
                <w:szCs w:val="20"/>
              </w:rPr>
            </w:pPr>
          </w:p>
        </w:tc>
        <w:tc>
          <w:tcPr>
            <w:tcW w:w="3511" w:type="dxa"/>
            <w:tcBorders>
              <w:left w:val="single" w:sz="4" w:space="0" w:color="000000"/>
              <w:bottom w:val="single" w:sz="4" w:space="0" w:color="000000"/>
              <w:right w:val="single" w:sz="4" w:space="0" w:color="000000"/>
            </w:tcBorders>
            <w:shd w:val="clear" w:color="auto" w:fill="auto"/>
          </w:tcPr>
          <w:p w:rsidR="00B27149" w:rsidRDefault="00B27149" w:rsidP="005B7723">
            <w:pPr>
              <w:pStyle w:val="ListParagraph"/>
              <w:snapToGrid w:val="0"/>
              <w:spacing w:after="0" w:line="240" w:lineRule="auto"/>
              <w:ind w:left="58"/>
              <w:rPr>
                <w:rFonts w:ascii="Arial" w:hAnsi="Arial" w:cs="Arial"/>
                <w:sz w:val="20"/>
                <w:szCs w:val="20"/>
              </w:rPr>
            </w:pPr>
          </w:p>
        </w:tc>
      </w:tr>
      <w:tr w:rsidR="00B27149" w:rsidTr="005B7723">
        <w:trPr>
          <w:cantSplit/>
          <w:trHeight w:val="1244"/>
        </w:trPr>
        <w:tc>
          <w:tcPr>
            <w:tcW w:w="1555" w:type="dxa"/>
            <w:gridSpan w:val="2"/>
            <w:tcBorders>
              <w:top w:val="single" w:sz="4" w:space="0" w:color="000000"/>
              <w:left w:val="single" w:sz="4" w:space="0" w:color="000000"/>
              <w:bottom w:val="single" w:sz="4" w:space="0" w:color="000000"/>
            </w:tcBorders>
            <w:shd w:val="clear" w:color="auto" w:fill="auto"/>
            <w:vAlign w:val="center"/>
          </w:tcPr>
          <w:p w:rsidR="00B27149" w:rsidRDefault="006346ED" w:rsidP="006346ED">
            <w:pPr>
              <w:snapToGrid w:val="0"/>
              <w:spacing w:after="0" w:line="240" w:lineRule="auto"/>
              <w:jc w:val="center"/>
              <w:rPr>
                <w:rFonts w:ascii="Arial" w:hAnsi="Arial" w:cs="Arial"/>
                <w:sz w:val="16"/>
                <w:szCs w:val="16"/>
              </w:rPr>
            </w:pPr>
            <w:r>
              <w:rPr>
                <w:rFonts w:ascii="Arial" w:hAnsi="Arial" w:cs="Arial"/>
                <w:sz w:val="16"/>
                <w:szCs w:val="16"/>
              </w:rPr>
              <w:t>Initials of c</w:t>
            </w:r>
            <w:r w:rsidR="00B27149">
              <w:rPr>
                <w:rFonts w:ascii="Arial" w:hAnsi="Arial" w:cs="Arial"/>
                <w:sz w:val="16"/>
                <w:szCs w:val="16"/>
              </w:rPr>
              <w:t>hildren working towards EYFS expectations</w:t>
            </w:r>
          </w:p>
        </w:tc>
        <w:tc>
          <w:tcPr>
            <w:tcW w:w="3494" w:type="dxa"/>
            <w:tcBorders>
              <w:top w:val="single" w:sz="4" w:space="0" w:color="000000"/>
              <w:left w:val="single" w:sz="4" w:space="0" w:color="000000"/>
              <w:bottom w:val="single" w:sz="4" w:space="0" w:color="000000"/>
            </w:tcBorders>
            <w:shd w:val="clear" w:color="auto" w:fill="auto"/>
          </w:tcPr>
          <w:p w:rsidR="00B27149" w:rsidRDefault="00B27149" w:rsidP="005B7723">
            <w:pPr>
              <w:pStyle w:val="ListParagraph"/>
              <w:snapToGrid w:val="0"/>
              <w:spacing w:after="0" w:line="240" w:lineRule="auto"/>
              <w:ind w:left="34"/>
              <w:rPr>
                <w:rFonts w:ascii="Arial" w:hAnsi="Arial" w:cs="Arial"/>
                <w:sz w:val="20"/>
                <w:szCs w:val="20"/>
              </w:rPr>
            </w:pPr>
          </w:p>
        </w:tc>
        <w:tc>
          <w:tcPr>
            <w:tcW w:w="3510" w:type="dxa"/>
            <w:tcBorders>
              <w:top w:val="single" w:sz="4" w:space="0" w:color="000000"/>
              <w:left w:val="single" w:sz="4" w:space="0" w:color="000000"/>
              <w:bottom w:val="single" w:sz="4" w:space="0" w:color="000000"/>
            </w:tcBorders>
            <w:shd w:val="clear" w:color="auto" w:fill="auto"/>
          </w:tcPr>
          <w:p w:rsidR="00B27149" w:rsidRDefault="00B27149" w:rsidP="005B7723">
            <w:pPr>
              <w:pStyle w:val="ListParagraph"/>
              <w:snapToGrid w:val="0"/>
              <w:spacing w:after="0" w:line="240" w:lineRule="auto"/>
              <w:ind w:left="137"/>
              <w:rPr>
                <w:rFonts w:ascii="Arial" w:hAnsi="Arial" w:cs="Arial"/>
                <w:sz w:val="20"/>
                <w:szCs w:val="20"/>
              </w:rPr>
            </w:pPr>
          </w:p>
        </w:tc>
        <w:tc>
          <w:tcPr>
            <w:tcW w:w="3420" w:type="dxa"/>
            <w:tcBorders>
              <w:top w:val="single" w:sz="4" w:space="0" w:color="000000"/>
              <w:left w:val="single" w:sz="4" w:space="0" w:color="000000"/>
              <w:bottom w:val="single" w:sz="4" w:space="0" w:color="000000"/>
            </w:tcBorders>
            <w:shd w:val="clear" w:color="auto" w:fill="auto"/>
          </w:tcPr>
          <w:p w:rsidR="00B27149" w:rsidRDefault="00B27149" w:rsidP="005B7723">
            <w:pPr>
              <w:pStyle w:val="ListParagraph"/>
              <w:snapToGrid w:val="0"/>
              <w:spacing w:after="0" w:line="240" w:lineRule="auto"/>
              <w:ind w:left="154"/>
              <w:rPr>
                <w:rFonts w:ascii="Arial" w:hAnsi="Arial" w:cs="Arial"/>
                <w:sz w:val="20"/>
                <w:szCs w:val="20"/>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rsidR="00B27149" w:rsidRDefault="00B27149" w:rsidP="005B7723">
            <w:pPr>
              <w:pStyle w:val="ListParagraph"/>
              <w:snapToGrid w:val="0"/>
              <w:spacing w:after="0" w:line="240" w:lineRule="auto"/>
              <w:ind w:left="58"/>
              <w:rPr>
                <w:rFonts w:ascii="Arial" w:hAnsi="Arial" w:cs="Arial"/>
                <w:sz w:val="20"/>
                <w:szCs w:val="20"/>
              </w:rPr>
            </w:pPr>
          </w:p>
        </w:tc>
      </w:tr>
    </w:tbl>
    <w:p w:rsidR="00B27149" w:rsidRPr="00B27149" w:rsidRDefault="00B27149" w:rsidP="00B27149">
      <w:pPr>
        <w:rPr>
          <w:rFonts w:ascii="Comic Sans MS" w:hAnsi="Comic Sans MS" w:cs="MyriadPro-Regular"/>
          <w:color w:val="FF0066"/>
          <w:sz w:val="18"/>
          <w:szCs w:val="18"/>
        </w:rPr>
        <w:sectPr w:rsidR="00B27149" w:rsidRPr="00B27149" w:rsidSect="00B27149">
          <w:footerReference w:type="default" r:id="rId8"/>
          <w:pgSz w:w="16838" w:h="11906" w:orient="landscape"/>
          <w:pgMar w:top="284" w:right="720" w:bottom="142" w:left="720" w:header="454" w:footer="227" w:gutter="0"/>
          <w:cols w:space="720"/>
          <w:titlePg/>
          <w:docGrid w:linePitch="360"/>
        </w:sectPr>
      </w:pPr>
      <w:r w:rsidRPr="00B27149">
        <w:rPr>
          <w:rFonts w:ascii="Comic Sans MS" w:hAnsi="Comic Sans MS" w:cs="MyriadPro-Regular"/>
          <w:color w:val="FF0066"/>
          <w:sz w:val="18"/>
          <w:szCs w:val="18"/>
        </w:rPr>
        <w:t xml:space="preserve">*Children will be </w:t>
      </w:r>
      <w:proofErr w:type="gramStart"/>
      <w:r w:rsidRPr="00B27149">
        <w:rPr>
          <w:rFonts w:ascii="Comic Sans MS" w:hAnsi="Comic Sans MS" w:cs="MyriadPro-Regular"/>
          <w:color w:val="FF0066"/>
          <w:sz w:val="18"/>
          <w:szCs w:val="18"/>
        </w:rPr>
        <w:t>Exceeding</w:t>
      </w:r>
      <w:proofErr w:type="gramEnd"/>
      <w:r w:rsidRPr="00B27149">
        <w:rPr>
          <w:rFonts w:ascii="Comic Sans MS" w:hAnsi="Comic Sans MS" w:cs="MyriadPro-Regular"/>
          <w:color w:val="FF0066"/>
          <w:sz w:val="18"/>
          <w:szCs w:val="18"/>
        </w:rPr>
        <w:t xml:space="preserve"> if they can: understand that different people have different beliefs, attitudes, customs and traditions and why it is impor</w:t>
      </w:r>
      <w:r>
        <w:rPr>
          <w:rFonts w:ascii="Comic Sans MS" w:hAnsi="Comic Sans MS" w:cs="MyriadPro-Regular"/>
          <w:color w:val="FF0066"/>
          <w:sz w:val="18"/>
          <w:szCs w:val="18"/>
        </w:rPr>
        <w:t>tant to treat them with respect.</w:t>
      </w:r>
    </w:p>
    <w:tbl>
      <w:tblPr>
        <w:tblStyle w:val="TableGrid"/>
        <w:tblW w:w="0" w:type="auto"/>
        <w:tblLook w:val="04A0" w:firstRow="1" w:lastRow="0" w:firstColumn="1" w:lastColumn="0" w:noHBand="0" w:noVBand="1"/>
      </w:tblPr>
      <w:tblGrid>
        <w:gridCol w:w="4077"/>
        <w:gridCol w:w="5812"/>
        <w:gridCol w:w="4874"/>
      </w:tblGrid>
      <w:tr w:rsidR="006346ED" w:rsidRPr="006346ED" w:rsidTr="006346ED">
        <w:tc>
          <w:tcPr>
            <w:tcW w:w="4077" w:type="dxa"/>
            <w:tcBorders>
              <w:top w:val="single" w:sz="4" w:space="0" w:color="auto"/>
              <w:left w:val="single" w:sz="4" w:space="0" w:color="auto"/>
              <w:bottom w:val="single" w:sz="4" w:space="0" w:color="auto"/>
              <w:right w:val="single" w:sz="4" w:space="0" w:color="auto"/>
            </w:tcBorders>
            <w:hideMark/>
          </w:tcPr>
          <w:p w:rsidR="006346ED" w:rsidRPr="006346ED" w:rsidRDefault="006346ED" w:rsidP="006346ED">
            <w:pPr>
              <w:suppressAutoHyphens w:val="0"/>
              <w:rPr>
                <w:rFonts w:asciiTheme="minorHAnsi" w:eastAsiaTheme="minorHAnsi" w:hAnsiTheme="minorHAnsi" w:cstheme="minorBidi"/>
                <w:lang w:eastAsia="en-US"/>
              </w:rPr>
            </w:pPr>
            <w:r w:rsidRPr="006346ED">
              <w:rPr>
                <w:rFonts w:asciiTheme="minorHAnsi" w:eastAsiaTheme="minorHAnsi" w:hAnsiTheme="minorHAnsi" w:cstheme="minorBidi"/>
                <w:lang w:eastAsia="en-US"/>
              </w:rPr>
              <w:lastRenderedPageBreak/>
              <w:t>Name of Class:</w:t>
            </w:r>
          </w:p>
        </w:tc>
        <w:tc>
          <w:tcPr>
            <w:tcW w:w="5812" w:type="dxa"/>
            <w:tcBorders>
              <w:top w:val="single" w:sz="4" w:space="0" w:color="auto"/>
              <w:left w:val="single" w:sz="4" w:space="0" w:color="auto"/>
              <w:bottom w:val="single" w:sz="4" w:space="0" w:color="auto"/>
              <w:right w:val="single" w:sz="4" w:space="0" w:color="auto"/>
            </w:tcBorders>
            <w:hideMark/>
          </w:tcPr>
          <w:p w:rsidR="006346ED" w:rsidRPr="006346ED" w:rsidRDefault="006346ED" w:rsidP="006346ED">
            <w:pPr>
              <w:suppressAutoHyphens w:val="0"/>
              <w:rPr>
                <w:rFonts w:asciiTheme="minorHAnsi" w:eastAsiaTheme="minorHAnsi" w:hAnsiTheme="minorHAnsi" w:cstheme="minorBidi"/>
                <w:lang w:eastAsia="en-US"/>
              </w:rPr>
            </w:pPr>
            <w:r w:rsidRPr="006346ED">
              <w:rPr>
                <w:rFonts w:asciiTheme="minorHAnsi" w:eastAsiaTheme="minorHAnsi" w:hAnsiTheme="minorHAnsi" w:cstheme="minorBidi"/>
                <w:lang w:eastAsia="en-US"/>
              </w:rPr>
              <w:t>Number of children exceeding:</w:t>
            </w:r>
          </w:p>
        </w:tc>
        <w:tc>
          <w:tcPr>
            <w:tcW w:w="4874" w:type="dxa"/>
            <w:tcBorders>
              <w:top w:val="single" w:sz="4" w:space="0" w:color="auto"/>
              <w:left w:val="single" w:sz="4" w:space="0" w:color="auto"/>
              <w:bottom w:val="single" w:sz="4" w:space="0" w:color="auto"/>
              <w:right w:val="single" w:sz="4" w:space="0" w:color="auto"/>
            </w:tcBorders>
          </w:tcPr>
          <w:p w:rsidR="006346ED" w:rsidRPr="006346ED" w:rsidRDefault="006346ED" w:rsidP="006346ED">
            <w:pPr>
              <w:suppressAutoHyphens w:val="0"/>
              <w:rPr>
                <w:rFonts w:asciiTheme="minorHAnsi" w:eastAsiaTheme="minorHAnsi" w:hAnsiTheme="minorHAnsi" w:cstheme="minorBidi"/>
                <w:lang w:eastAsia="en-US"/>
              </w:rPr>
            </w:pPr>
            <w:r>
              <w:rPr>
                <w:rFonts w:asciiTheme="minorHAnsi" w:eastAsiaTheme="minorHAnsi" w:hAnsiTheme="minorHAnsi" w:cstheme="minorBidi"/>
                <w:lang w:eastAsia="en-US"/>
              </w:rPr>
              <w:t>Percentage of children exceeding:</w:t>
            </w:r>
          </w:p>
        </w:tc>
      </w:tr>
      <w:tr w:rsidR="006346ED" w:rsidRPr="006346ED" w:rsidTr="006346ED">
        <w:tc>
          <w:tcPr>
            <w:tcW w:w="4077" w:type="dxa"/>
            <w:tcBorders>
              <w:top w:val="single" w:sz="4" w:space="0" w:color="auto"/>
              <w:left w:val="single" w:sz="4" w:space="0" w:color="auto"/>
              <w:bottom w:val="single" w:sz="4" w:space="0" w:color="auto"/>
              <w:right w:val="single" w:sz="4" w:space="0" w:color="auto"/>
            </w:tcBorders>
          </w:tcPr>
          <w:p w:rsidR="006346ED" w:rsidRPr="006346ED" w:rsidRDefault="006346ED" w:rsidP="006346ED">
            <w:pPr>
              <w:suppressAutoHyphens w:val="0"/>
              <w:rPr>
                <w:rFonts w:asciiTheme="minorHAnsi" w:eastAsiaTheme="minorHAnsi" w:hAnsiTheme="minorHAnsi" w:cstheme="minorBidi"/>
                <w:lang w:eastAsia="en-US"/>
              </w:rPr>
            </w:pPr>
            <w:r>
              <w:rPr>
                <w:rFonts w:asciiTheme="minorHAnsi" w:eastAsiaTheme="minorHAnsi" w:hAnsiTheme="minorHAnsi" w:cstheme="minorBidi"/>
                <w:lang w:eastAsia="en-US"/>
              </w:rPr>
              <w:t>Number of children in class:</w:t>
            </w:r>
          </w:p>
        </w:tc>
        <w:tc>
          <w:tcPr>
            <w:tcW w:w="5812" w:type="dxa"/>
            <w:tcBorders>
              <w:top w:val="single" w:sz="4" w:space="0" w:color="auto"/>
              <w:left w:val="single" w:sz="4" w:space="0" w:color="auto"/>
              <w:bottom w:val="single" w:sz="4" w:space="0" w:color="auto"/>
              <w:right w:val="single" w:sz="4" w:space="0" w:color="auto"/>
            </w:tcBorders>
            <w:hideMark/>
          </w:tcPr>
          <w:p w:rsidR="006346ED" w:rsidRPr="006346ED" w:rsidRDefault="006346ED" w:rsidP="006346ED">
            <w:pPr>
              <w:suppressAutoHyphens w:val="0"/>
              <w:rPr>
                <w:rFonts w:asciiTheme="minorHAnsi" w:eastAsiaTheme="minorHAnsi" w:hAnsiTheme="minorHAnsi" w:cstheme="minorBidi"/>
                <w:lang w:eastAsia="en-US"/>
              </w:rPr>
            </w:pPr>
            <w:r>
              <w:rPr>
                <w:rFonts w:asciiTheme="minorHAnsi" w:eastAsiaTheme="minorHAnsi" w:hAnsiTheme="minorHAnsi" w:cstheme="minorBidi"/>
                <w:lang w:eastAsia="en-US"/>
              </w:rPr>
              <w:t>Number of children at expected:</w:t>
            </w:r>
          </w:p>
        </w:tc>
        <w:tc>
          <w:tcPr>
            <w:tcW w:w="4874" w:type="dxa"/>
            <w:tcBorders>
              <w:top w:val="single" w:sz="4" w:space="0" w:color="auto"/>
              <w:left w:val="single" w:sz="4" w:space="0" w:color="auto"/>
              <w:bottom w:val="single" w:sz="4" w:space="0" w:color="auto"/>
              <w:right w:val="single" w:sz="4" w:space="0" w:color="auto"/>
            </w:tcBorders>
          </w:tcPr>
          <w:p w:rsidR="006346ED" w:rsidRDefault="006346ED" w:rsidP="006346ED">
            <w:pPr>
              <w:suppressAutoHyphens w:val="0"/>
              <w:rPr>
                <w:rFonts w:asciiTheme="minorHAnsi" w:eastAsiaTheme="minorHAnsi" w:hAnsiTheme="minorHAnsi" w:cstheme="minorBidi"/>
                <w:lang w:eastAsia="en-US"/>
              </w:rPr>
            </w:pPr>
            <w:r>
              <w:rPr>
                <w:rFonts w:asciiTheme="minorHAnsi" w:eastAsiaTheme="minorHAnsi" w:hAnsiTheme="minorHAnsi" w:cstheme="minorBidi"/>
                <w:lang w:eastAsia="en-US"/>
              </w:rPr>
              <w:t>Percentage of children at expected:</w:t>
            </w:r>
          </w:p>
        </w:tc>
      </w:tr>
      <w:tr w:rsidR="006346ED" w:rsidRPr="006346ED" w:rsidTr="006346ED">
        <w:tc>
          <w:tcPr>
            <w:tcW w:w="4077" w:type="dxa"/>
            <w:tcBorders>
              <w:top w:val="single" w:sz="4" w:space="0" w:color="auto"/>
              <w:left w:val="single" w:sz="4" w:space="0" w:color="auto"/>
              <w:bottom w:val="single" w:sz="4" w:space="0" w:color="auto"/>
              <w:right w:val="single" w:sz="4" w:space="0" w:color="auto"/>
            </w:tcBorders>
          </w:tcPr>
          <w:p w:rsidR="006346ED" w:rsidRPr="006346ED" w:rsidRDefault="006346ED" w:rsidP="006346ED">
            <w:pPr>
              <w:suppressAutoHyphens w:val="0"/>
              <w:rPr>
                <w:rFonts w:asciiTheme="minorHAnsi" w:eastAsiaTheme="minorHAnsi" w:hAnsiTheme="minorHAnsi" w:cstheme="minorBidi"/>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6346ED" w:rsidRPr="006346ED" w:rsidRDefault="006346ED" w:rsidP="006346ED">
            <w:pPr>
              <w:suppressAutoHyphens w:val="0"/>
              <w:rPr>
                <w:rFonts w:asciiTheme="minorHAnsi" w:eastAsiaTheme="minorHAnsi" w:hAnsiTheme="minorHAnsi" w:cstheme="minorBidi"/>
                <w:lang w:eastAsia="en-US"/>
              </w:rPr>
            </w:pPr>
            <w:r w:rsidRPr="006346ED">
              <w:rPr>
                <w:rFonts w:asciiTheme="minorHAnsi" w:eastAsiaTheme="minorHAnsi" w:hAnsiTheme="minorHAnsi" w:cstheme="minorBidi"/>
                <w:lang w:eastAsia="en-US"/>
              </w:rPr>
              <w:t>Number of children emerging:</w:t>
            </w:r>
          </w:p>
        </w:tc>
        <w:tc>
          <w:tcPr>
            <w:tcW w:w="4874" w:type="dxa"/>
            <w:tcBorders>
              <w:top w:val="single" w:sz="4" w:space="0" w:color="auto"/>
              <w:left w:val="single" w:sz="4" w:space="0" w:color="auto"/>
              <w:bottom w:val="single" w:sz="4" w:space="0" w:color="auto"/>
              <w:right w:val="single" w:sz="4" w:space="0" w:color="auto"/>
            </w:tcBorders>
          </w:tcPr>
          <w:p w:rsidR="006346ED" w:rsidRPr="006346ED" w:rsidRDefault="006346ED" w:rsidP="006346ED">
            <w:pPr>
              <w:suppressAutoHyphens w:val="0"/>
              <w:rPr>
                <w:rFonts w:asciiTheme="minorHAnsi" w:eastAsiaTheme="minorHAnsi" w:hAnsiTheme="minorHAnsi" w:cstheme="minorBidi"/>
                <w:lang w:eastAsia="en-US"/>
              </w:rPr>
            </w:pPr>
            <w:r>
              <w:rPr>
                <w:rFonts w:asciiTheme="minorHAnsi" w:eastAsiaTheme="minorHAnsi" w:hAnsiTheme="minorHAnsi" w:cstheme="minorBidi"/>
                <w:lang w:eastAsia="en-US"/>
              </w:rPr>
              <w:t>Percentage of children at emerging:</w:t>
            </w:r>
          </w:p>
        </w:tc>
      </w:tr>
    </w:tbl>
    <w:p w:rsidR="00564063" w:rsidRDefault="00564063"/>
    <w:p w:rsidR="00564063" w:rsidRDefault="00564063">
      <w:pPr>
        <w:suppressAutoHyphens w:val="0"/>
      </w:pPr>
      <w:r>
        <w:br w:type="page"/>
      </w:r>
    </w:p>
    <w:tbl>
      <w:tblPr>
        <w:tblW w:w="15593" w:type="dxa"/>
        <w:tblInd w:w="-176" w:type="dxa"/>
        <w:tblLayout w:type="fixed"/>
        <w:tblLook w:val="0000" w:firstRow="0" w:lastRow="0" w:firstColumn="0" w:lastColumn="0" w:noHBand="0" w:noVBand="0"/>
      </w:tblPr>
      <w:tblGrid>
        <w:gridCol w:w="568"/>
        <w:gridCol w:w="987"/>
        <w:gridCol w:w="3485"/>
        <w:gridCol w:w="3519"/>
        <w:gridCol w:w="3420"/>
        <w:gridCol w:w="3614"/>
      </w:tblGrid>
      <w:tr w:rsidR="00564063" w:rsidRPr="00564063" w:rsidTr="005B7723">
        <w:trPr>
          <w:cantSplit/>
          <w:trHeight w:val="404"/>
        </w:trPr>
        <w:tc>
          <w:tcPr>
            <w:tcW w:w="1555" w:type="dxa"/>
            <w:gridSpan w:val="2"/>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sz w:val="24"/>
                <w:szCs w:val="24"/>
              </w:rPr>
            </w:pPr>
            <w:r w:rsidRPr="00564063">
              <w:lastRenderedPageBreak/>
              <w:br w:type="page"/>
            </w:r>
          </w:p>
        </w:tc>
        <w:tc>
          <w:tcPr>
            <w:tcW w:w="3485" w:type="dxa"/>
            <w:tcBorders>
              <w:top w:val="single" w:sz="4" w:space="0" w:color="000000"/>
              <w:left w:val="single" w:sz="4" w:space="0" w:color="000000"/>
              <w:bottom w:val="single" w:sz="4" w:space="0" w:color="000000"/>
            </w:tcBorders>
            <w:shd w:val="clear" w:color="auto" w:fill="FDE9D9"/>
            <w:vAlign w:val="center"/>
          </w:tcPr>
          <w:p w:rsidR="00564063" w:rsidRPr="00564063" w:rsidRDefault="00564063" w:rsidP="00564063">
            <w:pPr>
              <w:snapToGrid w:val="0"/>
              <w:spacing w:after="0" w:line="240" w:lineRule="auto"/>
              <w:jc w:val="center"/>
              <w:rPr>
                <w:rFonts w:ascii="Arial" w:hAnsi="Arial" w:cs="Arial"/>
                <w:b/>
                <w:color w:val="943634"/>
                <w:sz w:val="24"/>
                <w:szCs w:val="24"/>
              </w:rPr>
            </w:pPr>
            <w:r w:rsidRPr="00564063">
              <w:rPr>
                <w:rFonts w:ascii="Arial" w:hAnsi="Arial" w:cs="Arial"/>
                <w:b/>
                <w:color w:val="943634"/>
                <w:sz w:val="24"/>
                <w:szCs w:val="24"/>
              </w:rPr>
              <w:t>Faith:  Belief/Belonging</w:t>
            </w:r>
          </w:p>
        </w:tc>
        <w:tc>
          <w:tcPr>
            <w:tcW w:w="3519" w:type="dxa"/>
            <w:tcBorders>
              <w:top w:val="single" w:sz="4" w:space="0" w:color="000000"/>
              <w:left w:val="single" w:sz="4" w:space="0" w:color="000000"/>
              <w:bottom w:val="single" w:sz="4" w:space="0" w:color="000000"/>
            </w:tcBorders>
            <w:shd w:val="clear" w:color="auto" w:fill="DBE5F1"/>
            <w:vAlign w:val="center"/>
          </w:tcPr>
          <w:p w:rsidR="00564063" w:rsidRPr="00564063" w:rsidRDefault="00564063" w:rsidP="00564063">
            <w:pPr>
              <w:snapToGrid w:val="0"/>
              <w:spacing w:after="0" w:line="240" w:lineRule="auto"/>
              <w:jc w:val="center"/>
              <w:rPr>
                <w:rFonts w:ascii="Arial" w:hAnsi="Arial" w:cs="Arial"/>
                <w:b/>
                <w:color w:val="1F497D"/>
                <w:sz w:val="24"/>
                <w:szCs w:val="24"/>
              </w:rPr>
            </w:pPr>
            <w:r w:rsidRPr="00564063">
              <w:rPr>
                <w:rFonts w:ascii="Arial" w:hAnsi="Arial" w:cs="Arial"/>
                <w:b/>
                <w:color w:val="1F497D"/>
                <w:sz w:val="24"/>
                <w:szCs w:val="24"/>
              </w:rPr>
              <w:t>Faith:  Festivals/Worship</w:t>
            </w:r>
          </w:p>
        </w:tc>
        <w:tc>
          <w:tcPr>
            <w:tcW w:w="3420" w:type="dxa"/>
            <w:tcBorders>
              <w:top w:val="single" w:sz="4" w:space="0" w:color="000000"/>
              <w:left w:val="single" w:sz="4" w:space="0" w:color="000000"/>
              <w:bottom w:val="single" w:sz="4" w:space="0" w:color="000000"/>
            </w:tcBorders>
            <w:shd w:val="clear" w:color="auto" w:fill="E5DFEC"/>
            <w:vAlign w:val="center"/>
          </w:tcPr>
          <w:p w:rsidR="00564063" w:rsidRPr="00564063" w:rsidRDefault="00564063" w:rsidP="00564063">
            <w:pPr>
              <w:snapToGrid w:val="0"/>
              <w:spacing w:after="0" w:line="240" w:lineRule="auto"/>
              <w:jc w:val="center"/>
              <w:rPr>
                <w:rFonts w:ascii="Arial" w:hAnsi="Arial" w:cs="Arial"/>
                <w:b/>
                <w:color w:val="7030A0"/>
                <w:sz w:val="24"/>
                <w:szCs w:val="24"/>
              </w:rPr>
            </w:pPr>
            <w:r w:rsidRPr="00564063">
              <w:rPr>
                <w:rFonts w:ascii="Arial" w:hAnsi="Arial" w:cs="Arial"/>
                <w:b/>
                <w:color w:val="7030A0"/>
                <w:sz w:val="24"/>
                <w:szCs w:val="24"/>
              </w:rPr>
              <w:t>Faith &amp; Values:  Life Journey</w:t>
            </w:r>
          </w:p>
        </w:tc>
        <w:tc>
          <w:tcPr>
            <w:tcW w:w="361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64063" w:rsidRPr="00564063" w:rsidRDefault="00564063" w:rsidP="00564063">
            <w:pPr>
              <w:snapToGrid w:val="0"/>
              <w:spacing w:after="0" w:line="240" w:lineRule="auto"/>
              <w:jc w:val="center"/>
              <w:rPr>
                <w:rFonts w:ascii="Arial" w:hAnsi="Arial" w:cs="Arial"/>
                <w:b/>
                <w:color w:val="4F6228"/>
                <w:sz w:val="24"/>
                <w:szCs w:val="24"/>
              </w:rPr>
            </w:pPr>
            <w:r w:rsidRPr="00564063">
              <w:rPr>
                <w:rFonts w:ascii="Arial" w:hAnsi="Arial" w:cs="Arial"/>
                <w:b/>
                <w:color w:val="4F6228"/>
                <w:sz w:val="24"/>
                <w:szCs w:val="24"/>
              </w:rPr>
              <w:t xml:space="preserve">Faith &amp; Values: Influencing lifestyle &amp; behaviour </w:t>
            </w:r>
          </w:p>
        </w:tc>
      </w:tr>
      <w:tr w:rsidR="00564063" w:rsidRPr="00564063" w:rsidTr="005B7723">
        <w:trPr>
          <w:cantSplit/>
          <w:trHeight w:val="404"/>
        </w:trPr>
        <w:tc>
          <w:tcPr>
            <w:tcW w:w="1555" w:type="dxa"/>
            <w:gridSpan w:val="2"/>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rPr>
                <w:sz w:val="18"/>
              </w:rPr>
            </w:pPr>
            <w:r w:rsidRPr="00564063">
              <w:rPr>
                <w:b/>
                <w:sz w:val="18"/>
              </w:rPr>
              <w:t>Non-statutory:</w:t>
            </w:r>
            <w:r w:rsidRPr="00564063">
              <w:rPr>
                <w:sz w:val="18"/>
              </w:rPr>
              <w:t xml:space="preserve"> Suggested questions from Leicester City Agreed Syllabus &amp; U/C</w:t>
            </w:r>
          </w:p>
        </w:tc>
        <w:tc>
          <w:tcPr>
            <w:tcW w:w="3485" w:type="dxa"/>
            <w:tcBorders>
              <w:top w:val="single" w:sz="4" w:space="0" w:color="000000"/>
              <w:left w:val="single" w:sz="4" w:space="0" w:color="000000"/>
              <w:bottom w:val="single" w:sz="4" w:space="0" w:color="000000"/>
            </w:tcBorders>
            <w:shd w:val="clear" w:color="auto" w:fill="FDE9D9"/>
            <w:vAlign w:val="center"/>
          </w:tcPr>
          <w:p w:rsidR="00564063" w:rsidRPr="00564063" w:rsidRDefault="00564063" w:rsidP="00564063">
            <w:pPr>
              <w:spacing w:after="0" w:line="240" w:lineRule="auto"/>
              <w:rPr>
                <w:rFonts w:ascii="Arial" w:hAnsi="Arial" w:cs="Arial"/>
                <w:b/>
                <w:color w:val="000000"/>
                <w:sz w:val="20"/>
                <w:szCs w:val="20"/>
              </w:rPr>
            </w:pPr>
            <w:r w:rsidRPr="00564063">
              <w:rPr>
                <w:rFonts w:ascii="Arial" w:hAnsi="Arial" w:cs="Arial"/>
                <w:b/>
                <w:color w:val="000000"/>
                <w:sz w:val="20"/>
                <w:szCs w:val="20"/>
              </w:rPr>
              <w:t>Who made the world? (U/C)</w:t>
            </w:r>
          </w:p>
          <w:p w:rsidR="00564063" w:rsidRPr="00564063" w:rsidRDefault="00564063" w:rsidP="00564063">
            <w:pPr>
              <w:spacing w:after="0" w:line="240" w:lineRule="auto"/>
              <w:rPr>
                <w:rFonts w:ascii="Arial" w:hAnsi="Arial" w:cs="Arial"/>
                <w:b/>
                <w:color w:val="000000"/>
                <w:sz w:val="20"/>
                <w:szCs w:val="20"/>
              </w:rPr>
            </w:pPr>
            <w:r w:rsidRPr="00564063">
              <w:rPr>
                <w:rFonts w:ascii="Arial" w:hAnsi="Arial" w:cs="Arial"/>
                <w:b/>
                <w:color w:val="000000"/>
                <w:sz w:val="20"/>
                <w:szCs w:val="20"/>
              </w:rPr>
              <w:t>What is God like? (U/C)</w:t>
            </w:r>
          </w:p>
        </w:tc>
        <w:tc>
          <w:tcPr>
            <w:tcW w:w="3519" w:type="dxa"/>
            <w:tcBorders>
              <w:top w:val="single" w:sz="4" w:space="0" w:color="000000"/>
              <w:left w:val="single" w:sz="4" w:space="0" w:color="000000"/>
              <w:bottom w:val="single" w:sz="4" w:space="0" w:color="000000"/>
            </w:tcBorders>
            <w:shd w:val="clear" w:color="auto" w:fill="DBE5F1"/>
            <w:vAlign w:val="center"/>
          </w:tcPr>
          <w:p w:rsidR="00564063" w:rsidRPr="00564063" w:rsidRDefault="00564063" w:rsidP="00564063">
            <w:pPr>
              <w:snapToGrid w:val="0"/>
              <w:spacing w:after="0" w:line="240" w:lineRule="auto"/>
              <w:rPr>
                <w:rFonts w:ascii="Arial" w:hAnsi="Arial" w:cs="Arial"/>
                <w:b/>
                <w:color w:val="000000"/>
                <w:sz w:val="20"/>
                <w:szCs w:val="20"/>
              </w:rPr>
            </w:pPr>
            <w:r w:rsidRPr="00564063">
              <w:rPr>
                <w:rFonts w:ascii="Arial" w:hAnsi="Arial" w:cs="Arial"/>
                <w:b/>
                <w:color w:val="000000"/>
                <w:sz w:val="20"/>
                <w:szCs w:val="20"/>
              </w:rPr>
              <w:t>Why does Christmas matter to Christians? (U/C)</w:t>
            </w:r>
          </w:p>
          <w:p w:rsidR="00564063" w:rsidRPr="00564063" w:rsidRDefault="00564063" w:rsidP="00564063">
            <w:pPr>
              <w:snapToGrid w:val="0"/>
              <w:spacing w:after="0" w:line="240" w:lineRule="auto"/>
              <w:rPr>
                <w:rFonts w:ascii="Arial" w:hAnsi="Arial" w:cs="Arial"/>
                <w:b/>
                <w:color w:val="000000"/>
                <w:sz w:val="20"/>
                <w:szCs w:val="20"/>
              </w:rPr>
            </w:pPr>
            <w:r w:rsidRPr="00564063">
              <w:rPr>
                <w:rFonts w:ascii="Arial" w:hAnsi="Arial" w:cs="Arial"/>
                <w:b/>
                <w:color w:val="000000"/>
                <w:sz w:val="20"/>
                <w:szCs w:val="20"/>
              </w:rPr>
              <w:t>What is the good news that Jesus brings? (U/C)</w:t>
            </w:r>
          </w:p>
          <w:p w:rsidR="00564063" w:rsidRPr="00564063" w:rsidRDefault="00564063" w:rsidP="00564063">
            <w:pPr>
              <w:snapToGrid w:val="0"/>
              <w:spacing w:after="0" w:line="240" w:lineRule="auto"/>
              <w:rPr>
                <w:rFonts w:ascii="Arial" w:hAnsi="Arial" w:cs="Arial"/>
                <w:b/>
                <w:color w:val="000000"/>
                <w:sz w:val="20"/>
                <w:szCs w:val="20"/>
              </w:rPr>
            </w:pPr>
            <w:r w:rsidRPr="00564063">
              <w:rPr>
                <w:rFonts w:ascii="Arial" w:hAnsi="Arial" w:cs="Arial"/>
                <w:b/>
                <w:color w:val="000000"/>
                <w:sz w:val="20"/>
                <w:szCs w:val="20"/>
              </w:rPr>
              <w:t>Why does Easter matter to Christians? (U/C)</w:t>
            </w:r>
          </w:p>
        </w:tc>
        <w:tc>
          <w:tcPr>
            <w:tcW w:w="3420" w:type="dxa"/>
            <w:tcBorders>
              <w:top w:val="single" w:sz="4" w:space="0" w:color="000000"/>
              <w:left w:val="single" w:sz="4" w:space="0" w:color="000000"/>
              <w:bottom w:val="single" w:sz="4" w:space="0" w:color="000000"/>
            </w:tcBorders>
            <w:shd w:val="clear" w:color="auto" w:fill="E5DFEC"/>
            <w:vAlign w:val="center"/>
          </w:tcPr>
          <w:p w:rsidR="00564063" w:rsidRPr="00564063" w:rsidRDefault="00564063" w:rsidP="00564063">
            <w:pPr>
              <w:snapToGrid w:val="0"/>
              <w:spacing w:after="0" w:line="240" w:lineRule="auto"/>
              <w:rPr>
                <w:rFonts w:ascii="Arial" w:hAnsi="Arial" w:cs="Arial"/>
                <w:b/>
                <w:color w:val="FF0000"/>
                <w:sz w:val="20"/>
                <w:szCs w:val="20"/>
              </w:rPr>
            </w:pPr>
            <w:r w:rsidRPr="00564063">
              <w:rPr>
                <w:rFonts w:ascii="Arial" w:hAnsi="Arial" w:cs="Arial"/>
                <w:b/>
                <w:sz w:val="20"/>
                <w:szCs w:val="20"/>
              </w:rPr>
              <w:t>Can we find the meaning of symbols?</w:t>
            </w:r>
          </w:p>
        </w:tc>
        <w:tc>
          <w:tcPr>
            <w:tcW w:w="361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64063" w:rsidRPr="00564063" w:rsidRDefault="00564063" w:rsidP="00564063">
            <w:pPr>
              <w:snapToGrid w:val="0"/>
              <w:spacing w:after="0" w:line="240" w:lineRule="auto"/>
              <w:rPr>
                <w:rFonts w:ascii="Arial" w:hAnsi="Arial" w:cs="Arial"/>
                <w:b/>
                <w:color w:val="000000"/>
                <w:sz w:val="20"/>
                <w:szCs w:val="20"/>
              </w:rPr>
            </w:pPr>
            <w:r w:rsidRPr="00564063">
              <w:rPr>
                <w:rFonts w:ascii="Arial" w:hAnsi="Arial" w:cs="Arial"/>
                <w:b/>
                <w:color w:val="000000"/>
                <w:sz w:val="20"/>
                <w:szCs w:val="20"/>
              </w:rPr>
              <w:t>What can stories teach us about life?</w:t>
            </w:r>
          </w:p>
          <w:p w:rsidR="00564063" w:rsidRPr="00564063" w:rsidRDefault="00564063" w:rsidP="00564063">
            <w:pPr>
              <w:snapToGrid w:val="0"/>
              <w:spacing w:after="0" w:line="240" w:lineRule="auto"/>
              <w:rPr>
                <w:rFonts w:ascii="Arial" w:hAnsi="Arial" w:cs="Arial"/>
                <w:b/>
                <w:color w:val="000000"/>
                <w:sz w:val="20"/>
                <w:szCs w:val="20"/>
              </w:rPr>
            </w:pPr>
            <w:r w:rsidRPr="00564063">
              <w:rPr>
                <w:rFonts w:ascii="Arial" w:hAnsi="Arial" w:cs="Arial"/>
                <w:b/>
                <w:color w:val="000000"/>
                <w:sz w:val="20"/>
                <w:szCs w:val="20"/>
              </w:rPr>
              <w:t>How do we show we care for others?</w:t>
            </w:r>
          </w:p>
        </w:tc>
      </w:tr>
      <w:tr w:rsidR="00564063" w:rsidRPr="00564063" w:rsidTr="005B7723">
        <w:trPr>
          <w:cantSplit/>
          <w:trHeight w:val="2323"/>
        </w:trPr>
        <w:tc>
          <w:tcPr>
            <w:tcW w:w="568" w:type="dxa"/>
            <w:vMerge w:val="restart"/>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Year 1</w:t>
            </w:r>
          </w:p>
        </w:tc>
        <w:tc>
          <w:tcPr>
            <w:tcW w:w="987" w:type="dxa"/>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AT1</w:t>
            </w:r>
          </w:p>
        </w:tc>
        <w:tc>
          <w:tcPr>
            <w:tcW w:w="3485" w:type="dxa"/>
            <w:tcBorders>
              <w:top w:val="single" w:sz="4" w:space="0" w:color="000000"/>
              <w:left w:val="single" w:sz="4" w:space="0" w:color="000000"/>
              <w:bottom w:val="single" w:sz="4" w:space="0" w:color="000000"/>
            </w:tcBorders>
            <w:shd w:val="clear" w:color="auto" w:fill="FDE9D9"/>
          </w:tcPr>
          <w:p w:rsidR="00564063" w:rsidRPr="00564063" w:rsidRDefault="00564063" w:rsidP="00564063">
            <w:pPr>
              <w:snapToGrid w:val="0"/>
              <w:spacing w:after="0" w:line="240" w:lineRule="auto"/>
              <w:rPr>
                <w:rFonts w:ascii="Arial" w:hAnsi="Arial" w:cs="Arial"/>
                <w:b/>
                <w:sz w:val="19"/>
                <w:szCs w:val="19"/>
              </w:rPr>
            </w:pPr>
            <w:r w:rsidRPr="00564063">
              <w:rPr>
                <w:rFonts w:ascii="Arial" w:hAnsi="Arial" w:cs="Arial"/>
                <w:b/>
                <w:sz w:val="19"/>
                <w:szCs w:val="19"/>
              </w:rPr>
              <w:t>I can:</w:t>
            </w:r>
          </w:p>
          <w:p w:rsidR="00564063" w:rsidRPr="00564063" w:rsidRDefault="00564063" w:rsidP="00564063">
            <w:pPr>
              <w:numPr>
                <w:ilvl w:val="0"/>
                <w:numId w:val="10"/>
              </w:numPr>
              <w:suppressAutoHyphens w:val="0"/>
              <w:spacing w:after="0" w:line="240" w:lineRule="auto"/>
              <w:ind w:left="144" w:hanging="144"/>
              <w:rPr>
                <w:rFonts w:ascii="Arial" w:hAnsi="Arial" w:cs="Arial"/>
                <w:sz w:val="19"/>
                <w:szCs w:val="19"/>
              </w:rPr>
            </w:pPr>
            <w:r w:rsidRPr="00564063">
              <w:rPr>
                <w:rFonts w:ascii="Arial" w:hAnsi="Arial" w:cs="Arial"/>
                <w:sz w:val="19"/>
                <w:szCs w:val="19"/>
              </w:rPr>
              <w:t>recognise/explore some religious stories which includes religious figures</w:t>
            </w:r>
          </w:p>
          <w:p w:rsidR="00564063" w:rsidRPr="00564063" w:rsidRDefault="00564063" w:rsidP="00564063">
            <w:pPr>
              <w:numPr>
                <w:ilvl w:val="0"/>
                <w:numId w:val="11"/>
              </w:numPr>
              <w:suppressAutoHyphens w:val="0"/>
              <w:spacing w:after="0" w:line="240" w:lineRule="auto"/>
              <w:ind w:left="144" w:hanging="144"/>
              <w:rPr>
                <w:rFonts w:ascii="Arial" w:hAnsi="Arial" w:cs="Arial"/>
                <w:sz w:val="19"/>
                <w:szCs w:val="19"/>
              </w:rPr>
            </w:pPr>
            <w:r w:rsidRPr="00564063">
              <w:rPr>
                <w:rFonts w:ascii="Arial" w:hAnsi="Arial" w:cs="Arial"/>
                <w:sz w:val="19"/>
                <w:szCs w:val="19"/>
              </w:rPr>
              <w:t>recognise some of the ways in which people pray</w:t>
            </w:r>
          </w:p>
          <w:p w:rsidR="00564063" w:rsidRPr="00564063" w:rsidRDefault="00564063" w:rsidP="00564063">
            <w:pPr>
              <w:numPr>
                <w:ilvl w:val="0"/>
                <w:numId w:val="11"/>
              </w:numPr>
              <w:suppressAutoHyphens w:val="0"/>
              <w:spacing w:after="0" w:line="240" w:lineRule="auto"/>
              <w:ind w:left="144" w:hanging="144"/>
              <w:rPr>
                <w:rFonts w:ascii="Arial" w:hAnsi="Arial" w:cs="Arial"/>
                <w:sz w:val="19"/>
                <w:szCs w:val="19"/>
              </w:rPr>
            </w:pPr>
            <w:r w:rsidRPr="00564063">
              <w:rPr>
                <w:rFonts w:ascii="Arial" w:hAnsi="Arial" w:cs="Arial"/>
                <w:sz w:val="19"/>
                <w:szCs w:val="19"/>
              </w:rPr>
              <w:t>show an awareness that different people belong to different religions</w:t>
            </w:r>
          </w:p>
          <w:p w:rsidR="00564063" w:rsidRPr="00564063" w:rsidRDefault="00564063" w:rsidP="00564063">
            <w:pPr>
              <w:numPr>
                <w:ilvl w:val="0"/>
                <w:numId w:val="11"/>
              </w:numPr>
              <w:suppressAutoHyphens w:val="0"/>
              <w:spacing w:after="0" w:line="240" w:lineRule="auto"/>
              <w:ind w:left="144" w:hanging="144"/>
              <w:rPr>
                <w:rFonts w:ascii="Arial" w:hAnsi="Arial" w:cs="Arial"/>
                <w:sz w:val="19"/>
                <w:szCs w:val="19"/>
              </w:rPr>
            </w:pPr>
            <w:r w:rsidRPr="00564063">
              <w:rPr>
                <w:rFonts w:ascii="Arial" w:hAnsi="Arial" w:cs="Arial"/>
                <w:sz w:val="19"/>
                <w:szCs w:val="19"/>
              </w:rPr>
              <w:t>understand the importance of religions to believers</w:t>
            </w:r>
          </w:p>
          <w:p w:rsidR="00564063" w:rsidRPr="00564063" w:rsidRDefault="00564063" w:rsidP="00564063">
            <w:pPr>
              <w:spacing w:after="0" w:line="240" w:lineRule="auto"/>
              <w:ind w:left="34" w:hanging="142"/>
              <w:rPr>
                <w:rFonts w:ascii="Arial" w:hAnsi="Arial" w:cs="Arial"/>
                <w:sz w:val="19"/>
                <w:szCs w:val="19"/>
              </w:rPr>
            </w:pPr>
          </w:p>
        </w:tc>
        <w:tc>
          <w:tcPr>
            <w:tcW w:w="3519" w:type="dxa"/>
            <w:tcBorders>
              <w:top w:val="single" w:sz="4" w:space="0" w:color="000000"/>
              <w:left w:val="single" w:sz="4" w:space="0" w:color="000000"/>
              <w:bottom w:val="single" w:sz="4" w:space="0" w:color="000000"/>
            </w:tcBorders>
            <w:shd w:val="clear" w:color="auto" w:fill="DBE5F1"/>
          </w:tcPr>
          <w:p w:rsidR="00564063" w:rsidRPr="00564063" w:rsidRDefault="00564063" w:rsidP="00564063">
            <w:pPr>
              <w:snapToGrid w:val="0"/>
              <w:spacing w:after="0" w:line="240" w:lineRule="auto"/>
              <w:rPr>
                <w:rFonts w:ascii="Arial" w:hAnsi="Arial" w:cs="Arial"/>
                <w:b/>
                <w:sz w:val="19"/>
                <w:szCs w:val="19"/>
              </w:rPr>
            </w:pPr>
            <w:r w:rsidRPr="00564063">
              <w:rPr>
                <w:rFonts w:ascii="Arial" w:hAnsi="Arial" w:cs="Arial"/>
                <w:b/>
                <w:sz w:val="19"/>
                <w:szCs w:val="19"/>
              </w:rPr>
              <w:t xml:space="preserve">I can: </w:t>
            </w:r>
          </w:p>
          <w:p w:rsidR="00564063" w:rsidRPr="00564063" w:rsidRDefault="00564063" w:rsidP="00564063">
            <w:pPr>
              <w:numPr>
                <w:ilvl w:val="0"/>
                <w:numId w:val="7"/>
              </w:numPr>
              <w:suppressAutoHyphens w:val="0"/>
              <w:spacing w:after="0" w:line="240" w:lineRule="auto"/>
              <w:ind w:left="174" w:hanging="180"/>
              <w:rPr>
                <w:rFonts w:ascii="Arial" w:hAnsi="Arial" w:cs="Arial"/>
                <w:sz w:val="19"/>
                <w:szCs w:val="19"/>
              </w:rPr>
            </w:pPr>
            <w:r w:rsidRPr="00564063">
              <w:rPr>
                <w:rFonts w:ascii="Arial" w:hAnsi="Arial" w:cs="Arial"/>
                <w:sz w:val="19"/>
                <w:szCs w:val="19"/>
              </w:rPr>
              <w:t>name a place of worship</w:t>
            </w:r>
          </w:p>
          <w:p w:rsidR="00564063" w:rsidRPr="00564063" w:rsidRDefault="00564063" w:rsidP="00564063">
            <w:pPr>
              <w:numPr>
                <w:ilvl w:val="0"/>
                <w:numId w:val="7"/>
              </w:numPr>
              <w:suppressAutoHyphens w:val="0"/>
              <w:spacing w:after="0" w:line="240" w:lineRule="auto"/>
              <w:ind w:left="174" w:hanging="180"/>
              <w:rPr>
                <w:rFonts w:ascii="Arial" w:hAnsi="Arial" w:cs="Arial"/>
                <w:sz w:val="19"/>
                <w:szCs w:val="19"/>
              </w:rPr>
            </w:pPr>
            <w:r w:rsidRPr="00564063">
              <w:rPr>
                <w:rFonts w:ascii="Arial" w:hAnsi="Arial" w:cs="Arial"/>
                <w:sz w:val="19"/>
                <w:szCs w:val="19"/>
              </w:rPr>
              <w:t>name and talk about one festival/celebration</w:t>
            </w:r>
          </w:p>
          <w:p w:rsidR="00564063" w:rsidRPr="00564063" w:rsidRDefault="00564063" w:rsidP="00564063">
            <w:pPr>
              <w:numPr>
                <w:ilvl w:val="0"/>
                <w:numId w:val="7"/>
              </w:numPr>
              <w:suppressAutoHyphens w:val="0"/>
              <w:spacing w:after="0" w:line="240" w:lineRule="auto"/>
              <w:ind w:left="174" w:hanging="180"/>
              <w:rPr>
                <w:rFonts w:ascii="Arial" w:hAnsi="Arial" w:cs="Arial"/>
                <w:sz w:val="19"/>
                <w:szCs w:val="19"/>
              </w:rPr>
            </w:pPr>
            <w:r w:rsidRPr="00564063">
              <w:rPr>
                <w:rFonts w:ascii="Arial" w:hAnsi="Arial" w:cs="Arial"/>
                <w:sz w:val="19"/>
                <w:szCs w:val="19"/>
              </w:rPr>
              <w:t>recognise that religious traditions have special writings that are treated with respect</w:t>
            </w:r>
          </w:p>
          <w:p w:rsidR="00564063" w:rsidRPr="00564063" w:rsidRDefault="00564063" w:rsidP="00564063">
            <w:pPr>
              <w:numPr>
                <w:ilvl w:val="0"/>
                <w:numId w:val="7"/>
              </w:numPr>
              <w:suppressAutoHyphens w:val="0"/>
              <w:spacing w:after="0" w:line="240" w:lineRule="auto"/>
              <w:ind w:left="174" w:hanging="180"/>
              <w:rPr>
                <w:rFonts w:ascii="Arial" w:hAnsi="Arial" w:cs="Arial"/>
                <w:sz w:val="19"/>
                <w:szCs w:val="19"/>
              </w:rPr>
            </w:pPr>
            <w:r w:rsidRPr="00564063">
              <w:rPr>
                <w:rFonts w:ascii="Arial" w:hAnsi="Arial" w:cs="Arial"/>
                <w:sz w:val="19"/>
                <w:szCs w:val="19"/>
              </w:rPr>
              <w:t>name special writings</w:t>
            </w:r>
          </w:p>
          <w:p w:rsidR="00564063" w:rsidRPr="00564063" w:rsidRDefault="00564063" w:rsidP="00564063">
            <w:pPr>
              <w:spacing w:after="0" w:line="240" w:lineRule="auto"/>
              <w:ind w:left="34"/>
              <w:rPr>
                <w:rFonts w:ascii="Arial" w:hAnsi="Arial" w:cs="Arial"/>
                <w:sz w:val="19"/>
                <w:szCs w:val="19"/>
              </w:rPr>
            </w:pPr>
          </w:p>
          <w:p w:rsidR="00564063" w:rsidRPr="00564063" w:rsidRDefault="00564063" w:rsidP="00564063">
            <w:pPr>
              <w:spacing w:after="0" w:line="240" w:lineRule="auto"/>
              <w:ind w:left="34"/>
              <w:rPr>
                <w:rFonts w:ascii="Arial" w:hAnsi="Arial" w:cs="Arial"/>
                <w:sz w:val="19"/>
                <w:szCs w:val="19"/>
              </w:rPr>
            </w:pPr>
          </w:p>
        </w:tc>
        <w:tc>
          <w:tcPr>
            <w:tcW w:w="3420" w:type="dxa"/>
            <w:tcBorders>
              <w:top w:val="single" w:sz="4" w:space="0" w:color="000000"/>
              <w:left w:val="single" w:sz="4" w:space="0" w:color="000000"/>
              <w:bottom w:val="single" w:sz="4" w:space="0" w:color="000000"/>
            </w:tcBorders>
            <w:shd w:val="clear" w:color="auto" w:fill="E5DFEC"/>
          </w:tcPr>
          <w:p w:rsidR="00564063" w:rsidRPr="00564063" w:rsidRDefault="00564063" w:rsidP="00564063">
            <w:pPr>
              <w:snapToGrid w:val="0"/>
              <w:spacing w:after="0" w:line="240" w:lineRule="auto"/>
              <w:rPr>
                <w:rFonts w:ascii="Arial" w:hAnsi="Arial" w:cs="Arial"/>
                <w:b/>
                <w:sz w:val="19"/>
                <w:szCs w:val="19"/>
              </w:rPr>
            </w:pPr>
            <w:r w:rsidRPr="00564063">
              <w:rPr>
                <w:rFonts w:ascii="Arial" w:hAnsi="Arial" w:cs="Arial"/>
                <w:b/>
                <w:sz w:val="19"/>
                <w:szCs w:val="19"/>
              </w:rPr>
              <w:t xml:space="preserve">I can: </w:t>
            </w:r>
          </w:p>
          <w:p w:rsidR="00564063" w:rsidRPr="00564063" w:rsidRDefault="00564063" w:rsidP="00564063">
            <w:pPr>
              <w:numPr>
                <w:ilvl w:val="0"/>
                <w:numId w:val="9"/>
              </w:numPr>
              <w:suppressAutoHyphens w:val="0"/>
              <w:spacing w:after="0" w:line="240" w:lineRule="auto"/>
              <w:ind w:left="144" w:hanging="144"/>
              <w:rPr>
                <w:rFonts w:ascii="Arial" w:hAnsi="Arial" w:cs="Arial"/>
                <w:sz w:val="19"/>
                <w:szCs w:val="19"/>
              </w:rPr>
            </w:pPr>
            <w:r w:rsidRPr="00564063">
              <w:rPr>
                <w:rFonts w:ascii="Arial" w:hAnsi="Arial" w:cs="Arial"/>
                <w:sz w:val="19"/>
                <w:szCs w:val="19"/>
              </w:rPr>
              <w:t xml:space="preserve">name what happens at traditional important events which occur in families and communities, (e.g. births, naming ceremonies, weddings) </w:t>
            </w:r>
          </w:p>
        </w:tc>
        <w:tc>
          <w:tcPr>
            <w:tcW w:w="3614" w:type="dxa"/>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snapToGrid w:val="0"/>
              <w:spacing w:after="0" w:line="240" w:lineRule="auto"/>
              <w:rPr>
                <w:rFonts w:ascii="Arial" w:hAnsi="Arial" w:cs="Arial"/>
                <w:color w:val="000000"/>
                <w:sz w:val="19"/>
                <w:szCs w:val="19"/>
              </w:rPr>
            </w:pPr>
            <w:r w:rsidRPr="00564063">
              <w:rPr>
                <w:rFonts w:ascii="Arial" w:hAnsi="Arial" w:cs="Arial"/>
                <w:b/>
                <w:color w:val="000000"/>
                <w:sz w:val="19"/>
                <w:szCs w:val="19"/>
              </w:rPr>
              <w:t>I can</w:t>
            </w:r>
            <w:r w:rsidRPr="00564063">
              <w:rPr>
                <w:rFonts w:ascii="Arial" w:hAnsi="Arial" w:cs="Arial"/>
                <w:color w:val="000000"/>
                <w:sz w:val="19"/>
                <w:szCs w:val="19"/>
              </w:rPr>
              <w:t>:</w:t>
            </w:r>
          </w:p>
          <w:p w:rsidR="00564063" w:rsidRPr="00564063" w:rsidRDefault="00564063" w:rsidP="00564063">
            <w:pPr>
              <w:numPr>
                <w:ilvl w:val="0"/>
                <w:numId w:val="9"/>
              </w:numPr>
              <w:suppressAutoHyphens w:val="0"/>
              <w:spacing w:after="0" w:line="240" w:lineRule="auto"/>
              <w:ind w:left="204" w:hanging="204"/>
              <w:rPr>
                <w:rFonts w:ascii="Arial" w:hAnsi="Arial" w:cs="Arial"/>
                <w:color w:val="000000"/>
                <w:sz w:val="19"/>
                <w:szCs w:val="19"/>
              </w:rPr>
            </w:pPr>
            <w:r w:rsidRPr="00564063">
              <w:rPr>
                <w:rFonts w:ascii="Arial" w:hAnsi="Arial" w:cs="Arial"/>
                <w:color w:val="000000"/>
                <w:sz w:val="19"/>
                <w:szCs w:val="19"/>
              </w:rPr>
              <w:t>be encouraged to ask questions to aid my understanding</w:t>
            </w:r>
          </w:p>
          <w:p w:rsidR="00564063" w:rsidRPr="00564063" w:rsidRDefault="00564063" w:rsidP="00564063">
            <w:pPr>
              <w:numPr>
                <w:ilvl w:val="0"/>
                <w:numId w:val="9"/>
              </w:numPr>
              <w:suppressAutoHyphens w:val="0"/>
              <w:spacing w:after="0" w:line="240" w:lineRule="auto"/>
              <w:ind w:left="204" w:hanging="204"/>
              <w:rPr>
                <w:rFonts w:ascii="Arial" w:hAnsi="Arial" w:cs="Arial"/>
                <w:color w:val="000000"/>
                <w:sz w:val="19"/>
                <w:szCs w:val="19"/>
              </w:rPr>
            </w:pPr>
            <w:proofErr w:type="gramStart"/>
            <w:r w:rsidRPr="00564063">
              <w:rPr>
                <w:rFonts w:ascii="Arial" w:hAnsi="Arial" w:cs="Arial"/>
                <w:color w:val="000000"/>
                <w:sz w:val="19"/>
                <w:szCs w:val="19"/>
              </w:rPr>
              <w:t>re-tell</w:t>
            </w:r>
            <w:proofErr w:type="gramEnd"/>
            <w:r w:rsidRPr="00564063">
              <w:rPr>
                <w:rFonts w:ascii="Arial" w:hAnsi="Arial" w:cs="Arial"/>
                <w:color w:val="000000"/>
                <w:sz w:val="19"/>
                <w:szCs w:val="19"/>
              </w:rPr>
              <w:t xml:space="preserve"> stories about key religious figures that led people to admire and follow them. </w:t>
            </w:r>
          </w:p>
          <w:p w:rsidR="00564063" w:rsidRPr="00564063" w:rsidRDefault="00564063" w:rsidP="00564063">
            <w:pPr>
              <w:spacing w:after="0" w:line="240" w:lineRule="auto"/>
              <w:ind w:left="58"/>
              <w:rPr>
                <w:rFonts w:ascii="Arial" w:hAnsi="Arial" w:cs="Arial"/>
                <w:color w:val="000000"/>
                <w:sz w:val="19"/>
                <w:szCs w:val="19"/>
              </w:rPr>
            </w:pPr>
          </w:p>
        </w:tc>
      </w:tr>
      <w:tr w:rsidR="00564063" w:rsidRPr="00564063" w:rsidTr="005B7723">
        <w:trPr>
          <w:cantSplit/>
          <w:trHeight w:val="2256"/>
        </w:trPr>
        <w:tc>
          <w:tcPr>
            <w:tcW w:w="568" w:type="dxa"/>
            <w:vMerge/>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sz w:val="24"/>
                <w:szCs w:val="24"/>
              </w:rPr>
            </w:pPr>
          </w:p>
        </w:tc>
        <w:tc>
          <w:tcPr>
            <w:tcW w:w="987" w:type="dxa"/>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AT2</w:t>
            </w:r>
          </w:p>
        </w:tc>
        <w:tc>
          <w:tcPr>
            <w:tcW w:w="3485" w:type="dxa"/>
            <w:tcBorders>
              <w:top w:val="single" w:sz="4" w:space="0" w:color="000000"/>
              <w:left w:val="single" w:sz="4" w:space="0" w:color="000000"/>
              <w:bottom w:val="single" w:sz="4" w:space="0" w:color="000000"/>
            </w:tcBorders>
            <w:shd w:val="clear" w:color="auto" w:fill="FDE9D9"/>
          </w:tcPr>
          <w:p w:rsidR="00564063" w:rsidRPr="00564063" w:rsidRDefault="00564063" w:rsidP="00564063">
            <w:pPr>
              <w:numPr>
                <w:ilvl w:val="0"/>
                <w:numId w:val="8"/>
              </w:numPr>
              <w:suppressAutoHyphens w:val="0"/>
              <w:snapToGrid w:val="0"/>
              <w:spacing w:after="0" w:line="240" w:lineRule="auto"/>
              <w:ind w:left="144" w:hanging="144"/>
              <w:rPr>
                <w:rFonts w:ascii="Arial" w:hAnsi="Arial" w:cs="Arial"/>
                <w:sz w:val="19"/>
                <w:szCs w:val="19"/>
              </w:rPr>
            </w:pPr>
            <w:r w:rsidRPr="00564063">
              <w:rPr>
                <w:rFonts w:ascii="Arial" w:hAnsi="Arial" w:cs="Arial"/>
                <w:sz w:val="19"/>
                <w:szCs w:val="19"/>
              </w:rPr>
              <w:t>learn from first-hand accounts about different faith communities</w:t>
            </w:r>
          </w:p>
          <w:p w:rsidR="00564063" w:rsidRPr="00564063" w:rsidRDefault="00564063" w:rsidP="00564063">
            <w:pPr>
              <w:numPr>
                <w:ilvl w:val="0"/>
                <w:numId w:val="6"/>
              </w:numPr>
              <w:suppressAutoHyphens w:val="0"/>
              <w:spacing w:after="0" w:line="240" w:lineRule="auto"/>
              <w:ind w:left="144" w:hanging="144"/>
              <w:rPr>
                <w:rFonts w:ascii="Arial" w:hAnsi="Arial" w:cs="Arial"/>
                <w:sz w:val="19"/>
                <w:szCs w:val="19"/>
              </w:rPr>
            </w:pPr>
            <w:r w:rsidRPr="00564063">
              <w:rPr>
                <w:rFonts w:ascii="Arial" w:hAnsi="Arial" w:cs="Arial"/>
                <w:sz w:val="19"/>
                <w:szCs w:val="19"/>
              </w:rPr>
              <w:t>express my feelings of belonging and depending on others</w:t>
            </w:r>
          </w:p>
          <w:p w:rsidR="00564063" w:rsidRPr="00564063" w:rsidRDefault="00564063" w:rsidP="00564063">
            <w:pPr>
              <w:numPr>
                <w:ilvl w:val="0"/>
                <w:numId w:val="6"/>
              </w:numPr>
              <w:suppressAutoHyphens w:val="0"/>
              <w:spacing w:after="0" w:line="240" w:lineRule="auto"/>
              <w:ind w:left="144" w:hanging="144"/>
              <w:rPr>
                <w:rFonts w:ascii="Arial" w:hAnsi="Arial" w:cs="Arial"/>
                <w:color w:val="000000"/>
                <w:sz w:val="19"/>
                <w:szCs w:val="19"/>
              </w:rPr>
            </w:pPr>
            <w:r w:rsidRPr="00564063">
              <w:rPr>
                <w:rFonts w:ascii="Arial" w:hAnsi="Arial" w:cs="Arial"/>
                <w:color w:val="000000"/>
                <w:sz w:val="19"/>
                <w:szCs w:val="19"/>
              </w:rPr>
              <w:t>talk about what is special and of value about belonging to a group that is important to me</w:t>
            </w:r>
          </w:p>
        </w:tc>
        <w:tc>
          <w:tcPr>
            <w:tcW w:w="3519" w:type="dxa"/>
            <w:tcBorders>
              <w:top w:val="single" w:sz="4" w:space="0" w:color="000000"/>
              <w:left w:val="single" w:sz="4" w:space="0" w:color="000000"/>
              <w:bottom w:val="single" w:sz="4" w:space="0" w:color="000000"/>
            </w:tcBorders>
            <w:shd w:val="clear" w:color="auto" w:fill="DBE5F1"/>
          </w:tcPr>
          <w:p w:rsidR="00564063" w:rsidRPr="00564063" w:rsidRDefault="00564063" w:rsidP="00564063">
            <w:pPr>
              <w:numPr>
                <w:ilvl w:val="0"/>
                <w:numId w:val="2"/>
              </w:numPr>
              <w:suppressAutoHyphens w:val="0"/>
              <w:snapToGrid w:val="0"/>
              <w:spacing w:after="0" w:line="240" w:lineRule="auto"/>
              <w:ind w:left="137" w:hanging="142"/>
              <w:rPr>
                <w:rFonts w:ascii="Arial" w:hAnsi="Arial" w:cs="Arial"/>
                <w:sz w:val="19"/>
                <w:szCs w:val="19"/>
              </w:rPr>
            </w:pPr>
            <w:r w:rsidRPr="00564063">
              <w:rPr>
                <w:rFonts w:ascii="Arial" w:hAnsi="Arial" w:cs="Arial"/>
                <w:sz w:val="19"/>
                <w:szCs w:val="19"/>
              </w:rPr>
              <w:t xml:space="preserve">identify special places, objects and symbols found in my own home or school and say why these are special </w:t>
            </w:r>
          </w:p>
          <w:p w:rsidR="00564063" w:rsidRPr="00564063" w:rsidRDefault="00564063" w:rsidP="00564063">
            <w:pPr>
              <w:numPr>
                <w:ilvl w:val="0"/>
                <w:numId w:val="2"/>
              </w:numPr>
              <w:suppressAutoHyphens w:val="0"/>
              <w:spacing w:after="0" w:line="240" w:lineRule="auto"/>
              <w:ind w:left="137" w:hanging="142"/>
              <w:rPr>
                <w:rFonts w:ascii="Arial" w:hAnsi="Arial" w:cs="Arial"/>
                <w:sz w:val="19"/>
                <w:szCs w:val="19"/>
              </w:rPr>
            </w:pPr>
            <w:r w:rsidRPr="00564063">
              <w:rPr>
                <w:rFonts w:ascii="Arial" w:hAnsi="Arial" w:cs="Arial"/>
                <w:sz w:val="19"/>
                <w:szCs w:val="19"/>
              </w:rPr>
              <w:t xml:space="preserve"> identify a special time people celebrate and explain simply what celebration means</w:t>
            </w:r>
          </w:p>
        </w:tc>
        <w:tc>
          <w:tcPr>
            <w:tcW w:w="3420" w:type="dxa"/>
            <w:tcBorders>
              <w:top w:val="single" w:sz="4" w:space="0" w:color="000000"/>
              <w:left w:val="single" w:sz="4" w:space="0" w:color="000000"/>
              <w:bottom w:val="single" w:sz="4" w:space="0" w:color="000000"/>
            </w:tcBorders>
            <w:shd w:val="clear" w:color="auto" w:fill="E5DFEC"/>
          </w:tcPr>
          <w:p w:rsidR="00564063" w:rsidRPr="00564063" w:rsidRDefault="00564063" w:rsidP="00564063">
            <w:pPr>
              <w:numPr>
                <w:ilvl w:val="0"/>
                <w:numId w:val="2"/>
              </w:numPr>
              <w:suppressAutoHyphens w:val="0"/>
              <w:snapToGrid w:val="0"/>
              <w:spacing w:after="0" w:line="240" w:lineRule="auto"/>
              <w:ind w:left="144" w:hanging="144"/>
              <w:rPr>
                <w:rFonts w:ascii="Arial" w:hAnsi="Arial" w:cs="Arial"/>
                <w:sz w:val="19"/>
                <w:szCs w:val="19"/>
              </w:rPr>
            </w:pPr>
            <w:r w:rsidRPr="00564063">
              <w:rPr>
                <w:rFonts w:ascii="Arial" w:hAnsi="Arial" w:cs="Arial"/>
                <w:sz w:val="19"/>
                <w:szCs w:val="19"/>
              </w:rPr>
              <w:t>express my own ideas and ask questions about religious community traditions</w:t>
            </w:r>
          </w:p>
          <w:p w:rsidR="00564063" w:rsidRPr="00564063" w:rsidRDefault="00564063" w:rsidP="00564063">
            <w:pPr>
              <w:numPr>
                <w:ilvl w:val="0"/>
                <w:numId w:val="2"/>
              </w:numPr>
              <w:suppressAutoHyphens w:val="0"/>
              <w:spacing w:after="0" w:line="240" w:lineRule="auto"/>
              <w:ind w:left="144" w:hanging="144"/>
              <w:rPr>
                <w:rFonts w:ascii="Arial" w:hAnsi="Arial" w:cs="Arial"/>
                <w:color w:val="000000"/>
                <w:sz w:val="19"/>
                <w:szCs w:val="19"/>
              </w:rPr>
            </w:pPr>
            <w:r w:rsidRPr="00564063">
              <w:rPr>
                <w:rFonts w:ascii="Arial" w:hAnsi="Arial" w:cs="Arial"/>
                <w:color w:val="000000"/>
                <w:sz w:val="19"/>
                <w:szCs w:val="19"/>
              </w:rPr>
              <w:t xml:space="preserve">identify symbols of belonging from my own experience and for Christians and at least one other religion, suggesting what these might mean </w:t>
            </w:r>
          </w:p>
          <w:p w:rsidR="00564063" w:rsidRPr="00564063" w:rsidRDefault="00564063" w:rsidP="00564063">
            <w:pPr>
              <w:spacing w:after="0" w:line="240" w:lineRule="auto"/>
              <w:ind w:left="144"/>
              <w:rPr>
                <w:rFonts w:ascii="Arial" w:hAnsi="Arial" w:cs="Arial"/>
                <w:sz w:val="19"/>
                <w:szCs w:val="19"/>
              </w:rPr>
            </w:pPr>
          </w:p>
        </w:tc>
        <w:tc>
          <w:tcPr>
            <w:tcW w:w="3614" w:type="dxa"/>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numPr>
                <w:ilvl w:val="0"/>
                <w:numId w:val="2"/>
              </w:numPr>
              <w:suppressAutoHyphens w:val="0"/>
              <w:snapToGrid w:val="0"/>
              <w:spacing w:after="0" w:line="240" w:lineRule="auto"/>
              <w:ind w:left="204" w:hanging="204"/>
              <w:rPr>
                <w:rFonts w:ascii="Arial" w:hAnsi="Arial" w:cs="Arial"/>
                <w:color w:val="000000"/>
                <w:sz w:val="19"/>
                <w:szCs w:val="19"/>
              </w:rPr>
            </w:pPr>
            <w:r w:rsidRPr="00564063">
              <w:rPr>
                <w:rFonts w:ascii="Arial" w:hAnsi="Arial" w:cs="Arial"/>
                <w:color w:val="000000"/>
                <w:sz w:val="19"/>
                <w:szCs w:val="19"/>
              </w:rPr>
              <w:t>listen and respond sensitively to others views, needs and opinions</w:t>
            </w:r>
          </w:p>
          <w:p w:rsidR="00564063" w:rsidRPr="00564063" w:rsidRDefault="00564063" w:rsidP="00564063">
            <w:pPr>
              <w:spacing w:after="0" w:line="240" w:lineRule="auto"/>
              <w:ind w:left="204"/>
              <w:rPr>
                <w:rFonts w:ascii="Arial" w:hAnsi="Arial" w:cs="Arial"/>
                <w:color w:val="FF0000"/>
                <w:sz w:val="19"/>
                <w:szCs w:val="19"/>
              </w:rPr>
            </w:pPr>
          </w:p>
        </w:tc>
      </w:tr>
      <w:tr w:rsidR="00564063" w:rsidRPr="00564063" w:rsidTr="005B7723">
        <w:trPr>
          <w:cantSplit/>
          <w:trHeight w:val="2256"/>
        </w:trPr>
        <w:tc>
          <w:tcPr>
            <w:tcW w:w="568" w:type="dxa"/>
            <w:tcBorders>
              <w:top w:val="single" w:sz="4" w:space="0" w:color="000000"/>
              <w:left w:val="single" w:sz="4" w:space="0" w:color="000000"/>
              <w:bottom w:val="single" w:sz="4" w:space="0" w:color="000000"/>
            </w:tcBorders>
            <w:shd w:val="clear" w:color="auto" w:fill="auto"/>
            <w:textDirection w:val="btLr"/>
            <w:vAlign w:val="center"/>
          </w:tcPr>
          <w:p w:rsidR="00564063" w:rsidRPr="00564063" w:rsidRDefault="00564063" w:rsidP="00564063">
            <w:pPr>
              <w:snapToGrid w:val="0"/>
              <w:spacing w:after="0" w:line="240" w:lineRule="auto"/>
              <w:ind w:left="113" w:right="113"/>
              <w:jc w:val="center"/>
              <w:rPr>
                <w:rFonts w:ascii="Arial" w:hAnsi="Arial" w:cs="Arial"/>
                <w:b/>
                <w:sz w:val="24"/>
                <w:szCs w:val="24"/>
              </w:rPr>
            </w:pPr>
            <w:r w:rsidRPr="00564063">
              <w:rPr>
                <w:rFonts w:ascii="Arial" w:hAnsi="Arial" w:cs="Arial"/>
                <w:b/>
                <w:sz w:val="24"/>
                <w:szCs w:val="24"/>
              </w:rPr>
              <w:lastRenderedPageBreak/>
              <w:t>Year 1</w:t>
            </w:r>
          </w:p>
        </w:tc>
        <w:tc>
          <w:tcPr>
            <w:tcW w:w="987" w:type="dxa"/>
            <w:tcBorders>
              <w:top w:val="single" w:sz="4" w:space="0" w:color="000000"/>
              <w:left w:val="single" w:sz="4" w:space="0" w:color="000000"/>
              <w:bottom w:val="single" w:sz="4" w:space="0" w:color="000000"/>
            </w:tcBorders>
            <w:shd w:val="clear" w:color="auto" w:fill="auto"/>
            <w:textDirection w:val="btLr"/>
            <w:vAlign w:val="center"/>
          </w:tcPr>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U/C Knowledge Building Blocks</w:t>
            </w:r>
          </w:p>
        </w:tc>
        <w:tc>
          <w:tcPr>
            <w:tcW w:w="3485" w:type="dxa"/>
            <w:tcBorders>
              <w:top w:val="single" w:sz="4" w:space="0" w:color="000000"/>
              <w:left w:val="single" w:sz="4" w:space="0" w:color="000000"/>
              <w:bottom w:val="single" w:sz="4" w:space="0" w:color="000000"/>
            </w:tcBorders>
            <w:shd w:val="clear" w:color="auto" w:fill="FDE9D9"/>
          </w:tcPr>
          <w:p w:rsidR="00564063" w:rsidRPr="00564063" w:rsidRDefault="00564063" w:rsidP="00564063">
            <w:pPr>
              <w:snapToGrid w:val="0"/>
              <w:spacing w:after="0" w:line="240" w:lineRule="auto"/>
              <w:ind w:left="144"/>
              <w:rPr>
                <w:rFonts w:ascii="Arial" w:hAnsi="Arial" w:cs="Arial"/>
                <w:sz w:val="19"/>
                <w:szCs w:val="19"/>
              </w:rPr>
            </w:pPr>
            <w:r w:rsidRPr="00564063">
              <w:rPr>
                <w:rFonts w:ascii="Arial" w:hAnsi="Arial" w:cs="Arial"/>
                <w:sz w:val="19"/>
                <w:szCs w:val="19"/>
              </w:rPr>
              <w:t>I know that:</w:t>
            </w:r>
          </w:p>
          <w:p w:rsidR="00564063" w:rsidRPr="00564063" w:rsidRDefault="00564063" w:rsidP="00564063">
            <w:pPr>
              <w:numPr>
                <w:ilvl w:val="0"/>
                <w:numId w:val="12"/>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in God (G)</w:t>
            </w:r>
          </w:p>
          <w:p w:rsidR="00564063" w:rsidRPr="00564063" w:rsidRDefault="00564063" w:rsidP="00564063">
            <w:pPr>
              <w:numPr>
                <w:ilvl w:val="0"/>
                <w:numId w:val="12"/>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God is loving, kind, fair and also Lord and King. (G)</w:t>
            </w:r>
          </w:p>
          <w:p w:rsidR="00564063" w:rsidRPr="00564063" w:rsidRDefault="00564063" w:rsidP="00564063">
            <w:pPr>
              <w:numPr>
                <w:ilvl w:val="0"/>
                <w:numId w:val="12"/>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God created the universe. (C&amp;F)</w:t>
            </w:r>
          </w:p>
          <w:p w:rsidR="00564063" w:rsidRPr="00564063" w:rsidRDefault="00564063" w:rsidP="00564063">
            <w:pPr>
              <w:numPr>
                <w:ilvl w:val="0"/>
                <w:numId w:val="12"/>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The Earth and everything in it are important to God. (C&amp;F)</w:t>
            </w:r>
          </w:p>
          <w:p w:rsidR="00564063" w:rsidRPr="00564063" w:rsidRDefault="00564063" w:rsidP="00564063">
            <w:pPr>
              <w:numPr>
                <w:ilvl w:val="0"/>
                <w:numId w:val="12"/>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 xml:space="preserve">Christians believe God has a unique relationship with human beings as their Creator and </w:t>
            </w:r>
            <w:proofErr w:type="spellStart"/>
            <w:r w:rsidRPr="00564063">
              <w:rPr>
                <w:rFonts w:ascii="Arial" w:hAnsi="Arial" w:cs="Arial"/>
                <w:sz w:val="19"/>
                <w:szCs w:val="19"/>
              </w:rPr>
              <w:t>Sustainer</w:t>
            </w:r>
            <w:proofErr w:type="spellEnd"/>
            <w:r w:rsidRPr="00564063">
              <w:rPr>
                <w:rFonts w:ascii="Arial" w:hAnsi="Arial" w:cs="Arial"/>
                <w:sz w:val="19"/>
                <w:szCs w:val="19"/>
              </w:rPr>
              <w:t>.(C&amp;F)</w:t>
            </w:r>
          </w:p>
          <w:p w:rsidR="00564063" w:rsidRPr="00564063" w:rsidRDefault="00564063" w:rsidP="00564063">
            <w:pPr>
              <w:numPr>
                <w:ilvl w:val="0"/>
                <w:numId w:val="12"/>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Jesus brings good news for all people. (Gospel)</w:t>
            </w:r>
          </w:p>
          <w:p w:rsidR="00564063" w:rsidRPr="00564063" w:rsidRDefault="00564063" w:rsidP="00564063">
            <w:pPr>
              <w:numPr>
                <w:ilvl w:val="0"/>
                <w:numId w:val="12"/>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 xml:space="preserve"> Christians believe Jesus is a friend to the poor and friendless. (Gospel)</w:t>
            </w:r>
          </w:p>
        </w:tc>
        <w:tc>
          <w:tcPr>
            <w:tcW w:w="3519" w:type="dxa"/>
            <w:tcBorders>
              <w:top w:val="single" w:sz="4" w:space="0" w:color="000000"/>
              <w:left w:val="single" w:sz="4" w:space="0" w:color="000000"/>
              <w:bottom w:val="single" w:sz="4" w:space="0" w:color="000000"/>
            </w:tcBorders>
            <w:shd w:val="clear" w:color="auto" w:fill="DBE5F1"/>
          </w:tcPr>
          <w:p w:rsidR="00564063" w:rsidRPr="00564063" w:rsidRDefault="00564063" w:rsidP="00564063">
            <w:pPr>
              <w:snapToGrid w:val="0"/>
              <w:spacing w:after="0" w:line="240" w:lineRule="auto"/>
              <w:ind w:left="137"/>
              <w:rPr>
                <w:rFonts w:ascii="Arial" w:hAnsi="Arial" w:cs="Arial"/>
                <w:sz w:val="19"/>
                <w:szCs w:val="19"/>
              </w:rPr>
            </w:pPr>
            <w:r w:rsidRPr="00564063">
              <w:rPr>
                <w:rFonts w:ascii="Arial" w:hAnsi="Arial" w:cs="Arial"/>
                <w:sz w:val="19"/>
                <w:szCs w:val="19"/>
              </w:rPr>
              <w:t>I know that:</w:t>
            </w:r>
          </w:p>
          <w:p w:rsidR="00564063" w:rsidRPr="00564063" w:rsidRDefault="00564063" w:rsidP="00564063">
            <w:pPr>
              <w:numPr>
                <w:ilvl w:val="0"/>
                <w:numId w:val="2"/>
              </w:numPr>
              <w:suppressAutoHyphens w:val="0"/>
              <w:snapToGrid w:val="0"/>
              <w:spacing w:after="0" w:line="240" w:lineRule="auto"/>
              <w:ind w:left="137" w:hanging="142"/>
              <w:rPr>
                <w:rFonts w:ascii="Arial" w:hAnsi="Arial" w:cs="Arial"/>
                <w:sz w:val="19"/>
                <w:szCs w:val="19"/>
              </w:rPr>
            </w:pPr>
            <w:r w:rsidRPr="00564063">
              <w:rPr>
                <w:rFonts w:ascii="Arial" w:hAnsi="Arial" w:cs="Arial"/>
                <w:sz w:val="19"/>
                <w:szCs w:val="19"/>
              </w:rPr>
              <w:t>Christians worship God and try to live in ways that please him. (G)</w:t>
            </w:r>
          </w:p>
          <w:p w:rsidR="00564063" w:rsidRPr="00564063" w:rsidRDefault="00564063" w:rsidP="00564063">
            <w:pPr>
              <w:numPr>
                <w:ilvl w:val="0"/>
                <w:numId w:val="2"/>
              </w:numPr>
              <w:suppressAutoHyphens w:val="0"/>
              <w:snapToGrid w:val="0"/>
              <w:spacing w:after="0" w:line="240" w:lineRule="auto"/>
              <w:ind w:left="137" w:hanging="142"/>
              <w:rPr>
                <w:rFonts w:ascii="Arial" w:hAnsi="Arial" w:cs="Arial"/>
                <w:sz w:val="19"/>
                <w:szCs w:val="19"/>
              </w:rPr>
            </w:pPr>
            <w:r w:rsidRPr="00564063">
              <w:rPr>
                <w:rFonts w:ascii="Arial" w:hAnsi="Arial" w:cs="Arial"/>
                <w:sz w:val="19"/>
                <w:szCs w:val="19"/>
              </w:rPr>
              <w:t>Christians believe that Jesus is God and that he was born as a baby in Bethlehem.(I)</w:t>
            </w:r>
          </w:p>
          <w:p w:rsidR="00564063" w:rsidRPr="00564063" w:rsidRDefault="00564063" w:rsidP="00564063">
            <w:pPr>
              <w:numPr>
                <w:ilvl w:val="0"/>
                <w:numId w:val="2"/>
              </w:numPr>
              <w:suppressAutoHyphens w:val="0"/>
              <w:snapToGrid w:val="0"/>
              <w:spacing w:after="0" w:line="240" w:lineRule="auto"/>
              <w:ind w:left="137" w:hanging="142"/>
              <w:rPr>
                <w:rFonts w:ascii="Arial" w:hAnsi="Arial" w:cs="Arial"/>
                <w:sz w:val="19"/>
                <w:szCs w:val="19"/>
              </w:rPr>
            </w:pPr>
            <w:r w:rsidRPr="00564063">
              <w:rPr>
                <w:rFonts w:ascii="Arial" w:hAnsi="Arial" w:cs="Arial"/>
                <w:sz w:val="19"/>
                <w:szCs w:val="19"/>
              </w:rPr>
              <w:t>The Bible points out that Jesus’ birth showed that he was extraordinary (for example, he is worshipped as a king, in Matthew) and that he came to bring good news (for example, to the poor, in Luke).(I)</w:t>
            </w:r>
          </w:p>
          <w:p w:rsidR="00564063" w:rsidRPr="00564063" w:rsidRDefault="00564063" w:rsidP="00564063">
            <w:pPr>
              <w:numPr>
                <w:ilvl w:val="0"/>
                <w:numId w:val="2"/>
              </w:numPr>
              <w:suppressAutoHyphens w:val="0"/>
              <w:snapToGrid w:val="0"/>
              <w:spacing w:after="0" w:line="240" w:lineRule="auto"/>
              <w:ind w:left="137" w:hanging="142"/>
              <w:rPr>
                <w:rFonts w:ascii="Arial" w:hAnsi="Arial" w:cs="Arial"/>
                <w:sz w:val="19"/>
                <w:szCs w:val="19"/>
              </w:rPr>
            </w:pPr>
            <w:r w:rsidRPr="00564063">
              <w:rPr>
                <w:rFonts w:ascii="Arial" w:hAnsi="Arial" w:cs="Arial"/>
                <w:sz w:val="19"/>
                <w:szCs w:val="19"/>
              </w:rPr>
              <w:t>Christians celebrate Jesus’ birth, and Advent for Christians is a time for getting ready for Jesus’ coming. (I)</w:t>
            </w:r>
          </w:p>
          <w:p w:rsidR="00564063" w:rsidRPr="00564063" w:rsidRDefault="00564063" w:rsidP="00564063">
            <w:pPr>
              <w:numPr>
                <w:ilvl w:val="0"/>
                <w:numId w:val="2"/>
              </w:numPr>
              <w:suppressAutoHyphens w:val="0"/>
              <w:snapToGrid w:val="0"/>
              <w:spacing w:after="0" w:line="240" w:lineRule="auto"/>
              <w:ind w:left="137" w:hanging="142"/>
              <w:rPr>
                <w:rFonts w:ascii="Arial" w:hAnsi="Arial" w:cs="Arial"/>
                <w:sz w:val="19"/>
                <w:szCs w:val="19"/>
              </w:rPr>
            </w:pPr>
            <w:r w:rsidRPr="00564063">
              <w:rPr>
                <w:rFonts w:ascii="Arial" w:hAnsi="Arial" w:cs="Arial"/>
                <w:sz w:val="19"/>
                <w:szCs w:val="19"/>
              </w:rPr>
              <w:t>Easter is very important in the ‘big story’ of the Bible. Jesus showed that he was willing to forgive all people, even for putting him on the cross. (S)</w:t>
            </w:r>
          </w:p>
          <w:p w:rsidR="00564063" w:rsidRPr="00564063" w:rsidRDefault="00564063" w:rsidP="00564063">
            <w:pPr>
              <w:numPr>
                <w:ilvl w:val="0"/>
                <w:numId w:val="2"/>
              </w:numPr>
              <w:suppressAutoHyphens w:val="0"/>
              <w:snapToGrid w:val="0"/>
              <w:spacing w:after="0" w:line="240" w:lineRule="auto"/>
              <w:ind w:left="137" w:hanging="142"/>
              <w:rPr>
                <w:rFonts w:ascii="Arial" w:hAnsi="Arial" w:cs="Arial"/>
                <w:sz w:val="19"/>
                <w:szCs w:val="19"/>
              </w:rPr>
            </w:pPr>
            <w:r w:rsidRPr="00564063">
              <w:rPr>
                <w:rFonts w:ascii="Arial" w:hAnsi="Arial" w:cs="Arial"/>
                <w:sz w:val="19"/>
                <w:szCs w:val="19"/>
              </w:rPr>
              <w:t>Christians believe Jesus builds a bridge between God and humans.(S)</w:t>
            </w:r>
          </w:p>
          <w:p w:rsidR="00564063" w:rsidRPr="00564063" w:rsidRDefault="00564063" w:rsidP="00564063">
            <w:pPr>
              <w:numPr>
                <w:ilvl w:val="0"/>
                <w:numId w:val="2"/>
              </w:numPr>
              <w:suppressAutoHyphens w:val="0"/>
              <w:snapToGrid w:val="0"/>
              <w:spacing w:after="0" w:line="240" w:lineRule="auto"/>
              <w:ind w:left="137" w:hanging="142"/>
              <w:rPr>
                <w:rFonts w:ascii="Arial" w:hAnsi="Arial" w:cs="Arial"/>
                <w:sz w:val="19"/>
                <w:szCs w:val="19"/>
              </w:rPr>
            </w:pPr>
            <w:r w:rsidRPr="00564063">
              <w:rPr>
                <w:rFonts w:ascii="Arial" w:hAnsi="Arial" w:cs="Arial"/>
                <w:sz w:val="19"/>
                <w:szCs w:val="19"/>
              </w:rPr>
              <w:t>Christians believe Jesus rose from the dead, giving people hope of a new life.(S)</w:t>
            </w:r>
          </w:p>
        </w:tc>
        <w:tc>
          <w:tcPr>
            <w:tcW w:w="3420" w:type="dxa"/>
            <w:tcBorders>
              <w:top w:val="single" w:sz="4" w:space="0" w:color="000000"/>
              <w:left w:val="single" w:sz="4" w:space="0" w:color="000000"/>
              <w:bottom w:val="single" w:sz="4" w:space="0" w:color="000000"/>
            </w:tcBorders>
            <w:shd w:val="clear" w:color="auto" w:fill="E5DFEC"/>
          </w:tcPr>
          <w:p w:rsidR="00564063" w:rsidRPr="00564063" w:rsidRDefault="00564063" w:rsidP="00564063">
            <w:pPr>
              <w:snapToGrid w:val="0"/>
              <w:spacing w:after="0" w:line="240" w:lineRule="auto"/>
              <w:rPr>
                <w:rFonts w:ascii="Arial" w:hAnsi="Arial" w:cs="Arial"/>
                <w:sz w:val="19"/>
                <w:szCs w:val="19"/>
              </w:rPr>
            </w:pPr>
            <w:r w:rsidRPr="00564063">
              <w:rPr>
                <w:rFonts w:ascii="Arial" w:hAnsi="Arial" w:cs="Arial"/>
                <w:sz w:val="19"/>
                <w:szCs w:val="19"/>
              </w:rPr>
              <w:t>I know that:</w:t>
            </w:r>
          </w:p>
          <w:p w:rsidR="00564063" w:rsidRPr="00564063" w:rsidRDefault="00564063" w:rsidP="00564063">
            <w:pPr>
              <w:snapToGrid w:val="0"/>
              <w:spacing w:after="0" w:line="240" w:lineRule="auto"/>
              <w:rPr>
                <w:rFonts w:ascii="Arial" w:hAnsi="Arial" w:cs="Arial"/>
                <w:sz w:val="19"/>
                <w:szCs w:val="19"/>
              </w:rPr>
            </w:pPr>
          </w:p>
        </w:tc>
        <w:tc>
          <w:tcPr>
            <w:tcW w:w="3614" w:type="dxa"/>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snapToGrid w:val="0"/>
              <w:spacing w:after="0" w:line="240" w:lineRule="auto"/>
              <w:ind w:left="204"/>
              <w:rPr>
                <w:rFonts w:ascii="Arial" w:hAnsi="Arial" w:cs="Arial"/>
                <w:color w:val="000000"/>
                <w:sz w:val="19"/>
                <w:szCs w:val="19"/>
              </w:rPr>
            </w:pPr>
            <w:r w:rsidRPr="00564063">
              <w:rPr>
                <w:rFonts w:ascii="Arial" w:hAnsi="Arial" w:cs="Arial"/>
                <w:color w:val="000000"/>
                <w:sz w:val="19"/>
                <w:szCs w:val="19"/>
              </w:rPr>
              <w:t>I know that:</w:t>
            </w:r>
          </w:p>
          <w:p w:rsidR="00564063" w:rsidRPr="00564063" w:rsidRDefault="00564063" w:rsidP="00564063">
            <w:pPr>
              <w:numPr>
                <w:ilvl w:val="0"/>
                <w:numId w:val="2"/>
              </w:numPr>
              <w:suppressAutoHyphens w:val="0"/>
              <w:snapToGrid w:val="0"/>
              <w:spacing w:after="0" w:line="240" w:lineRule="auto"/>
              <w:ind w:left="204" w:hanging="204"/>
              <w:rPr>
                <w:rFonts w:ascii="Arial" w:hAnsi="Arial" w:cs="Arial"/>
                <w:color w:val="000000"/>
                <w:sz w:val="19"/>
                <w:szCs w:val="19"/>
              </w:rPr>
            </w:pPr>
            <w:r w:rsidRPr="00564063">
              <w:rPr>
                <w:rFonts w:ascii="Arial" w:hAnsi="Arial" w:cs="Arial"/>
                <w:sz w:val="19"/>
                <w:szCs w:val="19"/>
              </w:rPr>
              <w:t>Christians find out about God in the Bible (G)</w:t>
            </w:r>
          </w:p>
          <w:p w:rsidR="00564063" w:rsidRPr="00564063" w:rsidRDefault="00564063" w:rsidP="00564063">
            <w:pPr>
              <w:numPr>
                <w:ilvl w:val="0"/>
                <w:numId w:val="2"/>
              </w:numPr>
              <w:suppressAutoHyphens w:val="0"/>
              <w:snapToGrid w:val="0"/>
              <w:spacing w:after="0" w:line="240" w:lineRule="auto"/>
              <w:ind w:left="204" w:hanging="204"/>
              <w:rPr>
                <w:rFonts w:ascii="Arial" w:hAnsi="Arial" w:cs="Arial"/>
                <w:color w:val="000000"/>
                <w:sz w:val="19"/>
                <w:szCs w:val="19"/>
              </w:rPr>
            </w:pPr>
            <w:r w:rsidRPr="00564063">
              <w:rPr>
                <w:rFonts w:ascii="Arial" w:hAnsi="Arial" w:cs="Arial"/>
                <w:sz w:val="19"/>
                <w:szCs w:val="19"/>
              </w:rPr>
              <w:t>Christians believe God is loving, kind, fair and also Lord and King; and there are some stories that show this. (G)</w:t>
            </w:r>
          </w:p>
          <w:p w:rsidR="00564063" w:rsidRPr="00564063" w:rsidRDefault="00564063" w:rsidP="00564063">
            <w:pPr>
              <w:numPr>
                <w:ilvl w:val="0"/>
                <w:numId w:val="2"/>
              </w:numPr>
              <w:suppressAutoHyphens w:val="0"/>
              <w:snapToGrid w:val="0"/>
              <w:spacing w:after="0" w:line="240" w:lineRule="auto"/>
              <w:ind w:left="204" w:hanging="204"/>
              <w:rPr>
                <w:rFonts w:ascii="Arial" w:hAnsi="Arial" w:cs="Arial"/>
                <w:color w:val="000000"/>
                <w:sz w:val="19"/>
                <w:szCs w:val="19"/>
              </w:rPr>
            </w:pPr>
            <w:r w:rsidRPr="00564063">
              <w:rPr>
                <w:rFonts w:ascii="Arial" w:hAnsi="Arial" w:cs="Arial"/>
                <w:sz w:val="19"/>
                <w:szCs w:val="19"/>
              </w:rPr>
              <w:t>Christians worship God and try to live in ways that please him. (G)</w:t>
            </w:r>
          </w:p>
          <w:p w:rsidR="00564063" w:rsidRPr="00564063" w:rsidRDefault="00564063" w:rsidP="00564063">
            <w:pPr>
              <w:numPr>
                <w:ilvl w:val="0"/>
                <w:numId w:val="2"/>
              </w:numPr>
              <w:suppressAutoHyphens w:val="0"/>
              <w:snapToGrid w:val="0"/>
              <w:spacing w:after="0" w:line="240" w:lineRule="auto"/>
              <w:ind w:left="204" w:hanging="204"/>
              <w:rPr>
                <w:rFonts w:ascii="Arial" w:hAnsi="Arial" w:cs="Arial"/>
                <w:color w:val="000000"/>
                <w:sz w:val="19"/>
                <w:szCs w:val="19"/>
              </w:rPr>
            </w:pPr>
            <w:r w:rsidRPr="00564063">
              <w:rPr>
                <w:rFonts w:ascii="Arial" w:hAnsi="Arial" w:cs="Arial"/>
                <w:sz w:val="19"/>
                <w:szCs w:val="19"/>
              </w:rPr>
              <w:t>Christians believe Humans should care for the world because it belongs to God. (C&amp;F)</w:t>
            </w:r>
          </w:p>
          <w:p w:rsidR="00564063" w:rsidRPr="00564063" w:rsidRDefault="00564063" w:rsidP="00564063">
            <w:pPr>
              <w:numPr>
                <w:ilvl w:val="0"/>
                <w:numId w:val="2"/>
              </w:numPr>
              <w:suppressAutoHyphens w:val="0"/>
              <w:snapToGrid w:val="0"/>
              <w:spacing w:after="0" w:line="240" w:lineRule="auto"/>
              <w:ind w:left="204" w:hanging="204"/>
              <w:rPr>
                <w:rFonts w:ascii="Arial" w:hAnsi="Arial" w:cs="Arial"/>
                <w:color w:val="000000"/>
                <w:sz w:val="19"/>
                <w:szCs w:val="19"/>
              </w:rPr>
            </w:pPr>
            <w:r w:rsidRPr="00564063">
              <w:rPr>
                <w:rFonts w:ascii="Arial" w:hAnsi="Arial" w:cs="Arial"/>
                <w:sz w:val="19"/>
                <w:szCs w:val="19"/>
              </w:rPr>
              <w:t>For Christians, this good news includes being loved by God, and being forgiven for bad things. (Gospel)</w:t>
            </w:r>
          </w:p>
          <w:p w:rsidR="00564063" w:rsidRPr="00564063" w:rsidRDefault="00564063" w:rsidP="00564063">
            <w:pPr>
              <w:numPr>
                <w:ilvl w:val="0"/>
                <w:numId w:val="2"/>
              </w:numPr>
              <w:suppressAutoHyphens w:val="0"/>
              <w:snapToGrid w:val="0"/>
              <w:spacing w:after="0" w:line="240" w:lineRule="auto"/>
              <w:ind w:left="204" w:hanging="204"/>
              <w:rPr>
                <w:rFonts w:ascii="Arial" w:hAnsi="Arial" w:cs="Arial"/>
                <w:color w:val="000000"/>
                <w:sz w:val="19"/>
                <w:szCs w:val="19"/>
              </w:rPr>
            </w:pPr>
            <w:r w:rsidRPr="00564063">
              <w:rPr>
                <w:rFonts w:ascii="Arial" w:hAnsi="Arial" w:cs="Arial"/>
                <w:sz w:val="19"/>
                <w:szCs w:val="19"/>
              </w:rPr>
              <w:t>Christians believe Jesus’ teachings make people think hard about how to live and show them the right way. (Gospel)</w:t>
            </w:r>
          </w:p>
        </w:tc>
      </w:tr>
      <w:tr w:rsidR="00564063" w:rsidRPr="00564063" w:rsidTr="005B7723">
        <w:trPr>
          <w:cantSplit/>
          <w:trHeight w:val="1075"/>
        </w:trPr>
        <w:tc>
          <w:tcPr>
            <w:tcW w:w="1555" w:type="dxa"/>
            <w:gridSpan w:val="2"/>
            <w:tcBorders>
              <w:top w:val="single" w:sz="4" w:space="0" w:color="000000"/>
              <w:left w:val="single" w:sz="4" w:space="0" w:color="000000"/>
              <w:bottom w:val="single" w:sz="4" w:space="0" w:color="000000"/>
            </w:tcBorders>
            <w:shd w:val="clear" w:color="auto" w:fill="auto"/>
          </w:tcPr>
          <w:p w:rsidR="00564063" w:rsidRPr="00564063" w:rsidRDefault="00564063" w:rsidP="00564063">
            <w:pPr>
              <w:snapToGrid w:val="0"/>
              <w:spacing w:after="0" w:line="240" w:lineRule="auto"/>
              <w:jc w:val="center"/>
              <w:rPr>
                <w:rFonts w:ascii="Arial" w:hAnsi="Arial" w:cs="Arial"/>
                <w:sz w:val="16"/>
                <w:szCs w:val="16"/>
              </w:rPr>
            </w:pPr>
            <w:r w:rsidRPr="00564063">
              <w:rPr>
                <w:rFonts w:ascii="Arial" w:hAnsi="Arial" w:cs="Arial"/>
                <w:sz w:val="16"/>
                <w:szCs w:val="16"/>
              </w:rPr>
              <w:t>Children exceeding Y1 expectations</w:t>
            </w:r>
          </w:p>
        </w:tc>
        <w:tc>
          <w:tcPr>
            <w:tcW w:w="3485" w:type="dxa"/>
            <w:tcBorders>
              <w:top w:val="single" w:sz="4" w:space="0" w:color="000000"/>
              <w:left w:val="single" w:sz="4" w:space="0" w:color="000000"/>
              <w:bottom w:val="single" w:sz="4" w:space="0" w:color="000000"/>
            </w:tcBorders>
            <w:shd w:val="clear" w:color="auto" w:fill="auto"/>
          </w:tcPr>
          <w:p w:rsidR="00564063" w:rsidRPr="00564063" w:rsidRDefault="00564063" w:rsidP="00564063">
            <w:pPr>
              <w:snapToGrid w:val="0"/>
              <w:spacing w:after="0" w:line="240" w:lineRule="auto"/>
              <w:ind w:left="34"/>
              <w:rPr>
                <w:rFonts w:ascii="Arial" w:hAnsi="Arial" w:cs="Arial"/>
                <w:sz w:val="20"/>
                <w:szCs w:val="20"/>
              </w:rPr>
            </w:pPr>
          </w:p>
        </w:tc>
        <w:tc>
          <w:tcPr>
            <w:tcW w:w="3519" w:type="dxa"/>
            <w:tcBorders>
              <w:top w:val="single" w:sz="4" w:space="0" w:color="000000"/>
              <w:left w:val="single" w:sz="4" w:space="0" w:color="000000"/>
              <w:bottom w:val="single" w:sz="4" w:space="0" w:color="000000"/>
            </w:tcBorders>
            <w:shd w:val="clear" w:color="auto" w:fill="auto"/>
          </w:tcPr>
          <w:p w:rsidR="00564063" w:rsidRPr="00564063" w:rsidRDefault="00564063" w:rsidP="00564063">
            <w:pPr>
              <w:snapToGrid w:val="0"/>
              <w:spacing w:after="0" w:line="240" w:lineRule="auto"/>
              <w:ind w:left="137"/>
              <w:rPr>
                <w:rFonts w:ascii="Arial" w:hAnsi="Arial" w:cs="Arial"/>
                <w:sz w:val="20"/>
                <w:szCs w:val="20"/>
              </w:rPr>
            </w:pPr>
          </w:p>
        </w:tc>
        <w:tc>
          <w:tcPr>
            <w:tcW w:w="3420" w:type="dxa"/>
            <w:tcBorders>
              <w:top w:val="single" w:sz="4" w:space="0" w:color="000000"/>
              <w:left w:val="single" w:sz="4" w:space="0" w:color="000000"/>
              <w:bottom w:val="single" w:sz="4" w:space="0" w:color="000000"/>
            </w:tcBorders>
            <w:shd w:val="clear" w:color="auto" w:fill="auto"/>
          </w:tcPr>
          <w:p w:rsidR="00564063" w:rsidRPr="00564063" w:rsidRDefault="00564063" w:rsidP="00564063">
            <w:pPr>
              <w:snapToGrid w:val="0"/>
              <w:spacing w:after="0" w:line="240" w:lineRule="auto"/>
              <w:ind w:left="154"/>
              <w:rPr>
                <w:rFonts w:ascii="Arial" w:hAnsi="Arial" w:cs="Arial"/>
                <w:sz w:val="20"/>
                <w:szCs w:val="20"/>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564063" w:rsidRPr="00564063" w:rsidRDefault="00564063" w:rsidP="00564063">
            <w:pPr>
              <w:snapToGrid w:val="0"/>
              <w:spacing w:after="0" w:line="240" w:lineRule="auto"/>
              <w:ind w:left="58"/>
              <w:rPr>
                <w:rFonts w:ascii="Arial" w:hAnsi="Arial" w:cs="Arial"/>
                <w:sz w:val="20"/>
                <w:szCs w:val="20"/>
              </w:rPr>
            </w:pPr>
          </w:p>
        </w:tc>
      </w:tr>
      <w:tr w:rsidR="00564063" w:rsidRPr="00564063" w:rsidTr="005B7723">
        <w:trPr>
          <w:cantSplit/>
          <w:trHeight w:val="1075"/>
        </w:trPr>
        <w:tc>
          <w:tcPr>
            <w:tcW w:w="1555" w:type="dxa"/>
            <w:gridSpan w:val="2"/>
            <w:tcBorders>
              <w:left w:val="single" w:sz="4" w:space="0" w:color="000000"/>
              <w:bottom w:val="single" w:sz="4" w:space="0" w:color="000000"/>
            </w:tcBorders>
            <w:shd w:val="clear" w:color="auto" w:fill="auto"/>
          </w:tcPr>
          <w:p w:rsidR="00564063" w:rsidRPr="00564063" w:rsidRDefault="00564063" w:rsidP="00564063">
            <w:pPr>
              <w:snapToGrid w:val="0"/>
              <w:spacing w:after="0" w:line="240" w:lineRule="auto"/>
              <w:jc w:val="center"/>
              <w:rPr>
                <w:rFonts w:ascii="Arial" w:hAnsi="Arial"/>
                <w:sz w:val="16"/>
                <w:szCs w:val="16"/>
              </w:rPr>
            </w:pPr>
            <w:r w:rsidRPr="00564063">
              <w:rPr>
                <w:rFonts w:ascii="Arial" w:hAnsi="Arial"/>
                <w:sz w:val="16"/>
                <w:szCs w:val="16"/>
              </w:rPr>
              <w:t>Children working at the expected level for Year 1</w:t>
            </w:r>
          </w:p>
        </w:tc>
        <w:tc>
          <w:tcPr>
            <w:tcW w:w="3485" w:type="dxa"/>
            <w:tcBorders>
              <w:left w:val="single" w:sz="4" w:space="0" w:color="000000"/>
              <w:bottom w:val="single" w:sz="4" w:space="0" w:color="000000"/>
            </w:tcBorders>
            <w:shd w:val="clear" w:color="auto" w:fill="auto"/>
          </w:tcPr>
          <w:p w:rsidR="00564063" w:rsidRPr="00564063" w:rsidRDefault="00564063" w:rsidP="00564063">
            <w:pPr>
              <w:snapToGrid w:val="0"/>
              <w:spacing w:after="0" w:line="240" w:lineRule="auto"/>
              <w:ind w:left="34"/>
              <w:rPr>
                <w:rFonts w:ascii="Arial" w:hAnsi="Arial" w:cs="Arial"/>
                <w:sz w:val="20"/>
                <w:szCs w:val="20"/>
              </w:rPr>
            </w:pPr>
          </w:p>
        </w:tc>
        <w:tc>
          <w:tcPr>
            <w:tcW w:w="3519" w:type="dxa"/>
            <w:tcBorders>
              <w:left w:val="single" w:sz="4" w:space="0" w:color="000000"/>
              <w:bottom w:val="single" w:sz="4" w:space="0" w:color="000000"/>
            </w:tcBorders>
            <w:shd w:val="clear" w:color="auto" w:fill="auto"/>
          </w:tcPr>
          <w:p w:rsidR="00564063" w:rsidRPr="00564063" w:rsidRDefault="00564063" w:rsidP="00564063">
            <w:pPr>
              <w:snapToGrid w:val="0"/>
              <w:spacing w:after="0" w:line="240" w:lineRule="auto"/>
              <w:ind w:left="137"/>
              <w:rPr>
                <w:rFonts w:ascii="Arial" w:hAnsi="Arial" w:cs="Arial"/>
                <w:sz w:val="20"/>
                <w:szCs w:val="20"/>
              </w:rPr>
            </w:pPr>
          </w:p>
        </w:tc>
        <w:tc>
          <w:tcPr>
            <w:tcW w:w="3420" w:type="dxa"/>
            <w:tcBorders>
              <w:left w:val="single" w:sz="4" w:space="0" w:color="000000"/>
              <w:bottom w:val="single" w:sz="4" w:space="0" w:color="000000"/>
            </w:tcBorders>
            <w:shd w:val="clear" w:color="auto" w:fill="auto"/>
          </w:tcPr>
          <w:p w:rsidR="00564063" w:rsidRPr="00564063" w:rsidRDefault="00564063" w:rsidP="00564063">
            <w:pPr>
              <w:snapToGrid w:val="0"/>
              <w:spacing w:after="0" w:line="240" w:lineRule="auto"/>
              <w:ind w:left="154"/>
              <w:rPr>
                <w:rFonts w:ascii="Arial" w:hAnsi="Arial" w:cs="Arial"/>
                <w:sz w:val="20"/>
                <w:szCs w:val="20"/>
              </w:rPr>
            </w:pPr>
          </w:p>
        </w:tc>
        <w:tc>
          <w:tcPr>
            <w:tcW w:w="3614" w:type="dxa"/>
            <w:tcBorders>
              <w:left w:val="single" w:sz="4" w:space="0" w:color="000000"/>
              <w:bottom w:val="single" w:sz="4" w:space="0" w:color="000000"/>
              <w:right w:val="single" w:sz="4" w:space="0" w:color="000000"/>
            </w:tcBorders>
            <w:shd w:val="clear" w:color="auto" w:fill="auto"/>
          </w:tcPr>
          <w:p w:rsidR="00564063" w:rsidRPr="00564063" w:rsidRDefault="00564063" w:rsidP="00564063">
            <w:pPr>
              <w:snapToGrid w:val="0"/>
              <w:spacing w:after="0" w:line="240" w:lineRule="auto"/>
              <w:ind w:left="58"/>
              <w:rPr>
                <w:rFonts w:ascii="Arial" w:hAnsi="Arial" w:cs="Arial"/>
                <w:sz w:val="20"/>
                <w:szCs w:val="20"/>
              </w:rPr>
            </w:pPr>
          </w:p>
        </w:tc>
      </w:tr>
      <w:tr w:rsidR="00564063" w:rsidRPr="00564063" w:rsidTr="005B7723">
        <w:trPr>
          <w:cantSplit/>
          <w:trHeight w:val="1244"/>
        </w:trPr>
        <w:tc>
          <w:tcPr>
            <w:tcW w:w="1555" w:type="dxa"/>
            <w:gridSpan w:val="2"/>
            <w:tcBorders>
              <w:top w:val="single" w:sz="4" w:space="0" w:color="000000"/>
              <w:left w:val="single" w:sz="4" w:space="0" w:color="000000"/>
              <w:bottom w:val="single" w:sz="4" w:space="0" w:color="000000"/>
            </w:tcBorders>
            <w:shd w:val="clear" w:color="auto" w:fill="auto"/>
          </w:tcPr>
          <w:p w:rsidR="00564063" w:rsidRPr="00564063" w:rsidRDefault="00564063" w:rsidP="00564063">
            <w:pPr>
              <w:snapToGrid w:val="0"/>
              <w:spacing w:after="0" w:line="240" w:lineRule="auto"/>
              <w:jc w:val="center"/>
              <w:rPr>
                <w:rFonts w:ascii="Arial" w:hAnsi="Arial" w:cs="Arial"/>
                <w:sz w:val="16"/>
                <w:szCs w:val="16"/>
              </w:rPr>
            </w:pPr>
            <w:r w:rsidRPr="00564063">
              <w:rPr>
                <w:rFonts w:ascii="Arial" w:hAnsi="Arial" w:cs="Arial"/>
                <w:sz w:val="16"/>
                <w:szCs w:val="16"/>
              </w:rPr>
              <w:t>Children working towards Y1 expectations (working at foundation level)</w:t>
            </w:r>
          </w:p>
        </w:tc>
        <w:tc>
          <w:tcPr>
            <w:tcW w:w="3485" w:type="dxa"/>
            <w:tcBorders>
              <w:top w:val="single" w:sz="4" w:space="0" w:color="000000"/>
              <w:left w:val="single" w:sz="4" w:space="0" w:color="000000"/>
              <w:bottom w:val="single" w:sz="4" w:space="0" w:color="000000"/>
            </w:tcBorders>
            <w:shd w:val="clear" w:color="auto" w:fill="auto"/>
          </w:tcPr>
          <w:p w:rsidR="00564063" w:rsidRPr="00564063" w:rsidRDefault="00564063" w:rsidP="00564063">
            <w:pPr>
              <w:snapToGrid w:val="0"/>
              <w:spacing w:after="0" w:line="240" w:lineRule="auto"/>
              <w:ind w:left="34"/>
              <w:rPr>
                <w:rFonts w:ascii="Arial" w:hAnsi="Arial" w:cs="Arial"/>
                <w:sz w:val="20"/>
                <w:szCs w:val="20"/>
              </w:rPr>
            </w:pPr>
          </w:p>
          <w:p w:rsidR="00564063" w:rsidRPr="00564063" w:rsidRDefault="00564063" w:rsidP="00564063">
            <w:pPr>
              <w:snapToGrid w:val="0"/>
              <w:spacing w:after="0" w:line="240" w:lineRule="auto"/>
              <w:ind w:left="34"/>
              <w:rPr>
                <w:rFonts w:ascii="Arial" w:hAnsi="Arial" w:cs="Arial"/>
                <w:sz w:val="20"/>
                <w:szCs w:val="20"/>
              </w:rPr>
            </w:pPr>
          </w:p>
          <w:p w:rsidR="00564063" w:rsidRPr="00564063" w:rsidRDefault="00564063" w:rsidP="00564063">
            <w:pPr>
              <w:snapToGrid w:val="0"/>
              <w:spacing w:after="0" w:line="240" w:lineRule="auto"/>
              <w:ind w:left="34"/>
              <w:rPr>
                <w:rFonts w:ascii="Arial" w:hAnsi="Arial" w:cs="Arial"/>
                <w:sz w:val="20"/>
                <w:szCs w:val="20"/>
              </w:rPr>
            </w:pPr>
          </w:p>
        </w:tc>
        <w:tc>
          <w:tcPr>
            <w:tcW w:w="3519" w:type="dxa"/>
            <w:tcBorders>
              <w:top w:val="single" w:sz="4" w:space="0" w:color="000000"/>
              <w:left w:val="single" w:sz="4" w:space="0" w:color="000000"/>
              <w:bottom w:val="single" w:sz="4" w:space="0" w:color="000000"/>
            </w:tcBorders>
            <w:shd w:val="clear" w:color="auto" w:fill="auto"/>
          </w:tcPr>
          <w:p w:rsidR="00564063" w:rsidRPr="00564063" w:rsidRDefault="00564063" w:rsidP="00564063">
            <w:pPr>
              <w:snapToGrid w:val="0"/>
              <w:spacing w:after="0" w:line="240" w:lineRule="auto"/>
              <w:ind w:left="137"/>
              <w:rPr>
                <w:rFonts w:ascii="Arial" w:hAnsi="Arial" w:cs="Arial"/>
                <w:sz w:val="20"/>
                <w:szCs w:val="20"/>
              </w:rPr>
            </w:pPr>
          </w:p>
        </w:tc>
        <w:tc>
          <w:tcPr>
            <w:tcW w:w="3420" w:type="dxa"/>
            <w:tcBorders>
              <w:top w:val="single" w:sz="4" w:space="0" w:color="000000"/>
              <w:left w:val="single" w:sz="4" w:space="0" w:color="000000"/>
              <w:bottom w:val="single" w:sz="4" w:space="0" w:color="000000"/>
            </w:tcBorders>
            <w:shd w:val="clear" w:color="auto" w:fill="auto"/>
          </w:tcPr>
          <w:p w:rsidR="00564063" w:rsidRPr="00564063" w:rsidRDefault="00564063" w:rsidP="00564063">
            <w:pPr>
              <w:snapToGrid w:val="0"/>
              <w:spacing w:after="0" w:line="240" w:lineRule="auto"/>
              <w:ind w:left="154"/>
              <w:rPr>
                <w:rFonts w:ascii="Arial" w:hAnsi="Arial" w:cs="Arial"/>
                <w:sz w:val="20"/>
                <w:szCs w:val="20"/>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564063" w:rsidRPr="00564063" w:rsidRDefault="00564063" w:rsidP="00564063">
            <w:pPr>
              <w:snapToGrid w:val="0"/>
              <w:spacing w:after="0" w:line="240" w:lineRule="auto"/>
              <w:ind w:left="58"/>
              <w:rPr>
                <w:rFonts w:ascii="Arial" w:hAnsi="Arial" w:cs="Arial"/>
                <w:sz w:val="20"/>
                <w:szCs w:val="20"/>
              </w:rPr>
            </w:pPr>
          </w:p>
        </w:tc>
      </w:tr>
    </w:tbl>
    <w:tbl>
      <w:tblPr>
        <w:tblStyle w:val="TableGrid"/>
        <w:tblW w:w="15593" w:type="dxa"/>
        <w:tblInd w:w="-176" w:type="dxa"/>
        <w:tblLayout w:type="fixed"/>
        <w:tblLook w:val="04A0" w:firstRow="1" w:lastRow="0" w:firstColumn="1" w:lastColumn="0" w:noHBand="0" w:noVBand="1"/>
      </w:tblPr>
      <w:tblGrid>
        <w:gridCol w:w="4253"/>
        <w:gridCol w:w="5812"/>
        <w:gridCol w:w="5528"/>
      </w:tblGrid>
      <w:tr w:rsidR="00564063" w:rsidRPr="00564063" w:rsidTr="005B7723">
        <w:tc>
          <w:tcPr>
            <w:tcW w:w="4253" w:type="dxa"/>
            <w:tcBorders>
              <w:top w:val="single" w:sz="4" w:space="0" w:color="auto"/>
              <w:left w:val="single" w:sz="4" w:space="0" w:color="auto"/>
              <w:bottom w:val="single" w:sz="4" w:space="0" w:color="auto"/>
              <w:right w:val="single" w:sz="4" w:space="0" w:color="auto"/>
            </w:tcBorders>
            <w:hideMark/>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Name of Class:</w:t>
            </w:r>
          </w:p>
        </w:tc>
        <w:tc>
          <w:tcPr>
            <w:tcW w:w="5812" w:type="dxa"/>
            <w:tcBorders>
              <w:top w:val="single" w:sz="4" w:space="0" w:color="auto"/>
              <w:left w:val="single" w:sz="4" w:space="0" w:color="auto"/>
              <w:bottom w:val="single" w:sz="4" w:space="0" w:color="auto"/>
              <w:right w:val="single" w:sz="4" w:space="0" w:color="auto"/>
            </w:tcBorders>
            <w:hideMark/>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Number of children exceeding:</w:t>
            </w:r>
          </w:p>
        </w:tc>
        <w:tc>
          <w:tcPr>
            <w:tcW w:w="5528"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Percentage of children exceeding:</w:t>
            </w:r>
          </w:p>
        </w:tc>
      </w:tr>
      <w:tr w:rsidR="00564063" w:rsidRPr="00564063" w:rsidTr="005B7723">
        <w:tc>
          <w:tcPr>
            <w:tcW w:w="4253"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Number of children in class:</w:t>
            </w:r>
          </w:p>
        </w:tc>
        <w:tc>
          <w:tcPr>
            <w:tcW w:w="5812" w:type="dxa"/>
            <w:tcBorders>
              <w:top w:val="single" w:sz="4" w:space="0" w:color="auto"/>
              <w:left w:val="single" w:sz="4" w:space="0" w:color="auto"/>
              <w:bottom w:val="single" w:sz="4" w:space="0" w:color="auto"/>
              <w:right w:val="single" w:sz="4" w:space="0" w:color="auto"/>
            </w:tcBorders>
            <w:hideMark/>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Number of children at expected:</w:t>
            </w:r>
          </w:p>
        </w:tc>
        <w:tc>
          <w:tcPr>
            <w:tcW w:w="5528"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Percentage of children at expected:</w:t>
            </w:r>
          </w:p>
        </w:tc>
      </w:tr>
      <w:tr w:rsidR="00564063" w:rsidRPr="00564063" w:rsidTr="005B7723">
        <w:tc>
          <w:tcPr>
            <w:tcW w:w="4253"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Number of children emerging:</w:t>
            </w:r>
          </w:p>
        </w:tc>
        <w:tc>
          <w:tcPr>
            <w:tcW w:w="5528"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Percentage of children at emerging:</w:t>
            </w:r>
          </w:p>
        </w:tc>
      </w:tr>
    </w:tbl>
    <w:p w:rsidR="00564063" w:rsidRPr="00564063" w:rsidRDefault="00564063" w:rsidP="00564063">
      <w:pPr>
        <w:suppressAutoHyphens w:val="0"/>
        <w:rPr>
          <w:rFonts w:asciiTheme="minorHAnsi" w:eastAsiaTheme="minorHAnsi" w:hAnsiTheme="minorHAnsi" w:cstheme="minorBidi"/>
          <w:lang w:eastAsia="en-US"/>
        </w:rPr>
      </w:pPr>
    </w:p>
    <w:tbl>
      <w:tblPr>
        <w:tblW w:w="15494" w:type="dxa"/>
        <w:tblInd w:w="-176" w:type="dxa"/>
        <w:tblLayout w:type="fixed"/>
        <w:tblLook w:val="0000" w:firstRow="0" w:lastRow="0" w:firstColumn="0" w:lastColumn="0" w:noHBand="0" w:noVBand="0"/>
      </w:tblPr>
      <w:tblGrid>
        <w:gridCol w:w="171"/>
        <w:gridCol w:w="397"/>
        <w:gridCol w:w="278"/>
        <w:gridCol w:w="709"/>
        <w:gridCol w:w="3832"/>
        <w:gridCol w:w="11"/>
        <w:gridCol w:w="3362"/>
        <w:gridCol w:w="29"/>
        <w:gridCol w:w="3261"/>
        <w:gridCol w:w="72"/>
        <w:gridCol w:w="3372"/>
      </w:tblGrid>
      <w:tr w:rsidR="00564063" w:rsidTr="005B7723">
        <w:trPr>
          <w:gridBefore w:val="1"/>
          <w:wBefore w:w="171" w:type="dxa"/>
          <w:cantSplit/>
          <w:trHeight w:val="404"/>
        </w:trPr>
        <w:tc>
          <w:tcPr>
            <w:tcW w:w="1384" w:type="dxa"/>
            <w:gridSpan w:val="3"/>
            <w:tcBorders>
              <w:top w:val="single" w:sz="4" w:space="0" w:color="000000"/>
              <w:left w:val="single" w:sz="4" w:space="0" w:color="000000"/>
              <w:bottom w:val="single" w:sz="4" w:space="0" w:color="000000"/>
            </w:tcBorders>
            <w:shd w:val="clear" w:color="auto" w:fill="auto"/>
            <w:vAlign w:val="center"/>
          </w:tcPr>
          <w:p w:rsidR="00564063" w:rsidRDefault="00564063" w:rsidP="005B7723">
            <w:pPr>
              <w:snapToGrid w:val="0"/>
              <w:spacing w:after="0" w:line="240" w:lineRule="auto"/>
              <w:ind w:left="113" w:right="113"/>
              <w:jc w:val="center"/>
              <w:rPr>
                <w:rFonts w:ascii="Arial" w:hAnsi="Arial" w:cs="Arial"/>
                <w:sz w:val="24"/>
                <w:szCs w:val="24"/>
              </w:rPr>
            </w:pPr>
            <w:r>
              <w:lastRenderedPageBreak/>
              <w:br w:type="page"/>
            </w:r>
          </w:p>
          <w:p w:rsidR="00564063" w:rsidRDefault="00564063" w:rsidP="005B7723">
            <w:pPr>
              <w:snapToGrid w:val="0"/>
              <w:spacing w:after="0" w:line="240" w:lineRule="auto"/>
              <w:ind w:left="113" w:right="113"/>
              <w:jc w:val="center"/>
              <w:rPr>
                <w:rFonts w:ascii="Arial" w:hAnsi="Arial" w:cs="Arial"/>
                <w:sz w:val="24"/>
                <w:szCs w:val="24"/>
              </w:rPr>
            </w:pPr>
          </w:p>
          <w:p w:rsidR="00564063" w:rsidRDefault="00564063" w:rsidP="005B7723">
            <w:pPr>
              <w:snapToGrid w:val="0"/>
              <w:spacing w:after="0" w:line="240" w:lineRule="auto"/>
              <w:ind w:left="113" w:right="113"/>
              <w:jc w:val="center"/>
              <w:rPr>
                <w:rFonts w:ascii="Arial" w:hAnsi="Arial" w:cs="Arial"/>
                <w:sz w:val="24"/>
                <w:szCs w:val="24"/>
              </w:rPr>
            </w:pPr>
          </w:p>
          <w:p w:rsidR="00564063" w:rsidRDefault="00564063" w:rsidP="005B7723">
            <w:pPr>
              <w:snapToGrid w:val="0"/>
              <w:spacing w:after="0" w:line="240" w:lineRule="auto"/>
              <w:ind w:left="113" w:right="113"/>
              <w:jc w:val="center"/>
              <w:rPr>
                <w:rFonts w:ascii="Arial" w:hAnsi="Arial" w:cs="Arial"/>
                <w:sz w:val="24"/>
                <w:szCs w:val="24"/>
              </w:rPr>
            </w:pPr>
          </w:p>
          <w:p w:rsidR="00564063" w:rsidRDefault="00564063" w:rsidP="005B7723">
            <w:pPr>
              <w:snapToGrid w:val="0"/>
              <w:spacing w:after="0" w:line="240" w:lineRule="auto"/>
              <w:ind w:left="113" w:right="113"/>
              <w:jc w:val="center"/>
              <w:rPr>
                <w:rFonts w:ascii="Arial" w:hAnsi="Arial" w:cs="Arial"/>
                <w:sz w:val="24"/>
                <w:szCs w:val="24"/>
              </w:rPr>
            </w:pPr>
          </w:p>
          <w:p w:rsidR="00564063" w:rsidRDefault="00564063" w:rsidP="005B7723">
            <w:pPr>
              <w:snapToGrid w:val="0"/>
              <w:spacing w:after="0" w:line="240" w:lineRule="auto"/>
              <w:ind w:left="113" w:right="113"/>
              <w:jc w:val="center"/>
              <w:rPr>
                <w:rFonts w:ascii="Arial" w:hAnsi="Arial" w:cs="Arial"/>
                <w:sz w:val="24"/>
                <w:szCs w:val="24"/>
              </w:rPr>
            </w:pPr>
          </w:p>
        </w:tc>
        <w:tc>
          <w:tcPr>
            <w:tcW w:w="3843" w:type="dxa"/>
            <w:gridSpan w:val="2"/>
            <w:tcBorders>
              <w:top w:val="single" w:sz="4" w:space="0" w:color="000000"/>
              <w:left w:val="single" w:sz="4" w:space="0" w:color="000000"/>
              <w:bottom w:val="single" w:sz="4" w:space="0" w:color="000000"/>
            </w:tcBorders>
            <w:shd w:val="clear" w:color="auto" w:fill="FDE9D9"/>
            <w:vAlign w:val="center"/>
          </w:tcPr>
          <w:p w:rsidR="00564063" w:rsidRDefault="00564063" w:rsidP="005B7723">
            <w:pPr>
              <w:snapToGrid w:val="0"/>
              <w:spacing w:after="0" w:line="240" w:lineRule="auto"/>
              <w:jc w:val="center"/>
              <w:rPr>
                <w:rFonts w:ascii="Arial" w:hAnsi="Arial" w:cs="Arial"/>
                <w:b/>
                <w:color w:val="943634"/>
                <w:sz w:val="24"/>
                <w:szCs w:val="24"/>
              </w:rPr>
            </w:pPr>
            <w:r>
              <w:rPr>
                <w:rFonts w:ascii="Arial" w:hAnsi="Arial" w:cs="Arial"/>
                <w:b/>
                <w:color w:val="943634"/>
                <w:sz w:val="24"/>
                <w:szCs w:val="24"/>
              </w:rPr>
              <w:t>Faith:  Belief/Belonging</w:t>
            </w:r>
          </w:p>
        </w:tc>
        <w:tc>
          <w:tcPr>
            <w:tcW w:w="3362" w:type="dxa"/>
            <w:tcBorders>
              <w:top w:val="single" w:sz="4" w:space="0" w:color="000000"/>
              <w:left w:val="single" w:sz="4" w:space="0" w:color="000000"/>
              <w:bottom w:val="single" w:sz="4" w:space="0" w:color="000000"/>
            </w:tcBorders>
            <w:shd w:val="clear" w:color="auto" w:fill="DBE5F1"/>
            <w:vAlign w:val="center"/>
          </w:tcPr>
          <w:p w:rsidR="00564063" w:rsidRDefault="00564063" w:rsidP="005B7723">
            <w:pPr>
              <w:snapToGrid w:val="0"/>
              <w:spacing w:after="0" w:line="240" w:lineRule="auto"/>
              <w:jc w:val="center"/>
              <w:rPr>
                <w:rFonts w:ascii="Arial" w:hAnsi="Arial" w:cs="Arial"/>
                <w:b/>
                <w:color w:val="1F497D"/>
                <w:sz w:val="24"/>
                <w:szCs w:val="24"/>
              </w:rPr>
            </w:pPr>
            <w:r>
              <w:rPr>
                <w:rFonts w:ascii="Arial" w:hAnsi="Arial" w:cs="Arial"/>
                <w:b/>
                <w:color w:val="1F497D"/>
                <w:sz w:val="24"/>
                <w:szCs w:val="24"/>
              </w:rPr>
              <w:t>Faith:  Festivals/Worship</w:t>
            </w:r>
          </w:p>
        </w:tc>
        <w:tc>
          <w:tcPr>
            <w:tcW w:w="3362" w:type="dxa"/>
            <w:gridSpan w:val="3"/>
            <w:tcBorders>
              <w:top w:val="single" w:sz="4" w:space="0" w:color="000000"/>
              <w:left w:val="single" w:sz="4" w:space="0" w:color="000000"/>
              <w:bottom w:val="single" w:sz="4" w:space="0" w:color="000000"/>
            </w:tcBorders>
            <w:shd w:val="clear" w:color="auto" w:fill="E5DFEC"/>
            <w:vAlign w:val="center"/>
          </w:tcPr>
          <w:p w:rsidR="00564063" w:rsidRDefault="00564063" w:rsidP="005B7723">
            <w:pPr>
              <w:snapToGrid w:val="0"/>
              <w:spacing w:after="0" w:line="240" w:lineRule="auto"/>
              <w:jc w:val="center"/>
              <w:rPr>
                <w:rFonts w:ascii="Arial" w:hAnsi="Arial" w:cs="Arial"/>
                <w:b/>
                <w:color w:val="7030A0"/>
                <w:sz w:val="24"/>
                <w:szCs w:val="24"/>
              </w:rPr>
            </w:pPr>
            <w:r>
              <w:rPr>
                <w:rFonts w:ascii="Arial" w:hAnsi="Arial" w:cs="Arial"/>
                <w:b/>
                <w:color w:val="7030A0"/>
                <w:sz w:val="24"/>
                <w:szCs w:val="24"/>
              </w:rPr>
              <w:t>Faith &amp; Values:  Life Journey</w:t>
            </w:r>
          </w:p>
        </w:tc>
        <w:tc>
          <w:tcPr>
            <w:tcW w:w="337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64063" w:rsidRDefault="00564063" w:rsidP="005B7723">
            <w:pPr>
              <w:snapToGrid w:val="0"/>
              <w:spacing w:after="0" w:line="240" w:lineRule="auto"/>
              <w:jc w:val="center"/>
              <w:rPr>
                <w:rFonts w:ascii="Arial" w:hAnsi="Arial" w:cs="Arial"/>
                <w:b/>
                <w:color w:val="4F6228"/>
                <w:sz w:val="24"/>
                <w:szCs w:val="24"/>
              </w:rPr>
            </w:pPr>
            <w:r>
              <w:rPr>
                <w:rFonts w:ascii="Arial" w:hAnsi="Arial" w:cs="Arial"/>
                <w:b/>
                <w:color w:val="4F6228"/>
                <w:sz w:val="24"/>
                <w:szCs w:val="24"/>
              </w:rPr>
              <w:t xml:space="preserve">Faith &amp; Values: Influencing lifestyle &amp; behaviour </w:t>
            </w:r>
          </w:p>
        </w:tc>
      </w:tr>
      <w:tr w:rsidR="00564063" w:rsidTr="005B7723">
        <w:trPr>
          <w:gridBefore w:val="1"/>
          <w:wBefore w:w="171" w:type="dxa"/>
          <w:cantSplit/>
          <w:trHeight w:val="404"/>
        </w:trPr>
        <w:tc>
          <w:tcPr>
            <w:tcW w:w="1384" w:type="dxa"/>
            <w:gridSpan w:val="3"/>
            <w:tcBorders>
              <w:top w:val="single" w:sz="4" w:space="0" w:color="000000"/>
              <w:left w:val="single" w:sz="4" w:space="0" w:color="000000"/>
              <w:bottom w:val="single" w:sz="4" w:space="0" w:color="000000"/>
            </w:tcBorders>
            <w:shd w:val="clear" w:color="auto" w:fill="auto"/>
            <w:vAlign w:val="center"/>
          </w:tcPr>
          <w:p w:rsidR="00564063" w:rsidRDefault="00564063" w:rsidP="005B7723">
            <w:pPr>
              <w:snapToGrid w:val="0"/>
              <w:spacing w:after="0" w:line="240" w:lineRule="auto"/>
              <w:rPr>
                <w:sz w:val="18"/>
              </w:rPr>
            </w:pPr>
            <w:r>
              <w:rPr>
                <w:b/>
                <w:sz w:val="18"/>
              </w:rPr>
              <w:t>Non-statutory:</w:t>
            </w:r>
            <w:r>
              <w:rPr>
                <w:sz w:val="18"/>
              </w:rPr>
              <w:t xml:space="preserve"> Suggested questions from Leicester City Agreed Syllabus</w:t>
            </w:r>
          </w:p>
        </w:tc>
        <w:tc>
          <w:tcPr>
            <w:tcW w:w="3843" w:type="dxa"/>
            <w:gridSpan w:val="2"/>
            <w:tcBorders>
              <w:top w:val="single" w:sz="4" w:space="0" w:color="000000"/>
              <w:left w:val="single" w:sz="4" w:space="0" w:color="000000"/>
              <w:bottom w:val="single" w:sz="4" w:space="0" w:color="000000"/>
            </w:tcBorders>
            <w:shd w:val="clear" w:color="auto" w:fill="FDE9D9"/>
            <w:vAlign w:val="center"/>
          </w:tcPr>
          <w:p w:rsidR="00564063" w:rsidRDefault="00564063" w:rsidP="005B7723">
            <w:pPr>
              <w:snapToGrid w:val="0"/>
              <w:spacing w:after="0" w:line="240" w:lineRule="auto"/>
              <w:rPr>
                <w:rFonts w:ascii="Arial" w:hAnsi="Arial" w:cs="Arial"/>
                <w:b/>
                <w:color w:val="000000"/>
                <w:sz w:val="20"/>
                <w:szCs w:val="20"/>
              </w:rPr>
            </w:pPr>
            <w:r>
              <w:rPr>
                <w:rFonts w:ascii="Arial" w:hAnsi="Arial" w:cs="Arial"/>
                <w:b/>
                <w:color w:val="000000"/>
                <w:sz w:val="20"/>
                <w:szCs w:val="20"/>
              </w:rPr>
              <w:t>Who is a Muslim and what do they believe?</w:t>
            </w:r>
          </w:p>
          <w:p w:rsidR="00564063" w:rsidRDefault="00564063" w:rsidP="005B7723">
            <w:pPr>
              <w:snapToGrid w:val="0"/>
              <w:spacing w:after="0" w:line="240" w:lineRule="auto"/>
              <w:rPr>
                <w:rFonts w:ascii="Arial" w:hAnsi="Arial" w:cs="Arial"/>
                <w:b/>
                <w:color w:val="000000"/>
                <w:sz w:val="20"/>
                <w:szCs w:val="20"/>
              </w:rPr>
            </w:pPr>
            <w:r>
              <w:rPr>
                <w:rFonts w:ascii="Arial" w:hAnsi="Arial" w:cs="Arial"/>
                <w:b/>
                <w:color w:val="000000"/>
                <w:sz w:val="20"/>
                <w:szCs w:val="20"/>
              </w:rPr>
              <w:t>Who made the world? (U/C)</w:t>
            </w:r>
          </w:p>
          <w:p w:rsidR="00564063" w:rsidRDefault="00564063" w:rsidP="005B7723">
            <w:pPr>
              <w:spacing w:after="0" w:line="240" w:lineRule="auto"/>
              <w:rPr>
                <w:rFonts w:ascii="Arial" w:hAnsi="Arial" w:cs="Arial"/>
                <w:b/>
                <w:color w:val="000000"/>
                <w:sz w:val="20"/>
                <w:szCs w:val="20"/>
              </w:rPr>
            </w:pPr>
            <w:r>
              <w:rPr>
                <w:rFonts w:ascii="Arial" w:hAnsi="Arial" w:cs="Arial"/>
                <w:b/>
                <w:color w:val="000000"/>
                <w:sz w:val="20"/>
                <w:szCs w:val="20"/>
              </w:rPr>
              <w:t>What is God like? (U/C)</w:t>
            </w:r>
          </w:p>
          <w:p w:rsidR="00564063" w:rsidRDefault="00564063" w:rsidP="005B7723">
            <w:pPr>
              <w:spacing w:after="0" w:line="240" w:lineRule="auto"/>
              <w:rPr>
                <w:rFonts w:ascii="Arial" w:hAnsi="Arial" w:cs="Arial"/>
                <w:color w:val="FF0000"/>
                <w:sz w:val="20"/>
                <w:szCs w:val="20"/>
              </w:rPr>
            </w:pPr>
          </w:p>
        </w:tc>
        <w:tc>
          <w:tcPr>
            <w:tcW w:w="3362" w:type="dxa"/>
            <w:tcBorders>
              <w:top w:val="single" w:sz="4" w:space="0" w:color="000000"/>
              <w:left w:val="single" w:sz="4" w:space="0" w:color="000000"/>
              <w:bottom w:val="single" w:sz="4" w:space="0" w:color="000000"/>
            </w:tcBorders>
            <w:shd w:val="clear" w:color="auto" w:fill="DBE5F1"/>
            <w:vAlign w:val="center"/>
          </w:tcPr>
          <w:p w:rsidR="00564063" w:rsidRDefault="00564063" w:rsidP="005B7723">
            <w:pPr>
              <w:snapToGrid w:val="0"/>
              <w:spacing w:after="0" w:line="240" w:lineRule="auto"/>
              <w:rPr>
                <w:rFonts w:ascii="Arial" w:hAnsi="Arial" w:cs="Arial"/>
                <w:b/>
                <w:color w:val="000000"/>
                <w:sz w:val="20"/>
                <w:szCs w:val="20"/>
              </w:rPr>
            </w:pPr>
            <w:r>
              <w:rPr>
                <w:rFonts w:ascii="Arial" w:hAnsi="Arial" w:cs="Arial"/>
                <w:b/>
                <w:color w:val="000000"/>
                <w:sz w:val="20"/>
                <w:szCs w:val="20"/>
              </w:rPr>
              <w:t>Why does Christmas matter to Christians? (U/C)</w:t>
            </w:r>
          </w:p>
          <w:p w:rsidR="00564063" w:rsidRDefault="00564063" w:rsidP="005B7723">
            <w:pPr>
              <w:snapToGrid w:val="0"/>
              <w:spacing w:after="0" w:line="240" w:lineRule="auto"/>
              <w:rPr>
                <w:rFonts w:ascii="Arial" w:hAnsi="Arial" w:cs="Arial"/>
                <w:b/>
                <w:color w:val="000000"/>
                <w:sz w:val="20"/>
                <w:szCs w:val="20"/>
              </w:rPr>
            </w:pPr>
            <w:r>
              <w:rPr>
                <w:rFonts w:ascii="Arial" w:hAnsi="Arial" w:cs="Arial"/>
                <w:b/>
                <w:color w:val="000000"/>
                <w:sz w:val="20"/>
                <w:szCs w:val="20"/>
              </w:rPr>
              <w:t>Why does Easter matter to Christians? (U/C)</w:t>
            </w:r>
          </w:p>
          <w:p w:rsidR="00564063" w:rsidRDefault="00564063" w:rsidP="005B7723">
            <w:pPr>
              <w:snapToGrid w:val="0"/>
              <w:spacing w:after="0" w:line="240" w:lineRule="auto"/>
              <w:rPr>
                <w:rFonts w:ascii="Arial" w:hAnsi="Arial" w:cs="Arial"/>
                <w:b/>
                <w:color w:val="FF0000"/>
                <w:sz w:val="20"/>
                <w:szCs w:val="20"/>
              </w:rPr>
            </w:pPr>
          </w:p>
        </w:tc>
        <w:tc>
          <w:tcPr>
            <w:tcW w:w="3362" w:type="dxa"/>
            <w:gridSpan w:val="3"/>
            <w:tcBorders>
              <w:top w:val="single" w:sz="4" w:space="0" w:color="000000"/>
              <w:left w:val="single" w:sz="4" w:space="0" w:color="000000"/>
              <w:bottom w:val="single" w:sz="4" w:space="0" w:color="000000"/>
            </w:tcBorders>
            <w:shd w:val="clear" w:color="auto" w:fill="E5DFEC"/>
            <w:vAlign w:val="center"/>
          </w:tcPr>
          <w:p w:rsidR="00564063" w:rsidRDefault="00564063" w:rsidP="005B7723">
            <w:pPr>
              <w:snapToGrid w:val="0"/>
              <w:spacing w:after="0" w:line="240" w:lineRule="auto"/>
              <w:rPr>
                <w:rFonts w:ascii="Arial" w:hAnsi="Arial" w:cs="Arial"/>
                <w:b/>
                <w:color w:val="000000"/>
                <w:sz w:val="20"/>
                <w:szCs w:val="20"/>
              </w:rPr>
            </w:pPr>
            <w:r>
              <w:rPr>
                <w:rFonts w:ascii="Arial" w:hAnsi="Arial" w:cs="Arial"/>
                <w:b/>
                <w:color w:val="000000"/>
                <w:sz w:val="20"/>
                <w:szCs w:val="20"/>
              </w:rPr>
              <w:t>Can we find the meaning of symbols?</w:t>
            </w:r>
          </w:p>
        </w:tc>
        <w:tc>
          <w:tcPr>
            <w:tcW w:w="337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64063" w:rsidRDefault="00564063" w:rsidP="005B7723">
            <w:pPr>
              <w:snapToGrid w:val="0"/>
              <w:spacing w:after="0" w:line="240" w:lineRule="auto"/>
              <w:rPr>
                <w:rFonts w:ascii="Arial" w:hAnsi="Arial" w:cs="Arial"/>
                <w:b/>
                <w:color w:val="000000"/>
                <w:sz w:val="20"/>
                <w:szCs w:val="20"/>
              </w:rPr>
            </w:pPr>
            <w:r>
              <w:rPr>
                <w:rFonts w:ascii="Arial" w:hAnsi="Arial" w:cs="Arial"/>
                <w:b/>
                <w:color w:val="000000"/>
                <w:sz w:val="20"/>
                <w:szCs w:val="20"/>
              </w:rPr>
              <w:t>What can stories teach us about life?</w:t>
            </w:r>
          </w:p>
          <w:p w:rsidR="00564063" w:rsidRDefault="00564063" w:rsidP="005B7723">
            <w:pPr>
              <w:snapToGrid w:val="0"/>
              <w:spacing w:after="0" w:line="240" w:lineRule="auto"/>
              <w:rPr>
                <w:rFonts w:ascii="Arial" w:hAnsi="Arial" w:cs="Arial"/>
                <w:b/>
                <w:color w:val="000000"/>
                <w:sz w:val="20"/>
                <w:szCs w:val="20"/>
              </w:rPr>
            </w:pPr>
            <w:r>
              <w:rPr>
                <w:rFonts w:ascii="Arial" w:hAnsi="Arial" w:cs="Arial"/>
                <w:b/>
                <w:color w:val="000000"/>
                <w:sz w:val="20"/>
                <w:szCs w:val="20"/>
              </w:rPr>
              <w:t xml:space="preserve">What is the good news that Jesus brings? (U/C)                       </w:t>
            </w:r>
          </w:p>
          <w:p w:rsidR="00564063" w:rsidRDefault="00564063" w:rsidP="005B7723">
            <w:pPr>
              <w:spacing w:after="0" w:line="240" w:lineRule="auto"/>
              <w:rPr>
                <w:rFonts w:ascii="Arial" w:hAnsi="Arial" w:cs="Arial"/>
                <w:b/>
                <w:color w:val="000000"/>
                <w:sz w:val="20"/>
                <w:szCs w:val="20"/>
              </w:rPr>
            </w:pPr>
          </w:p>
        </w:tc>
      </w:tr>
      <w:tr w:rsidR="00564063" w:rsidTr="005B7723">
        <w:trPr>
          <w:gridBefore w:val="1"/>
          <w:wBefore w:w="171" w:type="dxa"/>
          <w:cantSplit/>
          <w:trHeight w:val="2323"/>
        </w:trPr>
        <w:tc>
          <w:tcPr>
            <w:tcW w:w="675" w:type="dxa"/>
            <w:gridSpan w:val="2"/>
            <w:vMerge w:val="restart"/>
            <w:tcBorders>
              <w:top w:val="single" w:sz="4" w:space="0" w:color="000000"/>
              <w:left w:val="single" w:sz="4" w:space="0" w:color="000000"/>
              <w:bottom w:val="single" w:sz="4" w:space="0" w:color="000000"/>
            </w:tcBorders>
            <w:shd w:val="clear" w:color="auto" w:fill="auto"/>
            <w:vAlign w:val="center"/>
          </w:tcPr>
          <w:p w:rsidR="00564063" w:rsidRDefault="00564063" w:rsidP="005B7723">
            <w:pPr>
              <w:snapToGrid w:val="0"/>
              <w:spacing w:after="0" w:line="240" w:lineRule="auto"/>
              <w:ind w:left="113" w:right="113"/>
              <w:jc w:val="center"/>
              <w:rPr>
                <w:rFonts w:ascii="Arial" w:hAnsi="Arial" w:cs="Arial"/>
                <w:b/>
              </w:rPr>
            </w:pPr>
            <w:r>
              <w:rPr>
                <w:rFonts w:ascii="Arial" w:hAnsi="Arial" w:cs="Arial"/>
                <w:b/>
              </w:rPr>
              <w:t>Yea</w:t>
            </w:r>
          </w:p>
          <w:p w:rsidR="00564063" w:rsidRDefault="00564063" w:rsidP="005B7723">
            <w:pPr>
              <w:snapToGrid w:val="0"/>
              <w:spacing w:after="0" w:line="240" w:lineRule="auto"/>
              <w:ind w:left="113" w:right="113"/>
              <w:jc w:val="center"/>
              <w:rPr>
                <w:rFonts w:ascii="Arial" w:hAnsi="Arial" w:cs="Arial"/>
                <w:b/>
              </w:rPr>
            </w:pPr>
            <w:r>
              <w:rPr>
                <w:rFonts w:ascii="Arial" w:hAnsi="Arial" w:cs="Arial"/>
                <w:b/>
              </w:rPr>
              <w:t>r 2</w:t>
            </w:r>
          </w:p>
          <w:p w:rsidR="00564063" w:rsidRDefault="00564063" w:rsidP="005B7723">
            <w:pPr>
              <w:snapToGrid w:val="0"/>
              <w:spacing w:after="0" w:line="240" w:lineRule="auto"/>
              <w:ind w:left="113" w:right="113"/>
              <w:jc w:val="center"/>
              <w:rPr>
                <w:rFonts w:ascii="Arial" w:hAnsi="Arial" w:cs="Arial"/>
                <w:b/>
              </w:rPr>
            </w:pPr>
          </w:p>
        </w:tc>
        <w:tc>
          <w:tcPr>
            <w:tcW w:w="709" w:type="dxa"/>
            <w:tcBorders>
              <w:top w:val="single" w:sz="4" w:space="0" w:color="000000"/>
              <w:left w:val="single" w:sz="4" w:space="0" w:color="000000"/>
              <w:bottom w:val="single" w:sz="4" w:space="0" w:color="000000"/>
            </w:tcBorders>
            <w:shd w:val="clear" w:color="auto" w:fill="auto"/>
            <w:vAlign w:val="center"/>
          </w:tcPr>
          <w:p w:rsidR="00564063" w:rsidRDefault="00564063" w:rsidP="005B7723">
            <w:pPr>
              <w:snapToGrid w:val="0"/>
              <w:spacing w:after="0" w:line="240" w:lineRule="auto"/>
              <w:ind w:left="113" w:right="113"/>
              <w:jc w:val="center"/>
              <w:rPr>
                <w:rFonts w:ascii="Arial" w:hAnsi="Arial" w:cs="Arial"/>
                <w:b/>
              </w:rPr>
            </w:pPr>
            <w:r>
              <w:rPr>
                <w:rFonts w:ascii="Arial" w:hAnsi="Arial" w:cs="Arial"/>
                <w:b/>
              </w:rPr>
              <w:t>AT1</w:t>
            </w:r>
          </w:p>
        </w:tc>
        <w:tc>
          <w:tcPr>
            <w:tcW w:w="3843" w:type="dxa"/>
            <w:gridSpan w:val="2"/>
            <w:tcBorders>
              <w:top w:val="single" w:sz="4" w:space="0" w:color="000000"/>
              <w:left w:val="single" w:sz="4" w:space="0" w:color="000000"/>
              <w:bottom w:val="single" w:sz="4" w:space="0" w:color="000000"/>
            </w:tcBorders>
            <w:shd w:val="clear" w:color="auto" w:fill="FDE9D9"/>
          </w:tcPr>
          <w:p w:rsidR="00564063" w:rsidRDefault="00564063" w:rsidP="005B7723">
            <w:pPr>
              <w:pStyle w:val="ColorfulList-Accent11"/>
              <w:snapToGrid w:val="0"/>
              <w:spacing w:after="0" w:line="240" w:lineRule="auto"/>
              <w:ind w:left="0"/>
              <w:rPr>
                <w:rFonts w:ascii="Arial" w:hAnsi="Arial" w:cs="Arial"/>
                <w:b/>
                <w:sz w:val="19"/>
                <w:szCs w:val="19"/>
              </w:rPr>
            </w:pPr>
            <w:r>
              <w:rPr>
                <w:rFonts w:ascii="Arial" w:hAnsi="Arial" w:cs="Arial"/>
                <w:b/>
                <w:sz w:val="19"/>
                <w:szCs w:val="19"/>
              </w:rPr>
              <w:t>I can:</w:t>
            </w:r>
          </w:p>
          <w:p w:rsidR="00564063" w:rsidRDefault="00564063" w:rsidP="00564063">
            <w:pPr>
              <w:pStyle w:val="ColorfulList-Accent11"/>
              <w:numPr>
                <w:ilvl w:val="0"/>
                <w:numId w:val="14"/>
              </w:numPr>
              <w:spacing w:after="0" w:line="240" w:lineRule="auto"/>
              <w:ind w:left="144" w:hanging="180"/>
              <w:rPr>
                <w:rFonts w:ascii="Arial" w:hAnsi="Arial" w:cs="Arial"/>
                <w:sz w:val="19"/>
                <w:szCs w:val="19"/>
              </w:rPr>
            </w:pPr>
            <w:r>
              <w:rPr>
                <w:rFonts w:ascii="Arial" w:hAnsi="Arial" w:cs="Arial"/>
                <w:sz w:val="19"/>
                <w:szCs w:val="19"/>
              </w:rPr>
              <w:t>retell some religious or special stories which includes religious figures</w:t>
            </w:r>
          </w:p>
          <w:p w:rsidR="00564063" w:rsidRDefault="00564063" w:rsidP="00564063">
            <w:pPr>
              <w:pStyle w:val="ColorfulList-Accent11"/>
              <w:numPr>
                <w:ilvl w:val="0"/>
                <w:numId w:val="14"/>
              </w:numPr>
              <w:spacing w:after="0" w:line="240" w:lineRule="auto"/>
              <w:ind w:left="144" w:hanging="180"/>
              <w:rPr>
                <w:rFonts w:ascii="Arial" w:hAnsi="Arial" w:cs="Arial"/>
                <w:sz w:val="19"/>
                <w:szCs w:val="19"/>
              </w:rPr>
            </w:pPr>
            <w:r>
              <w:rPr>
                <w:rFonts w:ascii="Arial" w:hAnsi="Arial" w:cs="Arial"/>
                <w:sz w:val="19"/>
                <w:szCs w:val="19"/>
              </w:rPr>
              <w:t xml:space="preserve">use religious vocabulary to explain why people believe in God </w:t>
            </w:r>
          </w:p>
          <w:p w:rsidR="00564063" w:rsidRDefault="00564063" w:rsidP="00564063">
            <w:pPr>
              <w:pStyle w:val="ColorfulList-Accent11"/>
              <w:numPr>
                <w:ilvl w:val="0"/>
                <w:numId w:val="14"/>
              </w:numPr>
              <w:spacing w:after="0" w:line="240" w:lineRule="auto"/>
              <w:ind w:left="144" w:hanging="180"/>
              <w:rPr>
                <w:rFonts w:ascii="Arial" w:hAnsi="Arial" w:cs="Arial"/>
                <w:color w:val="000000"/>
                <w:sz w:val="19"/>
                <w:szCs w:val="19"/>
              </w:rPr>
            </w:pPr>
            <w:r>
              <w:rPr>
                <w:rFonts w:ascii="Arial" w:hAnsi="Arial" w:cs="Arial"/>
                <w:color w:val="000000"/>
                <w:sz w:val="19"/>
                <w:szCs w:val="19"/>
              </w:rPr>
              <w:t xml:space="preserve">identify beliefs about God that are similar in different religions </w:t>
            </w:r>
          </w:p>
          <w:p w:rsidR="00564063" w:rsidRDefault="00564063" w:rsidP="005B7723">
            <w:pPr>
              <w:pStyle w:val="ColorfulList-Accent11"/>
              <w:spacing w:after="0" w:line="240" w:lineRule="auto"/>
              <w:ind w:left="-108"/>
              <w:rPr>
                <w:rFonts w:ascii="Arial" w:hAnsi="Arial" w:cs="Arial"/>
                <w:color w:val="000000"/>
                <w:sz w:val="19"/>
                <w:szCs w:val="19"/>
              </w:rPr>
            </w:pPr>
          </w:p>
          <w:p w:rsidR="00564063" w:rsidRDefault="00564063" w:rsidP="005B7723">
            <w:pPr>
              <w:spacing w:after="0" w:line="240" w:lineRule="auto"/>
              <w:ind w:left="34" w:hanging="142"/>
              <w:rPr>
                <w:rFonts w:ascii="Arial" w:hAnsi="Arial" w:cs="Arial"/>
                <w:sz w:val="19"/>
                <w:szCs w:val="19"/>
              </w:rPr>
            </w:pPr>
          </w:p>
        </w:tc>
        <w:tc>
          <w:tcPr>
            <w:tcW w:w="3362" w:type="dxa"/>
            <w:tcBorders>
              <w:top w:val="single" w:sz="4" w:space="0" w:color="000000"/>
              <w:left w:val="single" w:sz="4" w:space="0" w:color="000000"/>
              <w:bottom w:val="single" w:sz="4" w:space="0" w:color="000000"/>
            </w:tcBorders>
            <w:shd w:val="clear" w:color="auto" w:fill="DBE5F1"/>
          </w:tcPr>
          <w:p w:rsidR="00564063" w:rsidRDefault="00564063" w:rsidP="005B7723">
            <w:pPr>
              <w:pStyle w:val="ColorfulList-Accent11"/>
              <w:snapToGrid w:val="0"/>
              <w:spacing w:after="0" w:line="240" w:lineRule="auto"/>
              <w:ind w:left="34"/>
              <w:rPr>
                <w:rFonts w:ascii="Arial" w:hAnsi="Arial" w:cs="Arial"/>
                <w:sz w:val="19"/>
                <w:szCs w:val="19"/>
              </w:rPr>
            </w:pPr>
            <w:r>
              <w:rPr>
                <w:rFonts w:ascii="Arial" w:hAnsi="Arial" w:cs="Arial"/>
                <w:b/>
                <w:sz w:val="19"/>
                <w:szCs w:val="19"/>
              </w:rPr>
              <w:t>I can</w:t>
            </w:r>
            <w:r>
              <w:rPr>
                <w:rFonts w:ascii="Arial" w:hAnsi="Arial" w:cs="Arial"/>
                <w:sz w:val="19"/>
                <w:szCs w:val="19"/>
              </w:rPr>
              <w:t xml:space="preserve">: </w:t>
            </w:r>
          </w:p>
          <w:p w:rsidR="00564063" w:rsidRDefault="00564063" w:rsidP="00564063">
            <w:pPr>
              <w:pStyle w:val="ColorfulList-Accent11"/>
              <w:numPr>
                <w:ilvl w:val="0"/>
                <w:numId w:val="17"/>
              </w:numPr>
              <w:spacing w:after="0" w:line="240" w:lineRule="auto"/>
              <w:ind w:left="174" w:hanging="180"/>
              <w:rPr>
                <w:rFonts w:ascii="Arial" w:hAnsi="Arial" w:cs="Arial"/>
                <w:sz w:val="19"/>
                <w:szCs w:val="19"/>
              </w:rPr>
            </w:pPr>
            <w:r>
              <w:rPr>
                <w:rFonts w:ascii="Arial" w:hAnsi="Arial" w:cs="Arial"/>
                <w:sz w:val="19"/>
                <w:szCs w:val="19"/>
              </w:rPr>
              <w:t>name a place of worship and identify key symbols/features</w:t>
            </w:r>
          </w:p>
          <w:p w:rsidR="00564063" w:rsidRDefault="00564063" w:rsidP="00564063">
            <w:pPr>
              <w:pStyle w:val="ColorfulList-Accent11"/>
              <w:numPr>
                <w:ilvl w:val="0"/>
                <w:numId w:val="17"/>
              </w:numPr>
              <w:spacing w:after="0" w:line="240" w:lineRule="auto"/>
              <w:ind w:left="174" w:hanging="180"/>
              <w:rPr>
                <w:rFonts w:ascii="Arial" w:hAnsi="Arial" w:cs="Arial"/>
                <w:sz w:val="19"/>
                <w:szCs w:val="19"/>
              </w:rPr>
            </w:pPr>
            <w:r>
              <w:rPr>
                <w:rFonts w:ascii="Arial" w:hAnsi="Arial" w:cs="Arial"/>
                <w:sz w:val="19"/>
                <w:szCs w:val="19"/>
              </w:rPr>
              <w:t>explain when and how people pray</w:t>
            </w:r>
          </w:p>
          <w:p w:rsidR="00564063" w:rsidRDefault="00564063" w:rsidP="00564063">
            <w:pPr>
              <w:pStyle w:val="ColorfulList-Accent11"/>
              <w:numPr>
                <w:ilvl w:val="0"/>
                <w:numId w:val="17"/>
              </w:numPr>
              <w:spacing w:after="0" w:line="240" w:lineRule="auto"/>
              <w:ind w:left="174" w:hanging="180"/>
              <w:rPr>
                <w:rFonts w:ascii="Arial" w:hAnsi="Arial" w:cs="Arial"/>
                <w:sz w:val="19"/>
                <w:szCs w:val="19"/>
              </w:rPr>
            </w:pPr>
            <w:r>
              <w:rPr>
                <w:rFonts w:ascii="Arial" w:hAnsi="Arial" w:cs="Arial"/>
                <w:sz w:val="19"/>
                <w:szCs w:val="19"/>
              </w:rPr>
              <w:t xml:space="preserve">name, retell and explain the significance of religious festivals/celebrations </w:t>
            </w:r>
          </w:p>
          <w:p w:rsidR="00564063" w:rsidRDefault="00564063" w:rsidP="005B7723">
            <w:pPr>
              <w:pStyle w:val="ColorfulList-Accent11"/>
              <w:spacing w:after="0" w:line="240" w:lineRule="auto"/>
              <w:ind w:left="174"/>
              <w:rPr>
                <w:rFonts w:ascii="Arial" w:hAnsi="Arial" w:cs="Arial"/>
                <w:sz w:val="19"/>
                <w:szCs w:val="19"/>
              </w:rPr>
            </w:pPr>
          </w:p>
          <w:p w:rsidR="00564063" w:rsidRDefault="00564063" w:rsidP="005B7723">
            <w:pPr>
              <w:pStyle w:val="ColorfulList-Accent11"/>
              <w:spacing w:after="0" w:line="240" w:lineRule="auto"/>
              <w:ind w:left="0"/>
              <w:rPr>
                <w:rFonts w:ascii="Arial" w:hAnsi="Arial" w:cs="Arial"/>
                <w:sz w:val="19"/>
                <w:szCs w:val="19"/>
              </w:rPr>
            </w:pPr>
          </w:p>
        </w:tc>
        <w:tc>
          <w:tcPr>
            <w:tcW w:w="3362" w:type="dxa"/>
            <w:gridSpan w:val="3"/>
            <w:tcBorders>
              <w:top w:val="single" w:sz="4" w:space="0" w:color="000000"/>
              <w:left w:val="single" w:sz="4" w:space="0" w:color="000000"/>
              <w:bottom w:val="single" w:sz="4" w:space="0" w:color="000000"/>
            </w:tcBorders>
            <w:shd w:val="clear" w:color="auto" w:fill="E5DFEC"/>
          </w:tcPr>
          <w:p w:rsidR="00564063" w:rsidRDefault="00564063" w:rsidP="005B7723">
            <w:pPr>
              <w:pStyle w:val="ColorfulList-Accent11"/>
              <w:snapToGrid w:val="0"/>
              <w:spacing w:after="0" w:line="240" w:lineRule="auto"/>
              <w:ind w:left="0"/>
              <w:rPr>
                <w:rFonts w:ascii="Arial" w:hAnsi="Arial" w:cs="Arial"/>
                <w:sz w:val="19"/>
                <w:szCs w:val="19"/>
              </w:rPr>
            </w:pPr>
            <w:r>
              <w:rPr>
                <w:rFonts w:ascii="Arial" w:hAnsi="Arial" w:cs="Arial"/>
                <w:b/>
                <w:sz w:val="19"/>
                <w:szCs w:val="19"/>
              </w:rPr>
              <w:t>I can:</w:t>
            </w:r>
            <w:r>
              <w:rPr>
                <w:rFonts w:ascii="Arial" w:hAnsi="Arial" w:cs="Arial"/>
                <w:sz w:val="19"/>
                <w:szCs w:val="19"/>
              </w:rPr>
              <w:t xml:space="preserve"> </w:t>
            </w:r>
          </w:p>
          <w:p w:rsidR="00564063" w:rsidRDefault="00564063" w:rsidP="00564063">
            <w:pPr>
              <w:pStyle w:val="ColorfulList-Accent11"/>
              <w:numPr>
                <w:ilvl w:val="0"/>
                <w:numId w:val="16"/>
              </w:numPr>
              <w:spacing w:after="0" w:line="240" w:lineRule="auto"/>
              <w:ind w:left="144" w:hanging="144"/>
              <w:rPr>
                <w:rFonts w:ascii="Arial" w:hAnsi="Arial" w:cs="Arial"/>
                <w:sz w:val="19"/>
                <w:szCs w:val="19"/>
              </w:rPr>
            </w:pPr>
            <w:r>
              <w:rPr>
                <w:rFonts w:ascii="Arial" w:hAnsi="Arial" w:cs="Arial"/>
                <w:sz w:val="19"/>
                <w:szCs w:val="19"/>
              </w:rPr>
              <w:t>explain what happens at traditional important events which occur in families and communities, (e.g. births, naming ceremonies, weddings) and suggest what the actions and symbols mean</w:t>
            </w:r>
          </w:p>
          <w:p w:rsidR="00564063" w:rsidRDefault="00564063" w:rsidP="005B7723">
            <w:pPr>
              <w:pStyle w:val="ColorfulList-Accent11"/>
              <w:spacing w:after="0" w:line="240" w:lineRule="auto"/>
              <w:ind w:left="154"/>
              <w:rPr>
                <w:rFonts w:ascii="Arial" w:hAnsi="Arial" w:cs="Arial"/>
                <w:sz w:val="19"/>
                <w:szCs w:val="19"/>
              </w:rPr>
            </w:pPr>
          </w:p>
        </w:tc>
        <w:tc>
          <w:tcPr>
            <w:tcW w:w="3372" w:type="dxa"/>
            <w:tcBorders>
              <w:top w:val="single" w:sz="4" w:space="0" w:color="000000"/>
              <w:left w:val="single" w:sz="4" w:space="0" w:color="000000"/>
              <w:bottom w:val="single" w:sz="4" w:space="0" w:color="000000"/>
              <w:right w:val="single" w:sz="4" w:space="0" w:color="000000"/>
            </w:tcBorders>
            <w:shd w:val="clear" w:color="auto" w:fill="CCFFCC"/>
          </w:tcPr>
          <w:p w:rsidR="00564063" w:rsidRDefault="00564063" w:rsidP="005B7723">
            <w:pPr>
              <w:pStyle w:val="ColorfulList-Accent11"/>
              <w:snapToGrid w:val="0"/>
              <w:spacing w:after="0" w:line="240" w:lineRule="auto"/>
              <w:ind w:left="0"/>
              <w:rPr>
                <w:rFonts w:ascii="Arial" w:hAnsi="Arial" w:cs="Arial"/>
                <w:b/>
                <w:color w:val="000000"/>
                <w:sz w:val="19"/>
                <w:szCs w:val="19"/>
              </w:rPr>
            </w:pPr>
            <w:r>
              <w:rPr>
                <w:rFonts w:ascii="Arial" w:hAnsi="Arial" w:cs="Arial"/>
                <w:b/>
                <w:color w:val="000000"/>
                <w:sz w:val="19"/>
                <w:szCs w:val="19"/>
              </w:rPr>
              <w:t>I can:</w:t>
            </w:r>
          </w:p>
          <w:p w:rsidR="00564063" w:rsidRDefault="00564063" w:rsidP="00564063">
            <w:pPr>
              <w:pStyle w:val="ColorfulList-Accent11"/>
              <w:numPr>
                <w:ilvl w:val="0"/>
                <w:numId w:val="16"/>
              </w:numPr>
              <w:spacing w:after="0" w:line="240" w:lineRule="auto"/>
              <w:ind w:left="204" w:hanging="204"/>
              <w:rPr>
                <w:rFonts w:ascii="Arial" w:hAnsi="Arial" w:cs="Arial"/>
                <w:color w:val="000000"/>
                <w:sz w:val="19"/>
                <w:szCs w:val="19"/>
              </w:rPr>
            </w:pPr>
            <w:r>
              <w:rPr>
                <w:rFonts w:ascii="Arial" w:hAnsi="Arial" w:cs="Arial"/>
                <w:color w:val="000000"/>
                <w:sz w:val="19"/>
                <w:szCs w:val="19"/>
              </w:rPr>
              <w:t>ask thoughtful questions to aid my understanding</w:t>
            </w:r>
          </w:p>
          <w:p w:rsidR="00564063" w:rsidRDefault="00564063" w:rsidP="00564063">
            <w:pPr>
              <w:pStyle w:val="ColorfulList-Accent11"/>
              <w:numPr>
                <w:ilvl w:val="0"/>
                <w:numId w:val="16"/>
              </w:numPr>
              <w:spacing w:after="0" w:line="240" w:lineRule="auto"/>
              <w:ind w:left="204" w:hanging="204"/>
              <w:rPr>
                <w:rFonts w:ascii="Arial" w:hAnsi="Arial" w:cs="Arial"/>
                <w:color w:val="000000"/>
                <w:sz w:val="19"/>
                <w:szCs w:val="19"/>
              </w:rPr>
            </w:pPr>
            <w:r>
              <w:rPr>
                <w:rFonts w:ascii="Arial" w:hAnsi="Arial" w:cs="Arial"/>
                <w:color w:val="000000"/>
                <w:sz w:val="19"/>
                <w:szCs w:val="19"/>
              </w:rPr>
              <w:t>explain stories from different faiths and suggest the meaning of these stories</w:t>
            </w:r>
          </w:p>
          <w:p w:rsidR="00564063" w:rsidRDefault="00564063" w:rsidP="00564063">
            <w:pPr>
              <w:pStyle w:val="ColorfulList-Accent11"/>
              <w:numPr>
                <w:ilvl w:val="0"/>
                <w:numId w:val="16"/>
              </w:numPr>
              <w:spacing w:after="0" w:line="240" w:lineRule="auto"/>
              <w:ind w:left="204" w:hanging="204"/>
              <w:rPr>
                <w:rFonts w:ascii="Arial" w:hAnsi="Arial" w:cs="Arial"/>
                <w:color w:val="000000"/>
                <w:sz w:val="19"/>
                <w:szCs w:val="19"/>
              </w:rPr>
            </w:pPr>
            <w:r>
              <w:rPr>
                <w:rFonts w:ascii="Arial" w:hAnsi="Arial" w:cs="Arial"/>
                <w:color w:val="000000"/>
                <w:sz w:val="19"/>
                <w:szCs w:val="19"/>
              </w:rPr>
              <w:t xml:space="preserve">describe how religious belief influences how people live their lives, especially in regard to caring for others </w:t>
            </w:r>
          </w:p>
          <w:p w:rsidR="00564063" w:rsidRDefault="00564063" w:rsidP="005B7723">
            <w:pPr>
              <w:pStyle w:val="ColorfulList-Accent11"/>
              <w:spacing w:after="0" w:line="240" w:lineRule="auto"/>
              <w:ind w:left="58"/>
              <w:rPr>
                <w:rFonts w:ascii="Arial" w:hAnsi="Arial" w:cs="Arial"/>
                <w:color w:val="000000"/>
                <w:sz w:val="19"/>
                <w:szCs w:val="19"/>
              </w:rPr>
            </w:pPr>
          </w:p>
          <w:p w:rsidR="00564063" w:rsidRDefault="00564063" w:rsidP="005B7723">
            <w:pPr>
              <w:pStyle w:val="ColorfulList-Accent11"/>
              <w:spacing w:after="0" w:line="240" w:lineRule="auto"/>
              <w:ind w:left="58"/>
              <w:rPr>
                <w:rFonts w:ascii="Arial" w:hAnsi="Arial" w:cs="Arial"/>
                <w:color w:val="000000"/>
                <w:sz w:val="19"/>
                <w:szCs w:val="19"/>
              </w:rPr>
            </w:pPr>
          </w:p>
        </w:tc>
      </w:tr>
      <w:tr w:rsidR="00564063" w:rsidTr="005B7723">
        <w:trPr>
          <w:gridBefore w:val="1"/>
          <w:wBefore w:w="171" w:type="dxa"/>
          <w:cantSplit/>
          <w:trHeight w:val="2256"/>
        </w:trPr>
        <w:tc>
          <w:tcPr>
            <w:tcW w:w="675" w:type="dxa"/>
            <w:gridSpan w:val="2"/>
            <w:vMerge/>
            <w:tcBorders>
              <w:top w:val="single" w:sz="4" w:space="0" w:color="000000"/>
              <w:left w:val="single" w:sz="4" w:space="0" w:color="000000"/>
              <w:bottom w:val="single" w:sz="4" w:space="0" w:color="000000"/>
            </w:tcBorders>
            <w:shd w:val="clear" w:color="auto" w:fill="auto"/>
            <w:vAlign w:val="center"/>
          </w:tcPr>
          <w:p w:rsidR="00564063" w:rsidRDefault="00564063" w:rsidP="005B7723">
            <w:pPr>
              <w:snapToGrid w:val="0"/>
              <w:spacing w:after="0" w:line="240" w:lineRule="auto"/>
              <w:ind w:left="113" w:right="113"/>
              <w:jc w:val="center"/>
              <w:rPr>
                <w:rFonts w:ascii="Arial" w:hAnsi="Arial" w:cs="Arial"/>
                <w:b/>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564063" w:rsidRDefault="00564063" w:rsidP="005B7723">
            <w:pPr>
              <w:snapToGrid w:val="0"/>
              <w:spacing w:after="0" w:line="240" w:lineRule="auto"/>
              <w:ind w:left="113" w:right="113"/>
              <w:jc w:val="center"/>
              <w:rPr>
                <w:rFonts w:ascii="Arial" w:hAnsi="Arial" w:cs="Arial"/>
                <w:b/>
              </w:rPr>
            </w:pPr>
            <w:r>
              <w:rPr>
                <w:rFonts w:ascii="Arial" w:hAnsi="Arial" w:cs="Arial"/>
                <w:b/>
              </w:rPr>
              <w:t>AT2</w:t>
            </w:r>
          </w:p>
        </w:tc>
        <w:tc>
          <w:tcPr>
            <w:tcW w:w="3843" w:type="dxa"/>
            <w:gridSpan w:val="2"/>
            <w:tcBorders>
              <w:top w:val="single" w:sz="4" w:space="0" w:color="000000"/>
              <w:left w:val="single" w:sz="4" w:space="0" w:color="000000"/>
              <w:bottom w:val="single" w:sz="4" w:space="0" w:color="000000"/>
            </w:tcBorders>
            <w:shd w:val="clear" w:color="auto" w:fill="FDE9D9"/>
          </w:tcPr>
          <w:p w:rsidR="00564063" w:rsidRDefault="00564063" w:rsidP="00564063">
            <w:pPr>
              <w:pStyle w:val="ColorfulList-Accent11"/>
              <w:numPr>
                <w:ilvl w:val="0"/>
                <w:numId w:val="15"/>
              </w:numPr>
              <w:snapToGrid w:val="0"/>
              <w:spacing w:after="0" w:line="240" w:lineRule="auto"/>
              <w:ind w:left="144" w:hanging="144"/>
              <w:rPr>
                <w:rFonts w:ascii="Arial" w:hAnsi="Arial" w:cs="Arial"/>
                <w:sz w:val="19"/>
                <w:szCs w:val="19"/>
              </w:rPr>
            </w:pPr>
            <w:r>
              <w:rPr>
                <w:rFonts w:ascii="Arial" w:hAnsi="Arial" w:cs="Arial"/>
                <w:sz w:val="19"/>
                <w:szCs w:val="19"/>
              </w:rPr>
              <w:t>learn from first-hand accounts about different faith communities</w:t>
            </w:r>
          </w:p>
          <w:p w:rsidR="00564063" w:rsidRDefault="00564063" w:rsidP="00564063">
            <w:pPr>
              <w:pStyle w:val="ColorfulList-Accent11"/>
              <w:numPr>
                <w:ilvl w:val="0"/>
                <w:numId w:val="13"/>
              </w:numPr>
              <w:spacing w:after="0" w:line="240" w:lineRule="auto"/>
              <w:ind w:left="144" w:hanging="144"/>
              <w:rPr>
                <w:rFonts w:ascii="Arial" w:hAnsi="Arial" w:cs="Arial"/>
                <w:sz w:val="19"/>
                <w:szCs w:val="19"/>
              </w:rPr>
            </w:pPr>
            <w:r>
              <w:rPr>
                <w:rFonts w:ascii="Arial" w:hAnsi="Arial" w:cs="Arial"/>
                <w:sz w:val="19"/>
                <w:szCs w:val="19"/>
              </w:rPr>
              <w:t>identify and discuss any questions I might may have about myself, life in general and God in particular</w:t>
            </w:r>
          </w:p>
          <w:p w:rsidR="00564063" w:rsidRDefault="00564063" w:rsidP="005B7723">
            <w:pPr>
              <w:pStyle w:val="ColorfulList-Accent11"/>
              <w:spacing w:after="0" w:line="240" w:lineRule="auto"/>
              <w:ind w:left="144"/>
              <w:rPr>
                <w:rFonts w:ascii="Arial" w:hAnsi="Arial" w:cs="Arial"/>
                <w:strike/>
                <w:sz w:val="19"/>
                <w:szCs w:val="19"/>
              </w:rPr>
            </w:pPr>
          </w:p>
        </w:tc>
        <w:tc>
          <w:tcPr>
            <w:tcW w:w="3362" w:type="dxa"/>
            <w:tcBorders>
              <w:top w:val="single" w:sz="4" w:space="0" w:color="000000"/>
              <w:left w:val="single" w:sz="4" w:space="0" w:color="000000"/>
              <w:bottom w:val="single" w:sz="4" w:space="0" w:color="000000"/>
            </w:tcBorders>
            <w:shd w:val="clear" w:color="auto" w:fill="DBE5F1"/>
          </w:tcPr>
          <w:p w:rsidR="00564063" w:rsidRDefault="00564063" w:rsidP="00564063">
            <w:pPr>
              <w:pStyle w:val="ColorfulList-Accent11"/>
              <w:numPr>
                <w:ilvl w:val="0"/>
                <w:numId w:val="2"/>
              </w:numPr>
              <w:snapToGrid w:val="0"/>
              <w:spacing w:after="0" w:line="240" w:lineRule="auto"/>
              <w:ind w:left="137" w:hanging="142"/>
              <w:rPr>
                <w:rFonts w:ascii="Arial" w:hAnsi="Arial" w:cs="Arial"/>
                <w:sz w:val="19"/>
                <w:szCs w:val="19"/>
              </w:rPr>
            </w:pPr>
            <w:r>
              <w:rPr>
                <w:rFonts w:ascii="Arial" w:hAnsi="Arial" w:cs="Arial"/>
                <w:sz w:val="19"/>
                <w:szCs w:val="19"/>
              </w:rPr>
              <w:t>make simple links between ideas about God and what happens in a place of worship</w:t>
            </w:r>
          </w:p>
          <w:p w:rsidR="00564063" w:rsidRDefault="00564063" w:rsidP="00564063">
            <w:pPr>
              <w:pStyle w:val="ColorfulList-Accent11"/>
              <w:numPr>
                <w:ilvl w:val="0"/>
                <w:numId w:val="2"/>
              </w:numPr>
              <w:spacing w:after="0" w:line="240" w:lineRule="auto"/>
              <w:ind w:left="137" w:hanging="142"/>
              <w:rPr>
                <w:rFonts w:ascii="Arial" w:hAnsi="Arial" w:cs="Arial"/>
                <w:color w:val="000000"/>
                <w:sz w:val="19"/>
                <w:szCs w:val="19"/>
              </w:rPr>
            </w:pPr>
            <w:r>
              <w:rPr>
                <w:rFonts w:ascii="Arial" w:hAnsi="Arial" w:cs="Arial"/>
                <w:color w:val="000000"/>
                <w:sz w:val="19"/>
                <w:szCs w:val="19"/>
              </w:rPr>
              <w:t>make links between religious festivals and occasions they celebrate</w:t>
            </w:r>
          </w:p>
          <w:p w:rsidR="00564063" w:rsidRDefault="00564063" w:rsidP="00564063">
            <w:pPr>
              <w:pStyle w:val="ColorfulList-Accent11"/>
              <w:numPr>
                <w:ilvl w:val="0"/>
                <w:numId w:val="2"/>
              </w:numPr>
              <w:spacing w:after="0" w:line="240" w:lineRule="auto"/>
              <w:ind w:left="137" w:hanging="142"/>
              <w:rPr>
                <w:rFonts w:ascii="Arial" w:hAnsi="Arial" w:cs="Arial"/>
                <w:sz w:val="19"/>
                <w:szCs w:val="19"/>
              </w:rPr>
            </w:pPr>
            <w:r>
              <w:rPr>
                <w:rFonts w:ascii="Arial" w:hAnsi="Arial" w:cs="Arial"/>
                <w:sz w:val="19"/>
                <w:szCs w:val="19"/>
              </w:rPr>
              <w:t>reflect thoughtfully on what is celebrated in my own life</w:t>
            </w:r>
          </w:p>
        </w:tc>
        <w:tc>
          <w:tcPr>
            <w:tcW w:w="3362" w:type="dxa"/>
            <w:gridSpan w:val="3"/>
            <w:tcBorders>
              <w:top w:val="single" w:sz="4" w:space="0" w:color="000000"/>
              <w:left w:val="single" w:sz="4" w:space="0" w:color="000000"/>
              <w:bottom w:val="single" w:sz="4" w:space="0" w:color="000000"/>
            </w:tcBorders>
            <w:shd w:val="clear" w:color="auto" w:fill="E5DFEC"/>
          </w:tcPr>
          <w:p w:rsidR="00564063" w:rsidRDefault="00564063" w:rsidP="00564063">
            <w:pPr>
              <w:pStyle w:val="ColorfulList-Accent11"/>
              <w:numPr>
                <w:ilvl w:val="0"/>
                <w:numId w:val="2"/>
              </w:numPr>
              <w:snapToGrid w:val="0"/>
              <w:spacing w:after="0" w:line="240" w:lineRule="auto"/>
              <w:ind w:left="144" w:hanging="144"/>
              <w:rPr>
                <w:rFonts w:ascii="Arial" w:hAnsi="Arial" w:cs="Arial"/>
                <w:sz w:val="19"/>
                <w:szCs w:val="19"/>
              </w:rPr>
            </w:pPr>
            <w:r>
              <w:rPr>
                <w:rFonts w:ascii="Arial" w:hAnsi="Arial" w:cs="Arial"/>
                <w:sz w:val="19"/>
                <w:szCs w:val="19"/>
              </w:rPr>
              <w:t>ask thoughtful questions and make links between religious community traditions</w:t>
            </w:r>
          </w:p>
        </w:tc>
        <w:tc>
          <w:tcPr>
            <w:tcW w:w="3372" w:type="dxa"/>
            <w:tcBorders>
              <w:top w:val="single" w:sz="4" w:space="0" w:color="000000"/>
              <w:left w:val="single" w:sz="4" w:space="0" w:color="000000"/>
              <w:bottom w:val="single" w:sz="4" w:space="0" w:color="000000"/>
              <w:right w:val="single" w:sz="4" w:space="0" w:color="000000"/>
            </w:tcBorders>
            <w:shd w:val="clear" w:color="auto" w:fill="CCFFCC"/>
          </w:tcPr>
          <w:p w:rsidR="00564063" w:rsidRDefault="00564063" w:rsidP="00564063">
            <w:pPr>
              <w:pStyle w:val="ColorfulList-Accent11"/>
              <w:numPr>
                <w:ilvl w:val="0"/>
                <w:numId w:val="2"/>
              </w:numPr>
              <w:snapToGrid w:val="0"/>
              <w:spacing w:after="0" w:line="240" w:lineRule="auto"/>
              <w:ind w:left="204" w:hanging="204"/>
              <w:rPr>
                <w:rFonts w:ascii="Arial" w:hAnsi="Arial" w:cs="Arial"/>
                <w:sz w:val="19"/>
                <w:szCs w:val="19"/>
              </w:rPr>
            </w:pPr>
            <w:r>
              <w:rPr>
                <w:rFonts w:ascii="Arial" w:hAnsi="Arial" w:cs="Arial"/>
                <w:sz w:val="19"/>
                <w:szCs w:val="19"/>
              </w:rPr>
              <w:t>explain how people’s beliefs affect the way that they behave</w:t>
            </w:r>
          </w:p>
          <w:p w:rsidR="00564063" w:rsidRDefault="00564063" w:rsidP="00564063">
            <w:pPr>
              <w:pStyle w:val="ColorfulList-Accent11"/>
              <w:numPr>
                <w:ilvl w:val="0"/>
                <w:numId w:val="2"/>
              </w:numPr>
              <w:spacing w:after="0" w:line="240" w:lineRule="auto"/>
              <w:ind w:left="204" w:hanging="204"/>
              <w:rPr>
                <w:rFonts w:ascii="Arial" w:hAnsi="Arial" w:cs="Arial"/>
                <w:sz w:val="19"/>
                <w:szCs w:val="19"/>
              </w:rPr>
            </w:pPr>
            <w:r>
              <w:rPr>
                <w:rFonts w:ascii="Arial" w:hAnsi="Arial" w:cs="Arial"/>
                <w:sz w:val="19"/>
                <w:szCs w:val="19"/>
              </w:rPr>
              <w:t xml:space="preserve">talk and make links between the qualities of religious and inspirational figures and how I may show them in my own life </w:t>
            </w:r>
          </w:p>
          <w:p w:rsidR="00564063" w:rsidRDefault="00564063" w:rsidP="00564063">
            <w:pPr>
              <w:pStyle w:val="ColorfulList-Accent11"/>
              <w:numPr>
                <w:ilvl w:val="0"/>
                <w:numId w:val="2"/>
              </w:numPr>
              <w:spacing w:after="0" w:line="240" w:lineRule="auto"/>
              <w:ind w:left="204" w:hanging="204"/>
              <w:rPr>
                <w:rFonts w:ascii="Arial" w:hAnsi="Arial" w:cs="Arial"/>
                <w:color w:val="000000"/>
                <w:sz w:val="19"/>
                <w:szCs w:val="19"/>
              </w:rPr>
            </w:pPr>
            <w:r>
              <w:rPr>
                <w:rFonts w:ascii="Arial" w:hAnsi="Arial" w:cs="Arial"/>
                <w:color w:val="000000"/>
                <w:sz w:val="19"/>
                <w:szCs w:val="19"/>
              </w:rPr>
              <w:t>identify ways some people make a response to God by caring (syllabus p.39 AT2 vi)</w:t>
            </w:r>
          </w:p>
          <w:p w:rsidR="00564063" w:rsidRDefault="00564063" w:rsidP="005B7723">
            <w:pPr>
              <w:pStyle w:val="ColorfulList-Accent11"/>
              <w:spacing w:after="0" w:line="240" w:lineRule="auto"/>
              <w:ind w:left="360"/>
              <w:rPr>
                <w:rFonts w:ascii="Arial" w:hAnsi="Arial" w:cs="Arial"/>
                <w:color w:val="000000"/>
                <w:sz w:val="19"/>
                <w:szCs w:val="19"/>
              </w:rPr>
            </w:pPr>
          </w:p>
        </w:tc>
      </w:tr>
      <w:tr w:rsidR="00564063" w:rsidTr="005B7723">
        <w:trPr>
          <w:cantSplit/>
          <w:trHeight w:val="2256"/>
        </w:trPr>
        <w:tc>
          <w:tcPr>
            <w:tcW w:w="568" w:type="dxa"/>
            <w:gridSpan w:val="2"/>
            <w:tcBorders>
              <w:top w:val="single" w:sz="4" w:space="0" w:color="000000"/>
              <w:left w:val="single" w:sz="4" w:space="0" w:color="000000"/>
              <w:bottom w:val="single" w:sz="4" w:space="0" w:color="000000"/>
            </w:tcBorders>
            <w:shd w:val="clear" w:color="auto" w:fill="auto"/>
            <w:textDirection w:val="btLr"/>
            <w:vAlign w:val="center"/>
          </w:tcPr>
          <w:p w:rsidR="00564063" w:rsidRDefault="00564063" w:rsidP="005B7723">
            <w:pPr>
              <w:snapToGrid w:val="0"/>
              <w:spacing w:after="0" w:line="240" w:lineRule="auto"/>
              <w:ind w:left="113" w:right="113"/>
              <w:jc w:val="center"/>
              <w:rPr>
                <w:rFonts w:ascii="Arial" w:hAnsi="Arial" w:cs="Arial"/>
                <w:b/>
                <w:sz w:val="24"/>
                <w:szCs w:val="24"/>
              </w:rPr>
            </w:pPr>
            <w:r>
              <w:rPr>
                <w:rFonts w:ascii="Arial" w:hAnsi="Arial" w:cs="Arial"/>
                <w:b/>
                <w:sz w:val="24"/>
                <w:szCs w:val="24"/>
              </w:rPr>
              <w:lastRenderedPageBreak/>
              <w:t>Year  2</w:t>
            </w:r>
          </w:p>
        </w:tc>
        <w:tc>
          <w:tcPr>
            <w:tcW w:w="987" w:type="dxa"/>
            <w:gridSpan w:val="2"/>
            <w:tcBorders>
              <w:top w:val="single" w:sz="4" w:space="0" w:color="000000"/>
              <w:left w:val="single" w:sz="4" w:space="0" w:color="000000"/>
              <w:bottom w:val="single" w:sz="4" w:space="0" w:color="000000"/>
            </w:tcBorders>
            <w:shd w:val="clear" w:color="auto" w:fill="auto"/>
            <w:textDirection w:val="btLr"/>
            <w:vAlign w:val="center"/>
          </w:tcPr>
          <w:p w:rsidR="00564063" w:rsidRDefault="00564063" w:rsidP="005B7723">
            <w:pPr>
              <w:snapToGrid w:val="0"/>
              <w:spacing w:after="0" w:line="240" w:lineRule="auto"/>
              <w:ind w:left="113" w:right="113"/>
              <w:jc w:val="center"/>
              <w:rPr>
                <w:rFonts w:ascii="Arial" w:hAnsi="Arial" w:cs="Arial"/>
                <w:b/>
              </w:rPr>
            </w:pPr>
            <w:r>
              <w:rPr>
                <w:rFonts w:ascii="Arial" w:hAnsi="Arial" w:cs="Arial"/>
                <w:b/>
              </w:rPr>
              <w:t>U/C Knowledge Building Blocks</w:t>
            </w:r>
          </w:p>
        </w:tc>
        <w:tc>
          <w:tcPr>
            <w:tcW w:w="3832" w:type="dxa"/>
            <w:tcBorders>
              <w:top w:val="single" w:sz="4" w:space="0" w:color="000000"/>
              <w:left w:val="single" w:sz="4" w:space="0" w:color="000000"/>
              <w:bottom w:val="single" w:sz="4" w:space="0" w:color="000000"/>
            </w:tcBorders>
            <w:shd w:val="clear" w:color="auto" w:fill="FDE9D9"/>
          </w:tcPr>
          <w:p w:rsidR="00564063" w:rsidRDefault="00564063" w:rsidP="005B7723">
            <w:pPr>
              <w:pStyle w:val="MediumGrid1-Accent21"/>
              <w:snapToGrid w:val="0"/>
              <w:spacing w:after="0" w:line="240" w:lineRule="auto"/>
              <w:ind w:left="144"/>
              <w:rPr>
                <w:rFonts w:ascii="Arial" w:hAnsi="Arial" w:cs="Arial"/>
                <w:sz w:val="19"/>
                <w:szCs w:val="19"/>
              </w:rPr>
            </w:pPr>
            <w:r>
              <w:rPr>
                <w:rFonts w:ascii="Arial" w:hAnsi="Arial" w:cs="Arial"/>
                <w:sz w:val="19"/>
                <w:szCs w:val="19"/>
              </w:rPr>
              <w:t>I know that:</w:t>
            </w:r>
          </w:p>
          <w:p w:rsidR="00564063" w:rsidRDefault="00564063" w:rsidP="00564063">
            <w:pPr>
              <w:pStyle w:val="MediumGrid1-Accent21"/>
              <w:numPr>
                <w:ilvl w:val="0"/>
                <w:numId w:val="12"/>
              </w:numPr>
              <w:snapToGrid w:val="0"/>
              <w:spacing w:after="0" w:line="240" w:lineRule="auto"/>
              <w:ind w:left="181" w:hanging="142"/>
              <w:rPr>
                <w:rFonts w:ascii="Arial" w:hAnsi="Arial" w:cs="Arial"/>
                <w:sz w:val="19"/>
                <w:szCs w:val="19"/>
              </w:rPr>
            </w:pPr>
            <w:r>
              <w:rPr>
                <w:rFonts w:ascii="Arial" w:hAnsi="Arial" w:cs="Arial"/>
                <w:sz w:val="19"/>
                <w:szCs w:val="19"/>
              </w:rPr>
              <w:t>Christians believe in God (G)</w:t>
            </w:r>
          </w:p>
          <w:p w:rsidR="00564063" w:rsidRDefault="00564063" w:rsidP="00564063">
            <w:pPr>
              <w:pStyle w:val="MediumGrid1-Accent21"/>
              <w:numPr>
                <w:ilvl w:val="0"/>
                <w:numId w:val="12"/>
              </w:numPr>
              <w:snapToGrid w:val="0"/>
              <w:spacing w:after="0" w:line="240" w:lineRule="auto"/>
              <w:ind w:left="181" w:hanging="142"/>
              <w:rPr>
                <w:rFonts w:ascii="Arial" w:hAnsi="Arial" w:cs="Arial"/>
                <w:sz w:val="19"/>
                <w:szCs w:val="19"/>
              </w:rPr>
            </w:pPr>
            <w:r w:rsidRPr="00F455C7">
              <w:rPr>
                <w:rFonts w:ascii="Arial" w:hAnsi="Arial" w:cs="Arial"/>
                <w:sz w:val="19"/>
                <w:szCs w:val="19"/>
              </w:rPr>
              <w:t>Christians believe God is loving, kin</w:t>
            </w:r>
            <w:r>
              <w:rPr>
                <w:rFonts w:ascii="Arial" w:hAnsi="Arial" w:cs="Arial"/>
                <w:sz w:val="19"/>
                <w:szCs w:val="19"/>
              </w:rPr>
              <w:t>d, fair and also Lord and King. (G)</w:t>
            </w:r>
          </w:p>
          <w:p w:rsidR="00564063" w:rsidRDefault="00564063" w:rsidP="00564063">
            <w:pPr>
              <w:pStyle w:val="MediumGrid1-Accent21"/>
              <w:numPr>
                <w:ilvl w:val="0"/>
                <w:numId w:val="12"/>
              </w:numPr>
              <w:snapToGrid w:val="0"/>
              <w:spacing w:after="0" w:line="240" w:lineRule="auto"/>
              <w:ind w:left="181" w:hanging="142"/>
              <w:rPr>
                <w:rFonts w:ascii="Arial" w:hAnsi="Arial" w:cs="Arial"/>
                <w:sz w:val="19"/>
                <w:szCs w:val="19"/>
              </w:rPr>
            </w:pPr>
            <w:r>
              <w:rPr>
                <w:rFonts w:ascii="Arial" w:hAnsi="Arial" w:cs="Arial"/>
                <w:sz w:val="19"/>
                <w:szCs w:val="19"/>
              </w:rPr>
              <w:t>Christians believe God created</w:t>
            </w:r>
            <w:r w:rsidRPr="00F455C7">
              <w:rPr>
                <w:rFonts w:ascii="Arial" w:hAnsi="Arial" w:cs="Arial"/>
                <w:sz w:val="19"/>
                <w:szCs w:val="19"/>
              </w:rPr>
              <w:t xml:space="preserve"> the universe.</w:t>
            </w:r>
            <w:r>
              <w:rPr>
                <w:rFonts w:ascii="Arial" w:hAnsi="Arial" w:cs="Arial"/>
                <w:sz w:val="19"/>
                <w:szCs w:val="19"/>
              </w:rPr>
              <w:t xml:space="preserve"> (C&amp;F)</w:t>
            </w:r>
          </w:p>
          <w:p w:rsidR="00564063" w:rsidRDefault="00564063" w:rsidP="00564063">
            <w:pPr>
              <w:pStyle w:val="MediumGrid1-Accent21"/>
              <w:numPr>
                <w:ilvl w:val="0"/>
                <w:numId w:val="12"/>
              </w:numPr>
              <w:snapToGrid w:val="0"/>
              <w:spacing w:after="0" w:line="240" w:lineRule="auto"/>
              <w:ind w:left="181" w:hanging="142"/>
              <w:rPr>
                <w:rFonts w:ascii="Arial" w:hAnsi="Arial" w:cs="Arial"/>
                <w:sz w:val="19"/>
                <w:szCs w:val="19"/>
              </w:rPr>
            </w:pPr>
            <w:r>
              <w:rPr>
                <w:rFonts w:ascii="Arial" w:hAnsi="Arial" w:cs="Arial"/>
                <w:sz w:val="19"/>
                <w:szCs w:val="19"/>
              </w:rPr>
              <w:t xml:space="preserve">Christians believe </w:t>
            </w:r>
            <w:r w:rsidRPr="00F455C7">
              <w:rPr>
                <w:rFonts w:ascii="Arial" w:hAnsi="Arial" w:cs="Arial"/>
                <w:sz w:val="19"/>
                <w:szCs w:val="19"/>
              </w:rPr>
              <w:t>The Earth and everything in it are important to God.</w:t>
            </w:r>
            <w:r>
              <w:rPr>
                <w:rFonts w:ascii="Arial" w:hAnsi="Arial" w:cs="Arial"/>
                <w:sz w:val="19"/>
                <w:szCs w:val="19"/>
              </w:rPr>
              <w:t xml:space="preserve"> (C&amp;F)</w:t>
            </w:r>
          </w:p>
          <w:p w:rsidR="00564063" w:rsidRDefault="00564063" w:rsidP="00564063">
            <w:pPr>
              <w:pStyle w:val="MediumGrid1-Accent21"/>
              <w:numPr>
                <w:ilvl w:val="0"/>
                <w:numId w:val="12"/>
              </w:numPr>
              <w:snapToGrid w:val="0"/>
              <w:spacing w:after="0" w:line="240" w:lineRule="auto"/>
              <w:ind w:left="181" w:hanging="142"/>
              <w:rPr>
                <w:rFonts w:ascii="Arial" w:hAnsi="Arial" w:cs="Arial"/>
                <w:sz w:val="19"/>
                <w:szCs w:val="19"/>
              </w:rPr>
            </w:pPr>
            <w:r>
              <w:rPr>
                <w:rFonts w:ascii="Arial" w:hAnsi="Arial" w:cs="Arial"/>
                <w:sz w:val="19"/>
                <w:szCs w:val="19"/>
              </w:rPr>
              <w:t xml:space="preserve">Christians believe </w:t>
            </w:r>
            <w:r w:rsidRPr="00F455C7">
              <w:rPr>
                <w:rFonts w:ascii="Arial" w:hAnsi="Arial" w:cs="Arial"/>
                <w:sz w:val="19"/>
                <w:szCs w:val="19"/>
              </w:rPr>
              <w:t xml:space="preserve">God has a unique relationship with human beings as their Creator and </w:t>
            </w:r>
            <w:proofErr w:type="spellStart"/>
            <w:r w:rsidRPr="00F455C7">
              <w:rPr>
                <w:rFonts w:ascii="Arial" w:hAnsi="Arial" w:cs="Arial"/>
                <w:sz w:val="19"/>
                <w:szCs w:val="19"/>
              </w:rPr>
              <w:t>Sustainer</w:t>
            </w:r>
            <w:proofErr w:type="spellEnd"/>
            <w:r w:rsidRPr="00F455C7">
              <w:rPr>
                <w:rFonts w:ascii="Arial" w:hAnsi="Arial" w:cs="Arial"/>
                <w:sz w:val="19"/>
                <w:szCs w:val="19"/>
              </w:rPr>
              <w:t>.</w:t>
            </w:r>
            <w:r>
              <w:rPr>
                <w:rFonts w:ascii="Arial" w:hAnsi="Arial" w:cs="Arial"/>
                <w:sz w:val="19"/>
                <w:szCs w:val="19"/>
              </w:rPr>
              <w:t>(C&amp;F)</w:t>
            </w:r>
          </w:p>
          <w:p w:rsidR="00564063" w:rsidRDefault="00564063" w:rsidP="00564063">
            <w:pPr>
              <w:pStyle w:val="MediumGrid1-Accent21"/>
              <w:numPr>
                <w:ilvl w:val="0"/>
                <w:numId w:val="12"/>
              </w:numPr>
              <w:snapToGrid w:val="0"/>
              <w:spacing w:after="0" w:line="240" w:lineRule="auto"/>
              <w:ind w:left="181" w:hanging="142"/>
              <w:rPr>
                <w:rFonts w:ascii="Arial" w:hAnsi="Arial" w:cs="Arial"/>
                <w:sz w:val="19"/>
                <w:szCs w:val="19"/>
              </w:rPr>
            </w:pPr>
            <w:r w:rsidRPr="00FE6964">
              <w:rPr>
                <w:rFonts w:ascii="Arial" w:hAnsi="Arial" w:cs="Arial"/>
                <w:sz w:val="19"/>
                <w:szCs w:val="19"/>
              </w:rPr>
              <w:t xml:space="preserve">Christians believe Jesus brings good news for all people. </w:t>
            </w:r>
            <w:r>
              <w:rPr>
                <w:rFonts w:ascii="Arial" w:hAnsi="Arial" w:cs="Arial"/>
                <w:sz w:val="19"/>
                <w:szCs w:val="19"/>
              </w:rPr>
              <w:t>(Gospel)</w:t>
            </w:r>
          </w:p>
          <w:p w:rsidR="00564063" w:rsidRPr="00FE6964" w:rsidRDefault="00564063" w:rsidP="00564063">
            <w:pPr>
              <w:pStyle w:val="MediumGrid1-Accent21"/>
              <w:numPr>
                <w:ilvl w:val="0"/>
                <w:numId w:val="12"/>
              </w:numPr>
              <w:snapToGrid w:val="0"/>
              <w:spacing w:after="0" w:line="240" w:lineRule="auto"/>
              <w:ind w:left="181" w:hanging="142"/>
              <w:rPr>
                <w:rFonts w:ascii="Arial" w:hAnsi="Arial" w:cs="Arial"/>
                <w:sz w:val="19"/>
                <w:szCs w:val="19"/>
              </w:rPr>
            </w:pPr>
            <w:r w:rsidRPr="00FE6964">
              <w:rPr>
                <w:rFonts w:ascii="Arial" w:hAnsi="Arial" w:cs="Arial"/>
                <w:sz w:val="19"/>
                <w:szCs w:val="19"/>
              </w:rPr>
              <w:t xml:space="preserve"> Christians believe Jesus is a friend to the poor and friendless. </w:t>
            </w:r>
            <w:r>
              <w:rPr>
                <w:rFonts w:ascii="Arial" w:hAnsi="Arial" w:cs="Arial"/>
                <w:sz w:val="19"/>
                <w:szCs w:val="19"/>
              </w:rPr>
              <w:t>(Gospel)</w:t>
            </w:r>
          </w:p>
        </w:tc>
        <w:tc>
          <w:tcPr>
            <w:tcW w:w="3402" w:type="dxa"/>
            <w:gridSpan w:val="3"/>
            <w:tcBorders>
              <w:top w:val="single" w:sz="4" w:space="0" w:color="000000"/>
              <w:left w:val="single" w:sz="4" w:space="0" w:color="000000"/>
              <w:bottom w:val="single" w:sz="4" w:space="0" w:color="000000"/>
            </w:tcBorders>
            <w:shd w:val="clear" w:color="auto" w:fill="DBE5F1"/>
          </w:tcPr>
          <w:p w:rsidR="00564063" w:rsidRDefault="00564063" w:rsidP="005B7723">
            <w:pPr>
              <w:pStyle w:val="MediumGrid1-Accent21"/>
              <w:snapToGrid w:val="0"/>
              <w:spacing w:after="0" w:line="240" w:lineRule="auto"/>
              <w:ind w:left="137"/>
              <w:rPr>
                <w:rFonts w:ascii="Arial" w:hAnsi="Arial" w:cs="Arial"/>
                <w:sz w:val="19"/>
                <w:szCs w:val="19"/>
              </w:rPr>
            </w:pPr>
            <w:r>
              <w:rPr>
                <w:rFonts w:ascii="Arial" w:hAnsi="Arial" w:cs="Arial"/>
                <w:sz w:val="19"/>
                <w:szCs w:val="19"/>
              </w:rPr>
              <w:t>I know that:</w:t>
            </w:r>
          </w:p>
          <w:p w:rsidR="00564063" w:rsidRDefault="00564063" w:rsidP="00564063">
            <w:pPr>
              <w:pStyle w:val="MediumGrid1-Accent21"/>
              <w:numPr>
                <w:ilvl w:val="0"/>
                <w:numId w:val="2"/>
              </w:numPr>
              <w:snapToGrid w:val="0"/>
              <w:spacing w:after="0" w:line="240" w:lineRule="auto"/>
              <w:ind w:left="137" w:hanging="142"/>
              <w:rPr>
                <w:rFonts w:ascii="Arial" w:hAnsi="Arial" w:cs="Arial"/>
                <w:sz w:val="19"/>
                <w:szCs w:val="19"/>
              </w:rPr>
            </w:pPr>
            <w:r>
              <w:rPr>
                <w:rFonts w:ascii="Arial" w:hAnsi="Arial" w:cs="Arial"/>
                <w:sz w:val="19"/>
                <w:szCs w:val="19"/>
              </w:rPr>
              <w:t>Christians worship God</w:t>
            </w:r>
            <w:r w:rsidRPr="00F455C7">
              <w:rPr>
                <w:rFonts w:ascii="Arial" w:hAnsi="Arial" w:cs="Arial"/>
                <w:sz w:val="19"/>
                <w:szCs w:val="19"/>
              </w:rPr>
              <w:t xml:space="preserve"> and try to live in ways that please him.</w:t>
            </w:r>
            <w:r>
              <w:rPr>
                <w:rFonts w:ascii="Arial" w:hAnsi="Arial" w:cs="Arial"/>
                <w:sz w:val="19"/>
                <w:szCs w:val="19"/>
              </w:rPr>
              <w:t xml:space="preserve"> (G)</w:t>
            </w:r>
          </w:p>
          <w:p w:rsidR="00564063" w:rsidRDefault="00564063" w:rsidP="00564063">
            <w:pPr>
              <w:pStyle w:val="MediumGrid1-Accent21"/>
              <w:numPr>
                <w:ilvl w:val="0"/>
                <w:numId w:val="2"/>
              </w:numPr>
              <w:snapToGrid w:val="0"/>
              <w:spacing w:after="0" w:line="240" w:lineRule="auto"/>
              <w:ind w:left="137" w:hanging="142"/>
              <w:rPr>
                <w:rFonts w:ascii="Arial" w:hAnsi="Arial" w:cs="Arial"/>
                <w:sz w:val="19"/>
                <w:szCs w:val="19"/>
              </w:rPr>
            </w:pPr>
            <w:r w:rsidRPr="00FE6964">
              <w:rPr>
                <w:rFonts w:ascii="Arial" w:hAnsi="Arial" w:cs="Arial"/>
                <w:sz w:val="19"/>
                <w:szCs w:val="19"/>
              </w:rPr>
              <w:t>Christians believe that Jesus is God and that he was born as a baby in Bethlehem.</w:t>
            </w:r>
            <w:r>
              <w:rPr>
                <w:rFonts w:ascii="Arial" w:hAnsi="Arial" w:cs="Arial"/>
                <w:sz w:val="19"/>
                <w:szCs w:val="19"/>
              </w:rPr>
              <w:t>(I)</w:t>
            </w:r>
          </w:p>
          <w:p w:rsidR="00564063" w:rsidRPr="00FE6964" w:rsidRDefault="00564063" w:rsidP="00564063">
            <w:pPr>
              <w:pStyle w:val="MediumGrid1-Accent21"/>
              <w:numPr>
                <w:ilvl w:val="0"/>
                <w:numId w:val="2"/>
              </w:numPr>
              <w:snapToGrid w:val="0"/>
              <w:spacing w:after="0" w:line="240" w:lineRule="auto"/>
              <w:ind w:left="137" w:hanging="142"/>
              <w:rPr>
                <w:rFonts w:ascii="Arial" w:hAnsi="Arial" w:cs="Arial"/>
                <w:sz w:val="19"/>
                <w:szCs w:val="19"/>
              </w:rPr>
            </w:pPr>
            <w:r>
              <w:rPr>
                <w:rFonts w:ascii="Arial" w:hAnsi="Arial" w:cs="Arial"/>
                <w:sz w:val="19"/>
                <w:szCs w:val="19"/>
              </w:rPr>
              <w:t xml:space="preserve">The Bible points out that Jesus’ </w:t>
            </w:r>
            <w:r w:rsidRPr="00F455C7">
              <w:rPr>
                <w:rFonts w:ascii="Arial" w:hAnsi="Arial" w:cs="Arial"/>
                <w:sz w:val="19"/>
                <w:szCs w:val="19"/>
              </w:rPr>
              <w:t>birth showed that he was extraordinary (for example, he is worshipped as a king, in Matthew) and that he came to bring good news (for example, to the poor, in Luke).</w:t>
            </w:r>
            <w:r>
              <w:rPr>
                <w:rFonts w:ascii="Arial" w:hAnsi="Arial" w:cs="Arial"/>
                <w:sz w:val="19"/>
                <w:szCs w:val="19"/>
              </w:rPr>
              <w:t>(I)</w:t>
            </w:r>
          </w:p>
          <w:p w:rsidR="00564063" w:rsidRDefault="00564063" w:rsidP="00564063">
            <w:pPr>
              <w:pStyle w:val="MediumGrid1-Accent21"/>
              <w:numPr>
                <w:ilvl w:val="0"/>
                <w:numId w:val="2"/>
              </w:numPr>
              <w:snapToGrid w:val="0"/>
              <w:spacing w:after="0" w:line="240" w:lineRule="auto"/>
              <w:ind w:left="137" w:hanging="142"/>
              <w:rPr>
                <w:rFonts w:ascii="Arial" w:hAnsi="Arial" w:cs="Arial"/>
                <w:sz w:val="19"/>
                <w:szCs w:val="19"/>
              </w:rPr>
            </w:pPr>
            <w:r w:rsidRPr="00F455C7">
              <w:rPr>
                <w:rFonts w:ascii="Arial" w:hAnsi="Arial" w:cs="Arial"/>
                <w:sz w:val="19"/>
                <w:szCs w:val="19"/>
              </w:rPr>
              <w:t>Christians celebrate Jesus’ birth, and Advent for Christians is a time for getting ready for Jesus’ coming.</w:t>
            </w:r>
            <w:r>
              <w:rPr>
                <w:rFonts w:ascii="Arial" w:hAnsi="Arial" w:cs="Arial"/>
                <w:sz w:val="19"/>
                <w:szCs w:val="19"/>
              </w:rPr>
              <w:t xml:space="preserve"> (I)</w:t>
            </w:r>
          </w:p>
          <w:p w:rsidR="00564063" w:rsidRDefault="00564063" w:rsidP="00564063">
            <w:pPr>
              <w:pStyle w:val="MediumGrid1-Accent21"/>
              <w:numPr>
                <w:ilvl w:val="0"/>
                <w:numId w:val="2"/>
              </w:numPr>
              <w:snapToGrid w:val="0"/>
              <w:spacing w:after="0" w:line="240" w:lineRule="auto"/>
              <w:ind w:left="137" w:hanging="142"/>
              <w:rPr>
                <w:rFonts w:ascii="Arial" w:hAnsi="Arial" w:cs="Arial"/>
                <w:sz w:val="19"/>
                <w:szCs w:val="19"/>
              </w:rPr>
            </w:pPr>
            <w:r w:rsidRPr="00FE6964">
              <w:rPr>
                <w:rFonts w:ascii="Arial" w:hAnsi="Arial" w:cs="Arial"/>
                <w:sz w:val="19"/>
                <w:szCs w:val="19"/>
              </w:rPr>
              <w:t>Easter is very important in the ‘big story’ of the Bible. Jesus showed that he was willing to forgive all people, even for putting him on the cross.</w:t>
            </w:r>
            <w:r>
              <w:rPr>
                <w:rFonts w:ascii="Arial" w:hAnsi="Arial" w:cs="Arial"/>
                <w:sz w:val="19"/>
                <w:szCs w:val="19"/>
              </w:rPr>
              <w:t xml:space="preserve"> (S)</w:t>
            </w:r>
          </w:p>
          <w:p w:rsidR="00564063" w:rsidRDefault="00564063" w:rsidP="00564063">
            <w:pPr>
              <w:pStyle w:val="MediumGrid1-Accent21"/>
              <w:numPr>
                <w:ilvl w:val="0"/>
                <w:numId w:val="2"/>
              </w:numPr>
              <w:snapToGrid w:val="0"/>
              <w:spacing w:after="0" w:line="240" w:lineRule="auto"/>
              <w:ind w:left="137" w:hanging="142"/>
              <w:rPr>
                <w:rFonts w:ascii="Arial" w:hAnsi="Arial" w:cs="Arial"/>
                <w:sz w:val="19"/>
                <w:szCs w:val="19"/>
              </w:rPr>
            </w:pPr>
            <w:r w:rsidRPr="00B0035A">
              <w:rPr>
                <w:rFonts w:ascii="Arial" w:hAnsi="Arial" w:cs="Arial"/>
                <w:sz w:val="19"/>
                <w:szCs w:val="19"/>
              </w:rPr>
              <w:t>Christians believe Jesus builds a bridge between God and humans.</w:t>
            </w:r>
            <w:r>
              <w:rPr>
                <w:rFonts w:ascii="Arial" w:hAnsi="Arial" w:cs="Arial"/>
                <w:sz w:val="19"/>
                <w:szCs w:val="19"/>
              </w:rPr>
              <w:t>(S)</w:t>
            </w:r>
          </w:p>
          <w:p w:rsidR="00564063" w:rsidRPr="00B0035A" w:rsidRDefault="00564063" w:rsidP="00564063">
            <w:pPr>
              <w:pStyle w:val="MediumGrid1-Accent21"/>
              <w:numPr>
                <w:ilvl w:val="0"/>
                <w:numId w:val="2"/>
              </w:numPr>
              <w:snapToGrid w:val="0"/>
              <w:spacing w:after="0" w:line="240" w:lineRule="auto"/>
              <w:ind w:left="137" w:hanging="142"/>
              <w:rPr>
                <w:rFonts w:ascii="Arial" w:hAnsi="Arial" w:cs="Arial"/>
                <w:sz w:val="19"/>
                <w:szCs w:val="19"/>
              </w:rPr>
            </w:pPr>
            <w:r w:rsidRPr="00B0035A">
              <w:rPr>
                <w:rFonts w:ascii="Arial" w:hAnsi="Arial" w:cs="Arial"/>
                <w:sz w:val="19"/>
                <w:szCs w:val="19"/>
              </w:rPr>
              <w:t>Christians believe Jesus rose from the dead, giving people hope of a new life.</w:t>
            </w:r>
            <w:r>
              <w:rPr>
                <w:rFonts w:ascii="Arial" w:hAnsi="Arial" w:cs="Arial"/>
                <w:sz w:val="19"/>
                <w:szCs w:val="19"/>
              </w:rPr>
              <w:t>(S)</w:t>
            </w:r>
          </w:p>
        </w:tc>
        <w:tc>
          <w:tcPr>
            <w:tcW w:w="3261" w:type="dxa"/>
            <w:tcBorders>
              <w:top w:val="single" w:sz="4" w:space="0" w:color="000000"/>
              <w:left w:val="single" w:sz="4" w:space="0" w:color="000000"/>
              <w:bottom w:val="single" w:sz="4" w:space="0" w:color="000000"/>
            </w:tcBorders>
            <w:shd w:val="clear" w:color="auto" w:fill="E5DFEC"/>
          </w:tcPr>
          <w:p w:rsidR="00564063" w:rsidRDefault="00564063" w:rsidP="005B7723">
            <w:pPr>
              <w:pStyle w:val="MediumGrid1-Accent21"/>
              <w:snapToGrid w:val="0"/>
              <w:spacing w:after="0" w:line="240" w:lineRule="auto"/>
              <w:ind w:left="0"/>
              <w:rPr>
                <w:rFonts w:ascii="Arial" w:hAnsi="Arial" w:cs="Arial"/>
                <w:sz w:val="19"/>
                <w:szCs w:val="19"/>
              </w:rPr>
            </w:pPr>
            <w:r>
              <w:rPr>
                <w:rFonts w:ascii="Arial" w:hAnsi="Arial" w:cs="Arial"/>
                <w:sz w:val="19"/>
                <w:szCs w:val="19"/>
              </w:rPr>
              <w:t xml:space="preserve">I </w:t>
            </w:r>
            <w:r w:rsidRPr="00F455C7">
              <w:rPr>
                <w:rFonts w:ascii="Arial" w:hAnsi="Arial" w:cs="Arial"/>
                <w:sz w:val="19"/>
                <w:szCs w:val="19"/>
              </w:rPr>
              <w:t>know that:</w:t>
            </w:r>
          </w:p>
          <w:p w:rsidR="00564063" w:rsidRPr="00FE6964" w:rsidRDefault="00564063" w:rsidP="00564063">
            <w:pPr>
              <w:pStyle w:val="MediumGrid1-Accent21"/>
              <w:numPr>
                <w:ilvl w:val="0"/>
                <w:numId w:val="2"/>
              </w:numPr>
              <w:snapToGrid w:val="0"/>
              <w:spacing w:after="0" w:line="240" w:lineRule="auto"/>
              <w:rPr>
                <w:rFonts w:ascii="Arial" w:hAnsi="Arial" w:cs="Arial"/>
                <w:sz w:val="19"/>
                <w:szCs w:val="19"/>
              </w:rPr>
            </w:pPr>
          </w:p>
        </w:tc>
        <w:tc>
          <w:tcPr>
            <w:tcW w:w="3444" w:type="dxa"/>
            <w:gridSpan w:val="2"/>
            <w:tcBorders>
              <w:top w:val="single" w:sz="4" w:space="0" w:color="000000"/>
              <w:left w:val="single" w:sz="4" w:space="0" w:color="000000"/>
              <w:bottom w:val="single" w:sz="4" w:space="0" w:color="000000"/>
              <w:right w:val="single" w:sz="4" w:space="0" w:color="000000"/>
            </w:tcBorders>
            <w:shd w:val="clear" w:color="auto" w:fill="CCFFCC"/>
          </w:tcPr>
          <w:p w:rsidR="00564063" w:rsidRPr="00F455C7" w:rsidRDefault="00564063" w:rsidP="005B7723">
            <w:pPr>
              <w:pStyle w:val="MediumGrid1-Accent21"/>
              <w:snapToGrid w:val="0"/>
              <w:spacing w:after="0" w:line="240" w:lineRule="auto"/>
              <w:ind w:left="204"/>
              <w:rPr>
                <w:rFonts w:ascii="Arial" w:hAnsi="Arial" w:cs="Arial"/>
                <w:color w:val="000000"/>
                <w:sz w:val="19"/>
                <w:szCs w:val="19"/>
              </w:rPr>
            </w:pPr>
            <w:r>
              <w:rPr>
                <w:rFonts w:ascii="Arial" w:hAnsi="Arial" w:cs="Arial"/>
                <w:color w:val="000000"/>
                <w:sz w:val="19"/>
                <w:szCs w:val="19"/>
              </w:rPr>
              <w:t>I know that:</w:t>
            </w:r>
          </w:p>
          <w:p w:rsidR="00564063" w:rsidRPr="00F455C7" w:rsidRDefault="00564063" w:rsidP="00564063">
            <w:pPr>
              <w:pStyle w:val="MediumGrid1-Accent21"/>
              <w:numPr>
                <w:ilvl w:val="0"/>
                <w:numId w:val="2"/>
              </w:numPr>
              <w:snapToGrid w:val="0"/>
              <w:spacing w:after="0" w:line="240" w:lineRule="auto"/>
              <w:ind w:left="204" w:hanging="204"/>
              <w:rPr>
                <w:rFonts w:ascii="Arial" w:hAnsi="Arial" w:cs="Arial"/>
                <w:color w:val="000000"/>
                <w:sz w:val="19"/>
                <w:szCs w:val="19"/>
              </w:rPr>
            </w:pPr>
            <w:r>
              <w:rPr>
                <w:rFonts w:ascii="Arial" w:hAnsi="Arial" w:cs="Arial"/>
                <w:sz w:val="19"/>
                <w:szCs w:val="19"/>
              </w:rPr>
              <w:t>Christians</w:t>
            </w:r>
            <w:r w:rsidRPr="00AF26A4">
              <w:rPr>
                <w:rFonts w:ascii="Arial" w:hAnsi="Arial" w:cs="Arial"/>
                <w:sz w:val="19"/>
                <w:szCs w:val="19"/>
              </w:rPr>
              <w:t xml:space="preserve"> find out about God in the Bible</w:t>
            </w:r>
            <w:r>
              <w:rPr>
                <w:rFonts w:ascii="Arial" w:hAnsi="Arial" w:cs="Arial"/>
                <w:sz w:val="19"/>
                <w:szCs w:val="19"/>
              </w:rPr>
              <w:t xml:space="preserve"> (G)</w:t>
            </w:r>
          </w:p>
          <w:p w:rsidR="00564063" w:rsidRPr="00F455C7" w:rsidRDefault="00564063" w:rsidP="00564063">
            <w:pPr>
              <w:pStyle w:val="MediumGrid1-Accent21"/>
              <w:numPr>
                <w:ilvl w:val="0"/>
                <w:numId w:val="2"/>
              </w:numPr>
              <w:snapToGrid w:val="0"/>
              <w:spacing w:after="0" w:line="240" w:lineRule="auto"/>
              <w:ind w:left="204" w:hanging="204"/>
              <w:rPr>
                <w:rFonts w:ascii="Arial" w:hAnsi="Arial" w:cs="Arial"/>
                <w:color w:val="000000"/>
                <w:sz w:val="19"/>
                <w:szCs w:val="19"/>
              </w:rPr>
            </w:pPr>
            <w:r w:rsidRPr="00F455C7">
              <w:rPr>
                <w:rFonts w:ascii="Arial" w:hAnsi="Arial" w:cs="Arial"/>
                <w:sz w:val="19"/>
                <w:szCs w:val="19"/>
              </w:rPr>
              <w:t xml:space="preserve">Christians believe God is loving, kind, fair and also Lord and King; and there are some stories that show this. </w:t>
            </w:r>
            <w:r>
              <w:rPr>
                <w:rFonts w:ascii="Arial" w:hAnsi="Arial" w:cs="Arial"/>
                <w:sz w:val="19"/>
                <w:szCs w:val="19"/>
              </w:rPr>
              <w:t>(G)</w:t>
            </w:r>
          </w:p>
          <w:p w:rsidR="00564063" w:rsidRPr="00F455C7" w:rsidRDefault="00564063" w:rsidP="00564063">
            <w:pPr>
              <w:pStyle w:val="MediumGrid1-Accent21"/>
              <w:numPr>
                <w:ilvl w:val="0"/>
                <w:numId w:val="2"/>
              </w:numPr>
              <w:snapToGrid w:val="0"/>
              <w:spacing w:after="0" w:line="240" w:lineRule="auto"/>
              <w:ind w:left="204" w:hanging="204"/>
              <w:rPr>
                <w:rFonts w:ascii="Arial" w:hAnsi="Arial" w:cs="Arial"/>
                <w:color w:val="000000"/>
                <w:sz w:val="19"/>
                <w:szCs w:val="19"/>
              </w:rPr>
            </w:pPr>
            <w:r>
              <w:rPr>
                <w:rFonts w:ascii="Arial" w:hAnsi="Arial" w:cs="Arial"/>
                <w:sz w:val="19"/>
                <w:szCs w:val="19"/>
              </w:rPr>
              <w:t xml:space="preserve">Christians worship God </w:t>
            </w:r>
            <w:r w:rsidRPr="00F455C7">
              <w:rPr>
                <w:rFonts w:ascii="Arial" w:hAnsi="Arial" w:cs="Arial"/>
                <w:sz w:val="19"/>
                <w:szCs w:val="19"/>
              </w:rPr>
              <w:t>and try to live in ways that please him.</w:t>
            </w:r>
            <w:r>
              <w:rPr>
                <w:rFonts w:ascii="Arial" w:hAnsi="Arial" w:cs="Arial"/>
                <w:sz w:val="19"/>
                <w:szCs w:val="19"/>
              </w:rPr>
              <w:t xml:space="preserve"> (G)</w:t>
            </w:r>
          </w:p>
          <w:p w:rsidR="00564063" w:rsidRDefault="00564063" w:rsidP="00564063">
            <w:pPr>
              <w:pStyle w:val="MediumGrid1-Accent21"/>
              <w:numPr>
                <w:ilvl w:val="0"/>
                <w:numId w:val="2"/>
              </w:numPr>
              <w:snapToGrid w:val="0"/>
              <w:spacing w:after="0" w:line="240" w:lineRule="auto"/>
              <w:ind w:left="204" w:hanging="204"/>
              <w:rPr>
                <w:rFonts w:ascii="Arial" w:hAnsi="Arial" w:cs="Arial"/>
                <w:color w:val="000000"/>
                <w:sz w:val="19"/>
                <w:szCs w:val="19"/>
              </w:rPr>
            </w:pPr>
            <w:r>
              <w:rPr>
                <w:rFonts w:ascii="Arial" w:hAnsi="Arial" w:cs="Arial"/>
                <w:sz w:val="19"/>
                <w:szCs w:val="19"/>
              </w:rPr>
              <w:t xml:space="preserve">Christians believe </w:t>
            </w:r>
            <w:r w:rsidRPr="00F455C7">
              <w:rPr>
                <w:rFonts w:ascii="Arial" w:hAnsi="Arial" w:cs="Arial"/>
                <w:sz w:val="19"/>
                <w:szCs w:val="19"/>
              </w:rPr>
              <w:t>Humans should care f</w:t>
            </w:r>
            <w:r>
              <w:rPr>
                <w:rFonts w:ascii="Arial" w:hAnsi="Arial" w:cs="Arial"/>
                <w:sz w:val="19"/>
                <w:szCs w:val="19"/>
              </w:rPr>
              <w:t>or the world because it belongs</w:t>
            </w:r>
            <w:r w:rsidRPr="00F455C7">
              <w:rPr>
                <w:rFonts w:ascii="Arial" w:hAnsi="Arial" w:cs="Arial"/>
                <w:sz w:val="19"/>
                <w:szCs w:val="19"/>
              </w:rPr>
              <w:t xml:space="preserve"> to God.</w:t>
            </w:r>
            <w:r>
              <w:rPr>
                <w:rFonts w:ascii="Arial" w:hAnsi="Arial" w:cs="Arial"/>
                <w:sz w:val="19"/>
                <w:szCs w:val="19"/>
              </w:rPr>
              <w:t xml:space="preserve"> (C&amp;F)</w:t>
            </w:r>
          </w:p>
          <w:p w:rsidR="00564063" w:rsidRPr="00FE6964" w:rsidRDefault="00564063" w:rsidP="00564063">
            <w:pPr>
              <w:pStyle w:val="MediumGrid1-Accent21"/>
              <w:numPr>
                <w:ilvl w:val="0"/>
                <w:numId w:val="2"/>
              </w:numPr>
              <w:snapToGrid w:val="0"/>
              <w:spacing w:after="0" w:line="240" w:lineRule="auto"/>
              <w:ind w:left="204" w:hanging="204"/>
              <w:rPr>
                <w:rFonts w:ascii="Arial" w:hAnsi="Arial" w:cs="Arial"/>
                <w:color w:val="000000"/>
                <w:sz w:val="19"/>
                <w:szCs w:val="19"/>
              </w:rPr>
            </w:pPr>
            <w:r w:rsidRPr="00FE6964">
              <w:rPr>
                <w:rFonts w:ascii="Arial" w:hAnsi="Arial" w:cs="Arial"/>
                <w:sz w:val="19"/>
                <w:szCs w:val="19"/>
              </w:rPr>
              <w:t>For Christians, this good news includes being loved by God, and being forgiven for bad things.</w:t>
            </w:r>
            <w:r>
              <w:rPr>
                <w:rFonts w:ascii="Arial" w:hAnsi="Arial" w:cs="Arial"/>
                <w:sz w:val="19"/>
                <w:szCs w:val="19"/>
              </w:rPr>
              <w:t xml:space="preserve"> (Gospel)</w:t>
            </w:r>
          </w:p>
          <w:p w:rsidR="00564063" w:rsidRDefault="00564063" w:rsidP="00564063">
            <w:pPr>
              <w:pStyle w:val="MediumGrid1-Accent21"/>
              <w:numPr>
                <w:ilvl w:val="0"/>
                <w:numId w:val="2"/>
              </w:numPr>
              <w:snapToGrid w:val="0"/>
              <w:spacing w:after="0" w:line="240" w:lineRule="auto"/>
              <w:ind w:left="204" w:hanging="204"/>
              <w:rPr>
                <w:rFonts w:ascii="Arial" w:hAnsi="Arial" w:cs="Arial"/>
                <w:color w:val="000000"/>
                <w:sz w:val="19"/>
                <w:szCs w:val="19"/>
              </w:rPr>
            </w:pPr>
            <w:r w:rsidRPr="00FE6964">
              <w:rPr>
                <w:rFonts w:ascii="Arial" w:hAnsi="Arial" w:cs="Arial"/>
                <w:sz w:val="19"/>
                <w:szCs w:val="19"/>
              </w:rPr>
              <w:t xml:space="preserve">Christians believe Jesus’ </w:t>
            </w:r>
            <w:r>
              <w:rPr>
                <w:rFonts w:ascii="Arial" w:hAnsi="Arial" w:cs="Arial"/>
                <w:sz w:val="19"/>
                <w:szCs w:val="19"/>
              </w:rPr>
              <w:t xml:space="preserve">teachings make people think </w:t>
            </w:r>
            <w:r w:rsidRPr="00FE6964">
              <w:rPr>
                <w:rFonts w:ascii="Arial" w:hAnsi="Arial" w:cs="Arial"/>
                <w:sz w:val="19"/>
                <w:szCs w:val="19"/>
              </w:rPr>
              <w:t>hard about how to live and show them the right way.</w:t>
            </w:r>
            <w:r>
              <w:rPr>
                <w:rFonts w:ascii="Arial" w:hAnsi="Arial" w:cs="Arial"/>
                <w:sz w:val="19"/>
                <w:szCs w:val="19"/>
              </w:rPr>
              <w:t xml:space="preserve"> (Gospel)</w:t>
            </w:r>
          </w:p>
        </w:tc>
      </w:tr>
      <w:tr w:rsidR="00564063" w:rsidTr="005B7723">
        <w:trPr>
          <w:cantSplit/>
          <w:trHeight w:val="847"/>
        </w:trPr>
        <w:tc>
          <w:tcPr>
            <w:tcW w:w="1555" w:type="dxa"/>
            <w:gridSpan w:val="4"/>
            <w:tcBorders>
              <w:top w:val="single" w:sz="4" w:space="0" w:color="000000"/>
              <w:left w:val="single" w:sz="4" w:space="0" w:color="000000"/>
              <w:bottom w:val="single" w:sz="4" w:space="0" w:color="000000"/>
            </w:tcBorders>
            <w:shd w:val="clear" w:color="auto" w:fill="auto"/>
          </w:tcPr>
          <w:p w:rsidR="00564063" w:rsidRDefault="00564063" w:rsidP="005B7723">
            <w:pPr>
              <w:snapToGrid w:val="0"/>
              <w:spacing w:after="0" w:line="240" w:lineRule="auto"/>
              <w:jc w:val="center"/>
              <w:rPr>
                <w:rFonts w:ascii="Arial" w:hAnsi="Arial" w:cs="Arial"/>
                <w:sz w:val="16"/>
                <w:szCs w:val="16"/>
              </w:rPr>
            </w:pPr>
            <w:r>
              <w:rPr>
                <w:rFonts w:ascii="Arial" w:hAnsi="Arial" w:cs="Arial"/>
                <w:sz w:val="16"/>
                <w:szCs w:val="16"/>
              </w:rPr>
              <w:t>Children exceeding Y2 expectations</w:t>
            </w:r>
          </w:p>
        </w:tc>
        <w:tc>
          <w:tcPr>
            <w:tcW w:w="3832" w:type="dxa"/>
            <w:tcBorders>
              <w:top w:val="single" w:sz="4" w:space="0" w:color="000000"/>
              <w:left w:val="single" w:sz="4" w:space="0" w:color="000000"/>
              <w:bottom w:val="single" w:sz="4" w:space="0" w:color="000000"/>
            </w:tcBorders>
            <w:shd w:val="clear" w:color="auto" w:fill="auto"/>
          </w:tcPr>
          <w:p w:rsidR="00564063" w:rsidRDefault="00564063" w:rsidP="005B7723">
            <w:pPr>
              <w:pStyle w:val="ColorfulList-Accent11"/>
              <w:snapToGrid w:val="0"/>
              <w:spacing w:after="0" w:line="240" w:lineRule="auto"/>
              <w:ind w:left="34"/>
              <w:rPr>
                <w:rFonts w:ascii="Arial" w:hAnsi="Arial" w:cs="Arial"/>
                <w:sz w:val="20"/>
                <w:szCs w:val="20"/>
              </w:rPr>
            </w:pPr>
          </w:p>
        </w:tc>
        <w:tc>
          <w:tcPr>
            <w:tcW w:w="3402" w:type="dxa"/>
            <w:gridSpan w:val="3"/>
            <w:tcBorders>
              <w:top w:val="single" w:sz="4" w:space="0" w:color="000000"/>
              <w:left w:val="single" w:sz="4" w:space="0" w:color="000000"/>
              <w:bottom w:val="single" w:sz="4" w:space="0" w:color="000000"/>
            </w:tcBorders>
            <w:shd w:val="clear" w:color="auto" w:fill="auto"/>
          </w:tcPr>
          <w:p w:rsidR="00564063" w:rsidRDefault="00564063" w:rsidP="005B7723">
            <w:pPr>
              <w:pStyle w:val="ColorfulList-Accent11"/>
              <w:snapToGrid w:val="0"/>
              <w:spacing w:after="0" w:line="240" w:lineRule="auto"/>
              <w:ind w:left="137"/>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rsidR="00564063" w:rsidRDefault="00564063" w:rsidP="005B7723">
            <w:pPr>
              <w:pStyle w:val="ColorfulList-Accent11"/>
              <w:snapToGrid w:val="0"/>
              <w:spacing w:after="0" w:line="240" w:lineRule="auto"/>
              <w:ind w:left="154"/>
              <w:rPr>
                <w:rFonts w:ascii="Arial" w:hAnsi="Arial" w:cs="Arial"/>
                <w:sz w:val="20"/>
                <w:szCs w:val="20"/>
              </w:rPr>
            </w:pPr>
          </w:p>
        </w:tc>
        <w:tc>
          <w:tcPr>
            <w:tcW w:w="3444" w:type="dxa"/>
            <w:gridSpan w:val="2"/>
            <w:tcBorders>
              <w:top w:val="single" w:sz="4" w:space="0" w:color="000000"/>
              <w:left w:val="single" w:sz="4" w:space="0" w:color="000000"/>
              <w:bottom w:val="single" w:sz="4" w:space="0" w:color="000000"/>
              <w:right w:val="single" w:sz="4" w:space="0" w:color="000000"/>
            </w:tcBorders>
            <w:shd w:val="clear" w:color="auto" w:fill="auto"/>
          </w:tcPr>
          <w:p w:rsidR="00564063" w:rsidRDefault="00564063" w:rsidP="005B7723">
            <w:pPr>
              <w:pStyle w:val="ColorfulList-Accent11"/>
              <w:snapToGrid w:val="0"/>
              <w:spacing w:after="0" w:line="240" w:lineRule="auto"/>
              <w:ind w:left="58"/>
              <w:rPr>
                <w:rFonts w:ascii="Arial" w:hAnsi="Arial" w:cs="Arial"/>
                <w:sz w:val="20"/>
                <w:szCs w:val="20"/>
              </w:rPr>
            </w:pPr>
          </w:p>
        </w:tc>
      </w:tr>
      <w:tr w:rsidR="00564063" w:rsidTr="005B7723">
        <w:trPr>
          <w:cantSplit/>
          <w:trHeight w:val="847"/>
        </w:trPr>
        <w:tc>
          <w:tcPr>
            <w:tcW w:w="1555" w:type="dxa"/>
            <w:gridSpan w:val="4"/>
            <w:tcBorders>
              <w:left w:val="single" w:sz="4" w:space="0" w:color="000000"/>
              <w:bottom w:val="single" w:sz="4" w:space="0" w:color="000000"/>
            </w:tcBorders>
            <w:shd w:val="clear" w:color="auto" w:fill="auto"/>
          </w:tcPr>
          <w:p w:rsidR="00564063" w:rsidRDefault="00564063" w:rsidP="005B7723">
            <w:pPr>
              <w:snapToGrid w:val="0"/>
              <w:spacing w:after="0" w:line="240" w:lineRule="auto"/>
              <w:jc w:val="center"/>
              <w:rPr>
                <w:rFonts w:ascii="Arial" w:hAnsi="Arial"/>
                <w:sz w:val="16"/>
                <w:szCs w:val="16"/>
              </w:rPr>
            </w:pPr>
            <w:r>
              <w:rPr>
                <w:rFonts w:ascii="Arial" w:hAnsi="Arial"/>
                <w:sz w:val="16"/>
                <w:szCs w:val="16"/>
              </w:rPr>
              <w:t>Children working at the expected level for Y2</w:t>
            </w:r>
          </w:p>
        </w:tc>
        <w:tc>
          <w:tcPr>
            <w:tcW w:w="3832" w:type="dxa"/>
            <w:tcBorders>
              <w:left w:val="single" w:sz="4" w:space="0" w:color="000000"/>
              <w:bottom w:val="single" w:sz="4" w:space="0" w:color="000000"/>
            </w:tcBorders>
            <w:shd w:val="clear" w:color="auto" w:fill="auto"/>
          </w:tcPr>
          <w:p w:rsidR="00564063" w:rsidRDefault="00564063" w:rsidP="005B7723">
            <w:pPr>
              <w:pStyle w:val="ColorfulList-Accent11"/>
              <w:snapToGrid w:val="0"/>
              <w:spacing w:after="0" w:line="240" w:lineRule="auto"/>
              <w:ind w:left="34"/>
              <w:rPr>
                <w:rFonts w:ascii="Arial" w:hAnsi="Arial" w:cs="Arial"/>
                <w:sz w:val="20"/>
                <w:szCs w:val="20"/>
              </w:rPr>
            </w:pPr>
          </w:p>
        </w:tc>
        <w:tc>
          <w:tcPr>
            <w:tcW w:w="3402" w:type="dxa"/>
            <w:gridSpan w:val="3"/>
            <w:tcBorders>
              <w:left w:val="single" w:sz="4" w:space="0" w:color="000000"/>
              <w:bottom w:val="single" w:sz="4" w:space="0" w:color="000000"/>
            </w:tcBorders>
            <w:shd w:val="clear" w:color="auto" w:fill="auto"/>
          </w:tcPr>
          <w:p w:rsidR="00564063" w:rsidRDefault="00564063" w:rsidP="005B7723">
            <w:pPr>
              <w:pStyle w:val="ColorfulList-Accent11"/>
              <w:snapToGrid w:val="0"/>
              <w:spacing w:after="0" w:line="240" w:lineRule="auto"/>
              <w:ind w:left="137"/>
              <w:rPr>
                <w:rFonts w:ascii="Arial" w:hAnsi="Arial" w:cs="Arial"/>
                <w:sz w:val="20"/>
                <w:szCs w:val="20"/>
              </w:rPr>
            </w:pPr>
          </w:p>
        </w:tc>
        <w:tc>
          <w:tcPr>
            <w:tcW w:w="3261" w:type="dxa"/>
            <w:tcBorders>
              <w:left w:val="single" w:sz="4" w:space="0" w:color="000000"/>
              <w:bottom w:val="single" w:sz="4" w:space="0" w:color="000000"/>
            </w:tcBorders>
            <w:shd w:val="clear" w:color="auto" w:fill="auto"/>
          </w:tcPr>
          <w:p w:rsidR="00564063" w:rsidRDefault="00564063" w:rsidP="005B7723">
            <w:pPr>
              <w:pStyle w:val="ColorfulList-Accent11"/>
              <w:snapToGrid w:val="0"/>
              <w:spacing w:after="0" w:line="240" w:lineRule="auto"/>
              <w:ind w:left="154"/>
              <w:rPr>
                <w:rFonts w:ascii="Arial" w:hAnsi="Arial" w:cs="Arial"/>
                <w:sz w:val="20"/>
                <w:szCs w:val="20"/>
              </w:rPr>
            </w:pPr>
          </w:p>
        </w:tc>
        <w:tc>
          <w:tcPr>
            <w:tcW w:w="3444" w:type="dxa"/>
            <w:gridSpan w:val="2"/>
            <w:tcBorders>
              <w:left w:val="single" w:sz="4" w:space="0" w:color="000000"/>
              <w:bottom w:val="single" w:sz="4" w:space="0" w:color="000000"/>
              <w:right w:val="single" w:sz="4" w:space="0" w:color="000000"/>
            </w:tcBorders>
            <w:shd w:val="clear" w:color="auto" w:fill="auto"/>
          </w:tcPr>
          <w:p w:rsidR="00564063" w:rsidRDefault="00564063" w:rsidP="005B7723">
            <w:pPr>
              <w:pStyle w:val="ColorfulList-Accent11"/>
              <w:snapToGrid w:val="0"/>
              <w:spacing w:after="0" w:line="240" w:lineRule="auto"/>
              <w:ind w:left="58"/>
              <w:rPr>
                <w:rFonts w:ascii="Arial" w:hAnsi="Arial" w:cs="Arial"/>
                <w:sz w:val="20"/>
                <w:szCs w:val="20"/>
              </w:rPr>
            </w:pPr>
          </w:p>
        </w:tc>
      </w:tr>
      <w:tr w:rsidR="00564063" w:rsidTr="005B7723">
        <w:trPr>
          <w:cantSplit/>
          <w:trHeight w:val="900"/>
        </w:trPr>
        <w:tc>
          <w:tcPr>
            <w:tcW w:w="1555" w:type="dxa"/>
            <w:gridSpan w:val="4"/>
            <w:tcBorders>
              <w:top w:val="single" w:sz="4" w:space="0" w:color="000000"/>
              <w:left w:val="single" w:sz="4" w:space="0" w:color="000000"/>
              <w:bottom w:val="single" w:sz="4" w:space="0" w:color="000000"/>
            </w:tcBorders>
            <w:shd w:val="clear" w:color="auto" w:fill="auto"/>
          </w:tcPr>
          <w:p w:rsidR="00564063" w:rsidRDefault="00564063" w:rsidP="005B7723">
            <w:pPr>
              <w:snapToGrid w:val="0"/>
              <w:spacing w:after="0" w:line="240" w:lineRule="auto"/>
              <w:jc w:val="center"/>
              <w:rPr>
                <w:rFonts w:ascii="Arial" w:hAnsi="Arial" w:cs="Arial"/>
                <w:sz w:val="16"/>
                <w:szCs w:val="16"/>
              </w:rPr>
            </w:pPr>
            <w:r>
              <w:rPr>
                <w:rFonts w:ascii="Arial" w:hAnsi="Arial" w:cs="Arial"/>
                <w:sz w:val="16"/>
                <w:szCs w:val="16"/>
              </w:rPr>
              <w:t>Children working towards Y2 expectations (working at Y1)</w:t>
            </w:r>
          </w:p>
        </w:tc>
        <w:tc>
          <w:tcPr>
            <w:tcW w:w="3832" w:type="dxa"/>
            <w:tcBorders>
              <w:top w:val="single" w:sz="4" w:space="0" w:color="000000"/>
              <w:left w:val="single" w:sz="4" w:space="0" w:color="000000"/>
              <w:bottom w:val="single" w:sz="4" w:space="0" w:color="000000"/>
            </w:tcBorders>
            <w:shd w:val="clear" w:color="auto" w:fill="auto"/>
          </w:tcPr>
          <w:p w:rsidR="00564063" w:rsidRDefault="00564063" w:rsidP="005B7723">
            <w:pPr>
              <w:pStyle w:val="ColorfulList-Accent11"/>
              <w:snapToGrid w:val="0"/>
              <w:spacing w:after="0" w:line="240" w:lineRule="auto"/>
              <w:ind w:left="34"/>
              <w:rPr>
                <w:rFonts w:ascii="Arial" w:hAnsi="Arial" w:cs="Arial"/>
                <w:sz w:val="20"/>
                <w:szCs w:val="20"/>
              </w:rPr>
            </w:pPr>
          </w:p>
        </w:tc>
        <w:tc>
          <w:tcPr>
            <w:tcW w:w="3402" w:type="dxa"/>
            <w:gridSpan w:val="3"/>
            <w:tcBorders>
              <w:top w:val="single" w:sz="4" w:space="0" w:color="000000"/>
              <w:left w:val="single" w:sz="4" w:space="0" w:color="000000"/>
              <w:bottom w:val="single" w:sz="4" w:space="0" w:color="000000"/>
            </w:tcBorders>
            <w:shd w:val="clear" w:color="auto" w:fill="auto"/>
          </w:tcPr>
          <w:p w:rsidR="00564063" w:rsidRDefault="00564063" w:rsidP="005B7723">
            <w:pPr>
              <w:pStyle w:val="ColorfulList-Accent11"/>
              <w:snapToGrid w:val="0"/>
              <w:spacing w:after="0" w:line="240" w:lineRule="auto"/>
              <w:ind w:left="137"/>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rsidR="00564063" w:rsidRDefault="00564063" w:rsidP="005B7723">
            <w:pPr>
              <w:pStyle w:val="ColorfulList-Accent11"/>
              <w:snapToGrid w:val="0"/>
              <w:spacing w:after="0" w:line="240" w:lineRule="auto"/>
              <w:ind w:left="154"/>
              <w:rPr>
                <w:rFonts w:ascii="Arial" w:hAnsi="Arial" w:cs="Arial"/>
                <w:sz w:val="20"/>
                <w:szCs w:val="20"/>
              </w:rPr>
            </w:pPr>
          </w:p>
        </w:tc>
        <w:tc>
          <w:tcPr>
            <w:tcW w:w="3444" w:type="dxa"/>
            <w:gridSpan w:val="2"/>
            <w:tcBorders>
              <w:top w:val="single" w:sz="4" w:space="0" w:color="000000"/>
              <w:left w:val="single" w:sz="4" w:space="0" w:color="000000"/>
              <w:bottom w:val="single" w:sz="4" w:space="0" w:color="000000"/>
              <w:right w:val="single" w:sz="4" w:space="0" w:color="000000"/>
            </w:tcBorders>
            <w:shd w:val="clear" w:color="auto" w:fill="auto"/>
          </w:tcPr>
          <w:p w:rsidR="00564063" w:rsidRDefault="00564063" w:rsidP="005B7723">
            <w:pPr>
              <w:pStyle w:val="ColorfulList-Accent11"/>
              <w:snapToGrid w:val="0"/>
              <w:spacing w:after="0" w:line="240" w:lineRule="auto"/>
              <w:ind w:left="58"/>
              <w:rPr>
                <w:rFonts w:ascii="Arial" w:hAnsi="Arial" w:cs="Arial"/>
                <w:sz w:val="20"/>
                <w:szCs w:val="20"/>
              </w:rPr>
            </w:pPr>
          </w:p>
        </w:tc>
      </w:tr>
    </w:tbl>
    <w:tbl>
      <w:tblPr>
        <w:tblStyle w:val="TableGrid"/>
        <w:tblW w:w="15593" w:type="dxa"/>
        <w:tblInd w:w="-176" w:type="dxa"/>
        <w:tblLayout w:type="fixed"/>
        <w:tblLook w:val="04A0" w:firstRow="1" w:lastRow="0" w:firstColumn="1" w:lastColumn="0" w:noHBand="0" w:noVBand="1"/>
      </w:tblPr>
      <w:tblGrid>
        <w:gridCol w:w="4253"/>
        <w:gridCol w:w="5812"/>
        <w:gridCol w:w="5528"/>
      </w:tblGrid>
      <w:tr w:rsidR="00564063" w:rsidRPr="00F33428" w:rsidTr="005B7723">
        <w:tc>
          <w:tcPr>
            <w:tcW w:w="4253" w:type="dxa"/>
            <w:tcBorders>
              <w:top w:val="single" w:sz="4" w:space="0" w:color="auto"/>
              <w:left w:val="single" w:sz="4" w:space="0" w:color="auto"/>
              <w:bottom w:val="single" w:sz="4" w:space="0" w:color="auto"/>
              <w:right w:val="single" w:sz="4" w:space="0" w:color="auto"/>
            </w:tcBorders>
            <w:hideMark/>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Name of Class:</w:t>
            </w:r>
          </w:p>
        </w:tc>
        <w:tc>
          <w:tcPr>
            <w:tcW w:w="5812" w:type="dxa"/>
            <w:tcBorders>
              <w:top w:val="single" w:sz="4" w:space="0" w:color="auto"/>
              <w:left w:val="single" w:sz="4" w:space="0" w:color="auto"/>
              <w:bottom w:val="single" w:sz="4" w:space="0" w:color="auto"/>
              <w:right w:val="single" w:sz="4" w:space="0" w:color="auto"/>
            </w:tcBorders>
            <w:hideMark/>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Number of children exceeding:</w:t>
            </w:r>
          </w:p>
        </w:tc>
        <w:tc>
          <w:tcPr>
            <w:tcW w:w="5528" w:type="dxa"/>
            <w:tcBorders>
              <w:top w:val="single" w:sz="4" w:space="0" w:color="auto"/>
              <w:left w:val="single" w:sz="4" w:space="0" w:color="auto"/>
              <w:bottom w:val="single" w:sz="4" w:space="0" w:color="auto"/>
              <w:right w:val="single" w:sz="4" w:space="0" w:color="auto"/>
            </w:tcBorders>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Percentage of children exceeding:</w:t>
            </w:r>
          </w:p>
        </w:tc>
      </w:tr>
      <w:tr w:rsidR="00564063" w:rsidRPr="00F33428" w:rsidTr="005B7723">
        <w:tc>
          <w:tcPr>
            <w:tcW w:w="4253" w:type="dxa"/>
            <w:tcBorders>
              <w:top w:val="single" w:sz="4" w:space="0" w:color="auto"/>
              <w:left w:val="single" w:sz="4" w:space="0" w:color="auto"/>
              <w:bottom w:val="single" w:sz="4" w:space="0" w:color="auto"/>
              <w:right w:val="single" w:sz="4" w:space="0" w:color="auto"/>
            </w:tcBorders>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Number of children in class:</w:t>
            </w:r>
          </w:p>
        </w:tc>
        <w:tc>
          <w:tcPr>
            <w:tcW w:w="5812" w:type="dxa"/>
            <w:tcBorders>
              <w:top w:val="single" w:sz="4" w:space="0" w:color="auto"/>
              <w:left w:val="single" w:sz="4" w:space="0" w:color="auto"/>
              <w:bottom w:val="single" w:sz="4" w:space="0" w:color="auto"/>
              <w:right w:val="single" w:sz="4" w:space="0" w:color="auto"/>
            </w:tcBorders>
            <w:hideMark/>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Number of children at expected:</w:t>
            </w:r>
          </w:p>
        </w:tc>
        <w:tc>
          <w:tcPr>
            <w:tcW w:w="5528" w:type="dxa"/>
            <w:tcBorders>
              <w:top w:val="single" w:sz="4" w:space="0" w:color="auto"/>
              <w:left w:val="single" w:sz="4" w:space="0" w:color="auto"/>
              <w:bottom w:val="single" w:sz="4" w:space="0" w:color="auto"/>
              <w:right w:val="single" w:sz="4" w:space="0" w:color="auto"/>
            </w:tcBorders>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Percentage of children at expected:</w:t>
            </w:r>
          </w:p>
        </w:tc>
      </w:tr>
      <w:tr w:rsidR="00564063" w:rsidRPr="00F33428" w:rsidTr="005B7723">
        <w:tc>
          <w:tcPr>
            <w:tcW w:w="4253" w:type="dxa"/>
            <w:tcBorders>
              <w:top w:val="single" w:sz="4" w:space="0" w:color="auto"/>
              <w:left w:val="single" w:sz="4" w:space="0" w:color="auto"/>
              <w:bottom w:val="single" w:sz="4" w:space="0" w:color="auto"/>
              <w:right w:val="single" w:sz="4" w:space="0" w:color="auto"/>
            </w:tcBorders>
          </w:tcPr>
          <w:p w:rsidR="00564063" w:rsidRPr="00F33428" w:rsidRDefault="00564063" w:rsidP="005B7723">
            <w:pPr>
              <w:suppressAutoHyphens w:val="0"/>
              <w:rPr>
                <w:rFonts w:asciiTheme="minorHAnsi" w:eastAsiaTheme="minorHAnsi" w:hAnsiTheme="minorHAnsi" w:cstheme="minorBidi"/>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Number of children emerging:</w:t>
            </w:r>
          </w:p>
        </w:tc>
        <w:tc>
          <w:tcPr>
            <w:tcW w:w="5528" w:type="dxa"/>
            <w:tcBorders>
              <w:top w:val="single" w:sz="4" w:space="0" w:color="auto"/>
              <w:left w:val="single" w:sz="4" w:space="0" w:color="auto"/>
              <w:bottom w:val="single" w:sz="4" w:space="0" w:color="auto"/>
              <w:right w:val="single" w:sz="4" w:space="0" w:color="auto"/>
            </w:tcBorders>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Percentage of children at emerging:</w:t>
            </w:r>
          </w:p>
        </w:tc>
      </w:tr>
    </w:tbl>
    <w:p w:rsidR="00564063" w:rsidRDefault="00564063" w:rsidP="00564063"/>
    <w:tbl>
      <w:tblPr>
        <w:tblW w:w="16160" w:type="dxa"/>
        <w:tblInd w:w="-176" w:type="dxa"/>
        <w:tblLayout w:type="fixed"/>
        <w:tblLook w:val="0000" w:firstRow="0" w:lastRow="0" w:firstColumn="0" w:lastColumn="0" w:noHBand="0" w:noVBand="0"/>
      </w:tblPr>
      <w:tblGrid>
        <w:gridCol w:w="675"/>
        <w:gridCol w:w="709"/>
        <w:gridCol w:w="3832"/>
        <w:gridCol w:w="3402"/>
        <w:gridCol w:w="3261"/>
        <w:gridCol w:w="4281"/>
      </w:tblGrid>
      <w:tr w:rsidR="00564063" w:rsidTr="005B7723">
        <w:trPr>
          <w:cantSplit/>
          <w:trHeight w:val="404"/>
        </w:trPr>
        <w:tc>
          <w:tcPr>
            <w:tcW w:w="1384" w:type="dxa"/>
            <w:gridSpan w:val="2"/>
            <w:tcBorders>
              <w:top w:val="single" w:sz="4" w:space="0" w:color="000000"/>
              <w:left w:val="single" w:sz="4" w:space="0" w:color="000000"/>
              <w:bottom w:val="single" w:sz="4" w:space="0" w:color="000000"/>
            </w:tcBorders>
            <w:shd w:val="clear" w:color="auto" w:fill="auto"/>
            <w:vAlign w:val="center"/>
          </w:tcPr>
          <w:p w:rsidR="00564063" w:rsidRDefault="00564063" w:rsidP="005B7723">
            <w:pPr>
              <w:snapToGrid w:val="0"/>
              <w:spacing w:after="0" w:line="240" w:lineRule="auto"/>
              <w:ind w:left="113" w:right="113"/>
              <w:jc w:val="center"/>
              <w:rPr>
                <w:rFonts w:ascii="Arial" w:hAnsi="Arial" w:cs="Arial"/>
                <w:sz w:val="24"/>
                <w:szCs w:val="24"/>
              </w:rPr>
            </w:pPr>
            <w:r>
              <w:lastRenderedPageBreak/>
              <w:br w:type="page"/>
            </w:r>
          </w:p>
          <w:p w:rsidR="00564063" w:rsidRDefault="00564063" w:rsidP="005B7723">
            <w:pPr>
              <w:snapToGrid w:val="0"/>
              <w:spacing w:after="0" w:line="240" w:lineRule="auto"/>
              <w:ind w:left="113" w:right="113"/>
              <w:jc w:val="center"/>
              <w:rPr>
                <w:rFonts w:ascii="Arial" w:hAnsi="Arial" w:cs="Arial"/>
                <w:sz w:val="24"/>
                <w:szCs w:val="24"/>
              </w:rPr>
            </w:pPr>
          </w:p>
          <w:p w:rsidR="00564063" w:rsidRDefault="00564063" w:rsidP="005B7723">
            <w:pPr>
              <w:snapToGrid w:val="0"/>
              <w:spacing w:after="0" w:line="240" w:lineRule="auto"/>
              <w:ind w:left="113" w:right="113"/>
              <w:jc w:val="center"/>
              <w:rPr>
                <w:rFonts w:ascii="Arial" w:hAnsi="Arial" w:cs="Arial"/>
                <w:sz w:val="24"/>
                <w:szCs w:val="24"/>
              </w:rPr>
            </w:pPr>
          </w:p>
          <w:p w:rsidR="00564063" w:rsidRDefault="00564063" w:rsidP="005B7723">
            <w:pPr>
              <w:snapToGrid w:val="0"/>
              <w:spacing w:after="0" w:line="240" w:lineRule="auto"/>
              <w:ind w:left="113" w:right="113"/>
              <w:jc w:val="center"/>
              <w:rPr>
                <w:rFonts w:ascii="Arial" w:hAnsi="Arial" w:cs="Arial"/>
                <w:sz w:val="24"/>
                <w:szCs w:val="24"/>
              </w:rPr>
            </w:pPr>
          </w:p>
          <w:p w:rsidR="00564063" w:rsidRDefault="00564063" w:rsidP="005B7723">
            <w:pPr>
              <w:snapToGrid w:val="0"/>
              <w:spacing w:after="0" w:line="240" w:lineRule="auto"/>
              <w:ind w:left="113" w:right="113"/>
              <w:jc w:val="center"/>
              <w:rPr>
                <w:rFonts w:ascii="Arial" w:hAnsi="Arial" w:cs="Arial"/>
                <w:sz w:val="24"/>
                <w:szCs w:val="24"/>
              </w:rPr>
            </w:pPr>
          </w:p>
        </w:tc>
        <w:tc>
          <w:tcPr>
            <w:tcW w:w="3832" w:type="dxa"/>
            <w:tcBorders>
              <w:top w:val="single" w:sz="4" w:space="0" w:color="000000"/>
              <w:left w:val="single" w:sz="4" w:space="0" w:color="000000"/>
              <w:bottom w:val="single" w:sz="4" w:space="0" w:color="000000"/>
            </w:tcBorders>
            <w:shd w:val="clear" w:color="auto" w:fill="FDE9D9"/>
            <w:vAlign w:val="center"/>
          </w:tcPr>
          <w:p w:rsidR="00564063" w:rsidRDefault="00564063" w:rsidP="005B7723">
            <w:pPr>
              <w:snapToGrid w:val="0"/>
              <w:spacing w:after="0" w:line="240" w:lineRule="auto"/>
              <w:jc w:val="center"/>
              <w:rPr>
                <w:rFonts w:ascii="Arial" w:hAnsi="Arial" w:cs="Arial"/>
                <w:b/>
                <w:color w:val="943634"/>
                <w:sz w:val="24"/>
                <w:szCs w:val="24"/>
              </w:rPr>
            </w:pPr>
            <w:r>
              <w:rPr>
                <w:rFonts w:ascii="Arial" w:hAnsi="Arial" w:cs="Arial"/>
                <w:b/>
                <w:color w:val="943634"/>
                <w:sz w:val="24"/>
                <w:szCs w:val="24"/>
              </w:rPr>
              <w:t>Faith:  Belief/Belonging</w:t>
            </w:r>
          </w:p>
        </w:tc>
        <w:tc>
          <w:tcPr>
            <w:tcW w:w="3402" w:type="dxa"/>
            <w:tcBorders>
              <w:top w:val="single" w:sz="4" w:space="0" w:color="000000"/>
              <w:left w:val="single" w:sz="4" w:space="0" w:color="000000"/>
              <w:bottom w:val="single" w:sz="4" w:space="0" w:color="000000"/>
            </w:tcBorders>
            <w:shd w:val="clear" w:color="auto" w:fill="DBE5F1"/>
            <w:vAlign w:val="center"/>
          </w:tcPr>
          <w:p w:rsidR="00564063" w:rsidRDefault="00564063" w:rsidP="005B7723">
            <w:pPr>
              <w:snapToGrid w:val="0"/>
              <w:spacing w:after="0" w:line="240" w:lineRule="auto"/>
              <w:jc w:val="center"/>
              <w:rPr>
                <w:rFonts w:ascii="Arial" w:hAnsi="Arial" w:cs="Arial"/>
                <w:b/>
                <w:color w:val="1F497D"/>
                <w:sz w:val="24"/>
                <w:szCs w:val="24"/>
              </w:rPr>
            </w:pPr>
            <w:r>
              <w:rPr>
                <w:rFonts w:ascii="Arial" w:hAnsi="Arial" w:cs="Arial"/>
                <w:b/>
                <w:color w:val="1F497D"/>
                <w:sz w:val="24"/>
                <w:szCs w:val="24"/>
              </w:rPr>
              <w:t>Faith:  Festivals/Worship</w:t>
            </w:r>
          </w:p>
        </w:tc>
        <w:tc>
          <w:tcPr>
            <w:tcW w:w="3261" w:type="dxa"/>
            <w:tcBorders>
              <w:top w:val="single" w:sz="4" w:space="0" w:color="000000"/>
              <w:left w:val="single" w:sz="4" w:space="0" w:color="000000"/>
              <w:bottom w:val="single" w:sz="4" w:space="0" w:color="000000"/>
            </w:tcBorders>
            <w:shd w:val="clear" w:color="auto" w:fill="E5DFEC"/>
            <w:vAlign w:val="center"/>
          </w:tcPr>
          <w:p w:rsidR="00564063" w:rsidRDefault="00564063" w:rsidP="005B7723">
            <w:pPr>
              <w:snapToGrid w:val="0"/>
              <w:spacing w:after="0" w:line="240" w:lineRule="auto"/>
              <w:jc w:val="center"/>
              <w:rPr>
                <w:rFonts w:ascii="Arial" w:hAnsi="Arial" w:cs="Arial"/>
                <w:b/>
                <w:color w:val="7030A0"/>
                <w:sz w:val="24"/>
                <w:szCs w:val="24"/>
              </w:rPr>
            </w:pPr>
            <w:r>
              <w:rPr>
                <w:rFonts w:ascii="Arial" w:hAnsi="Arial" w:cs="Arial"/>
                <w:b/>
                <w:color w:val="7030A0"/>
                <w:sz w:val="24"/>
                <w:szCs w:val="24"/>
              </w:rPr>
              <w:t>Faith &amp; Values:  Life Journey</w:t>
            </w:r>
          </w:p>
        </w:tc>
        <w:tc>
          <w:tcPr>
            <w:tcW w:w="4281"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64063" w:rsidRDefault="00564063" w:rsidP="005B7723">
            <w:pPr>
              <w:snapToGrid w:val="0"/>
              <w:spacing w:after="0" w:line="240" w:lineRule="auto"/>
              <w:jc w:val="center"/>
              <w:rPr>
                <w:rFonts w:ascii="Arial" w:hAnsi="Arial" w:cs="Arial"/>
                <w:b/>
                <w:color w:val="4F6228"/>
                <w:sz w:val="24"/>
                <w:szCs w:val="24"/>
              </w:rPr>
            </w:pPr>
            <w:r>
              <w:rPr>
                <w:rFonts w:ascii="Arial" w:hAnsi="Arial" w:cs="Arial"/>
                <w:b/>
                <w:color w:val="4F6228"/>
                <w:sz w:val="24"/>
                <w:szCs w:val="24"/>
              </w:rPr>
              <w:t xml:space="preserve">Faith &amp; Values: Influencing lifestyle &amp; behaviour </w:t>
            </w:r>
          </w:p>
        </w:tc>
      </w:tr>
      <w:tr w:rsidR="00564063" w:rsidTr="005B7723">
        <w:trPr>
          <w:cantSplit/>
          <w:trHeight w:val="1190"/>
        </w:trPr>
        <w:tc>
          <w:tcPr>
            <w:tcW w:w="1384" w:type="dxa"/>
            <w:gridSpan w:val="2"/>
            <w:tcBorders>
              <w:top w:val="single" w:sz="4" w:space="0" w:color="000000"/>
              <w:left w:val="single" w:sz="4" w:space="0" w:color="000000"/>
              <w:bottom w:val="single" w:sz="4" w:space="0" w:color="000000"/>
            </w:tcBorders>
            <w:shd w:val="clear" w:color="auto" w:fill="auto"/>
            <w:vAlign w:val="center"/>
          </w:tcPr>
          <w:p w:rsidR="00564063" w:rsidRDefault="00564063" w:rsidP="005B7723">
            <w:pPr>
              <w:snapToGrid w:val="0"/>
              <w:spacing w:after="0" w:line="240" w:lineRule="auto"/>
              <w:rPr>
                <w:sz w:val="18"/>
              </w:rPr>
            </w:pPr>
            <w:r>
              <w:rPr>
                <w:b/>
                <w:sz w:val="18"/>
              </w:rPr>
              <w:t>Non-statutory:</w:t>
            </w:r>
            <w:r>
              <w:rPr>
                <w:sz w:val="18"/>
              </w:rPr>
              <w:t xml:space="preserve"> Suggested questions from Leicester City Agreed Syllabus</w:t>
            </w:r>
          </w:p>
        </w:tc>
        <w:tc>
          <w:tcPr>
            <w:tcW w:w="3832" w:type="dxa"/>
            <w:tcBorders>
              <w:top w:val="single" w:sz="4" w:space="0" w:color="000000"/>
              <w:left w:val="single" w:sz="4" w:space="0" w:color="000000"/>
              <w:bottom w:val="single" w:sz="4" w:space="0" w:color="000000"/>
            </w:tcBorders>
            <w:shd w:val="clear" w:color="auto" w:fill="FDE9D9"/>
          </w:tcPr>
          <w:p w:rsidR="00564063" w:rsidRDefault="00564063" w:rsidP="005B7723">
            <w:pPr>
              <w:snapToGrid w:val="0"/>
              <w:spacing w:after="0" w:line="240" w:lineRule="auto"/>
              <w:rPr>
                <w:rFonts w:ascii="Arial" w:hAnsi="Arial" w:cs="Arial"/>
                <w:b/>
                <w:sz w:val="20"/>
                <w:szCs w:val="24"/>
              </w:rPr>
            </w:pPr>
            <w:r>
              <w:rPr>
                <w:rFonts w:ascii="Arial" w:hAnsi="Arial" w:cs="Arial"/>
                <w:b/>
                <w:sz w:val="20"/>
                <w:szCs w:val="24"/>
              </w:rPr>
              <w:t>What can Christians learn from the creation story? (U/C)</w:t>
            </w:r>
          </w:p>
          <w:p w:rsidR="00564063" w:rsidRDefault="00564063" w:rsidP="005B7723">
            <w:pPr>
              <w:snapToGrid w:val="0"/>
              <w:spacing w:after="0" w:line="240" w:lineRule="auto"/>
              <w:rPr>
                <w:rFonts w:ascii="Arial" w:hAnsi="Arial" w:cs="Arial"/>
                <w:b/>
                <w:sz w:val="20"/>
                <w:szCs w:val="24"/>
              </w:rPr>
            </w:pPr>
            <w:r>
              <w:rPr>
                <w:rFonts w:ascii="Arial" w:hAnsi="Arial" w:cs="Arial"/>
                <w:b/>
                <w:sz w:val="20"/>
                <w:szCs w:val="24"/>
              </w:rPr>
              <w:t>What is the Trinity? (U/C)</w:t>
            </w:r>
          </w:p>
          <w:p w:rsidR="00564063" w:rsidRDefault="00564063" w:rsidP="005B7723">
            <w:pPr>
              <w:snapToGrid w:val="0"/>
              <w:spacing w:after="0" w:line="240" w:lineRule="auto"/>
              <w:rPr>
                <w:rFonts w:ascii="Arial" w:hAnsi="Arial" w:cs="Arial"/>
                <w:b/>
                <w:sz w:val="20"/>
                <w:szCs w:val="24"/>
              </w:rPr>
            </w:pPr>
            <w:r>
              <w:rPr>
                <w:rFonts w:ascii="Arial" w:hAnsi="Arial" w:cs="Arial"/>
                <w:b/>
                <w:sz w:val="20"/>
                <w:szCs w:val="24"/>
              </w:rPr>
              <w:t>What does it mean to be a Sikh?</w:t>
            </w:r>
          </w:p>
          <w:p w:rsidR="00564063" w:rsidRDefault="00564063" w:rsidP="005B7723">
            <w:pPr>
              <w:snapToGrid w:val="0"/>
              <w:spacing w:after="0" w:line="240" w:lineRule="auto"/>
              <w:rPr>
                <w:rFonts w:ascii="Arial" w:hAnsi="Arial" w:cs="Arial"/>
                <w:b/>
                <w:sz w:val="20"/>
                <w:szCs w:val="24"/>
              </w:rPr>
            </w:pPr>
            <w:r>
              <w:rPr>
                <w:rFonts w:ascii="Arial" w:hAnsi="Arial" w:cs="Arial"/>
                <w:b/>
                <w:sz w:val="20"/>
                <w:szCs w:val="24"/>
              </w:rPr>
              <w:t>What is it like to follow God?</w:t>
            </w:r>
          </w:p>
          <w:p w:rsidR="00564063" w:rsidRDefault="00564063" w:rsidP="005B7723">
            <w:pPr>
              <w:spacing w:after="0" w:line="240" w:lineRule="auto"/>
              <w:rPr>
                <w:rFonts w:ascii="Arial" w:hAnsi="Arial" w:cs="Arial"/>
                <w:b/>
                <w:color w:val="000000"/>
                <w:sz w:val="20"/>
                <w:szCs w:val="24"/>
              </w:rPr>
            </w:pPr>
          </w:p>
        </w:tc>
        <w:tc>
          <w:tcPr>
            <w:tcW w:w="3402" w:type="dxa"/>
            <w:tcBorders>
              <w:top w:val="single" w:sz="4" w:space="0" w:color="000000"/>
              <w:left w:val="single" w:sz="4" w:space="0" w:color="000000"/>
              <w:bottom w:val="single" w:sz="4" w:space="0" w:color="000000"/>
            </w:tcBorders>
            <w:shd w:val="clear" w:color="auto" w:fill="DBE5F1"/>
          </w:tcPr>
          <w:p w:rsidR="00564063" w:rsidRDefault="00564063" w:rsidP="005B7723">
            <w:pPr>
              <w:snapToGrid w:val="0"/>
              <w:spacing w:after="0" w:line="240" w:lineRule="auto"/>
              <w:rPr>
                <w:rFonts w:ascii="Arial" w:hAnsi="Arial" w:cs="Arial"/>
                <w:b/>
                <w:sz w:val="20"/>
                <w:szCs w:val="24"/>
              </w:rPr>
            </w:pPr>
            <w:r>
              <w:rPr>
                <w:rFonts w:ascii="Arial" w:hAnsi="Arial" w:cs="Arial"/>
                <w:b/>
                <w:sz w:val="20"/>
                <w:szCs w:val="24"/>
              </w:rPr>
              <w:t>Why do Christians call the day Jesus died Good Friday? (U/C)</w:t>
            </w:r>
          </w:p>
          <w:p w:rsidR="00564063" w:rsidRDefault="00564063" w:rsidP="005B7723">
            <w:pPr>
              <w:snapToGrid w:val="0"/>
              <w:spacing w:after="0" w:line="240" w:lineRule="auto"/>
              <w:rPr>
                <w:rFonts w:ascii="Arial" w:hAnsi="Arial" w:cs="Arial"/>
                <w:b/>
                <w:sz w:val="20"/>
                <w:szCs w:val="24"/>
              </w:rPr>
            </w:pPr>
            <w:r>
              <w:rPr>
                <w:rFonts w:ascii="Arial" w:hAnsi="Arial" w:cs="Arial"/>
                <w:b/>
                <w:sz w:val="20"/>
                <w:szCs w:val="24"/>
              </w:rPr>
              <w:t>When Jesus left what was the impact of Pentecost? (U/C)</w:t>
            </w:r>
          </w:p>
          <w:p w:rsidR="00564063" w:rsidRDefault="00564063" w:rsidP="005B7723">
            <w:pPr>
              <w:snapToGrid w:val="0"/>
              <w:spacing w:after="0" w:line="240" w:lineRule="auto"/>
              <w:rPr>
                <w:rFonts w:ascii="Arial" w:hAnsi="Arial" w:cs="Arial"/>
                <w:b/>
                <w:sz w:val="20"/>
                <w:szCs w:val="24"/>
              </w:rPr>
            </w:pPr>
          </w:p>
        </w:tc>
        <w:tc>
          <w:tcPr>
            <w:tcW w:w="3261" w:type="dxa"/>
            <w:tcBorders>
              <w:top w:val="single" w:sz="4" w:space="0" w:color="000000"/>
              <w:left w:val="single" w:sz="4" w:space="0" w:color="000000"/>
              <w:bottom w:val="single" w:sz="4" w:space="0" w:color="000000"/>
            </w:tcBorders>
            <w:shd w:val="clear" w:color="auto" w:fill="E5DFEC"/>
          </w:tcPr>
          <w:p w:rsidR="00564063" w:rsidRDefault="00564063" w:rsidP="005B7723">
            <w:pPr>
              <w:snapToGrid w:val="0"/>
              <w:spacing w:after="0" w:line="240" w:lineRule="auto"/>
              <w:rPr>
                <w:rFonts w:ascii="Arial" w:hAnsi="Arial" w:cs="Arial"/>
                <w:b/>
                <w:sz w:val="20"/>
                <w:szCs w:val="24"/>
              </w:rPr>
            </w:pPr>
            <w:r>
              <w:rPr>
                <w:rFonts w:ascii="Arial" w:hAnsi="Arial" w:cs="Arial"/>
                <w:b/>
                <w:sz w:val="20"/>
                <w:szCs w:val="24"/>
              </w:rPr>
              <w:t>Values: What matters most to Humanists and Christians?</w:t>
            </w:r>
          </w:p>
        </w:tc>
        <w:tc>
          <w:tcPr>
            <w:tcW w:w="4281" w:type="dxa"/>
            <w:tcBorders>
              <w:top w:val="single" w:sz="4" w:space="0" w:color="000000"/>
              <w:left w:val="single" w:sz="4" w:space="0" w:color="000000"/>
              <w:bottom w:val="single" w:sz="4" w:space="0" w:color="000000"/>
              <w:right w:val="single" w:sz="4" w:space="0" w:color="000000"/>
            </w:tcBorders>
            <w:shd w:val="clear" w:color="auto" w:fill="CCFFCC"/>
          </w:tcPr>
          <w:p w:rsidR="00564063" w:rsidRDefault="00564063" w:rsidP="005B7723">
            <w:pPr>
              <w:snapToGrid w:val="0"/>
              <w:spacing w:after="0" w:line="240" w:lineRule="auto"/>
              <w:rPr>
                <w:rFonts w:ascii="Arial" w:hAnsi="Arial" w:cs="Arial"/>
                <w:b/>
                <w:sz w:val="20"/>
                <w:szCs w:val="24"/>
              </w:rPr>
            </w:pPr>
            <w:proofErr w:type="gramStart"/>
            <w:r>
              <w:rPr>
                <w:rFonts w:ascii="Arial" w:hAnsi="Arial" w:cs="Arial"/>
                <w:b/>
                <w:sz w:val="20"/>
                <w:szCs w:val="24"/>
              </w:rPr>
              <w:t>e.g</w:t>
            </w:r>
            <w:proofErr w:type="gramEnd"/>
            <w:r>
              <w:rPr>
                <w:rFonts w:ascii="Arial" w:hAnsi="Arial" w:cs="Arial"/>
                <w:b/>
                <w:sz w:val="20"/>
                <w:szCs w:val="24"/>
              </w:rPr>
              <w:t>. What does light mean? What does dark mean?  Making signs and symbols fascinating.</w:t>
            </w:r>
          </w:p>
          <w:p w:rsidR="00564063" w:rsidRDefault="00564063" w:rsidP="005B7723">
            <w:pPr>
              <w:snapToGrid w:val="0"/>
              <w:spacing w:after="0" w:line="240" w:lineRule="auto"/>
              <w:rPr>
                <w:rFonts w:ascii="Arial" w:hAnsi="Arial" w:cs="Arial"/>
                <w:b/>
                <w:sz w:val="20"/>
                <w:szCs w:val="24"/>
              </w:rPr>
            </w:pPr>
            <w:r>
              <w:rPr>
                <w:rFonts w:ascii="Arial" w:hAnsi="Arial" w:cs="Arial"/>
                <w:b/>
                <w:sz w:val="20"/>
                <w:szCs w:val="24"/>
              </w:rPr>
              <w:t>What kind of world did Jesus want? (U/C)</w:t>
            </w:r>
          </w:p>
          <w:p w:rsidR="00564063" w:rsidRDefault="00564063" w:rsidP="005B7723">
            <w:pPr>
              <w:snapToGrid w:val="0"/>
              <w:spacing w:after="0" w:line="240" w:lineRule="auto"/>
              <w:rPr>
                <w:rFonts w:ascii="Arial" w:hAnsi="Arial" w:cs="Arial"/>
                <w:b/>
                <w:sz w:val="20"/>
                <w:szCs w:val="24"/>
              </w:rPr>
            </w:pPr>
            <w:r>
              <w:rPr>
                <w:rFonts w:ascii="Arial" w:hAnsi="Arial" w:cs="Arial"/>
                <w:b/>
                <w:sz w:val="20"/>
                <w:szCs w:val="24"/>
              </w:rPr>
              <w:t>Values: What matters most to Humanists and Christians?</w:t>
            </w:r>
          </w:p>
          <w:p w:rsidR="00564063" w:rsidRDefault="00564063" w:rsidP="005B7723">
            <w:pPr>
              <w:snapToGrid w:val="0"/>
              <w:spacing w:after="0" w:line="240" w:lineRule="auto"/>
              <w:rPr>
                <w:rFonts w:ascii="Arial" w:hAnsi="Arial" w:cs="Arial"/>
                <w:b/>
                <w:sz w:val="20"/>
                <w:szCs w:val="24"/>
              </w:rPr>
            </w:pPr>
            <w:r>
              <w:rPr>
                <w:rFonts w:ascii="Arial" w:hAnsi="Arial" w:cs="Arial"/>
                <w:b/>
                <w:sz w:val="20"/>
                <w:szCs w:val="24"/>
              </w:rPr>
              <w:t>What is it like to follow God? (U/C)</w:t>
            </w:r>
          </w:p>
        </w:tc>
      </w:tr>
      <w:tr w:rsidR="00564063" w:rsidTr="005B7723">
        <w:trPr>
          <w:cantSplit/>
          <w:trHeight w:val="2388"/>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564063" w:rsidRDefault="00564063" w:rsidP="005B7723">
            <w:pPr>
              <w:snapToGrid w:val="0"/>
              <w:spacing w:after="0" w:line="240" w:lineRule="auto"/>
              <w:ind w:left="113" w:right="113"/>
              <w:jc w:val="center"/>
              <w:rPr>
                <w:rFonts w:ascii="Arial" w:hAnsi="Arial" w:cs="Arial"/>
                <w:b/>
              </w:rPr>
            </w:pPr>
            <w:r>
              <w:rPr>
                <w:rFonts w:ascii="Arial" w:hAnsi="Arial" w:cs="Arial"/>
                <w:b/>
              </w:rPr>
              <w:t>Yea</w:t>
            </w:r>
          </w:p>
          <w:p w:rsidR="00564063" w:rsidRDefault="00564063" w:rsidP="005B7723">
            <w:pPr>
              <w:snapToGrid w:val="0"/>
              <w:spacing w:after="0" w:line="240" w:lineRule="auto"/>
              <w:ind w:left="113" w:right="113"/>
              <w:jc w:val="center"/>
              <w:rPr>
                <w:rFonts w:ascii="Arial" w:hAnsi="Arial" w:cs="Arial"/>
                <w:b/>
              </w:rPr>
            </w:pPr>
            <w:r>
              <w:rPr>
                <w:rFonts w:ascii="Arial" w:hAnsi="Arial" w:cs="Arial"/>
                <w:b/>
              </w:rPr>
              <w:t>r 3</w:t>
            </w:r>
          </w:p>
          <w:p w:rsidR="00564063" w:rsidRDefault="00564063" w:rsidP="005B7723">
            <w:pPr>
              <w:snapToGrid w:val="0"/>
              <w:spacing w:after="0" w:line="240" w:lineRule="auto"/>
              <w:ind w:left="113" w:right="113"/>
              <w:rPr>
                <w:rFonts w:ascii="Arial" w:hAnsi="Arial" w:cs="Arial"/>
                <w:b/>
              </w:rPr>
            </w:pPr>
          </w:p>
        </w:tc>
        <w:tc>
          <w:tcPr>
            <w:tcW w:w="709" w:type="dxa"/>
            <w:tcBorders>
              <w:top w:val="single" w:sz="4" w:space="0" w:color="000000"/>
              <w:left w:val="single" w:sz="4" w:space="0" w:color="000000"/>
              <w:bottom w:val="single" w:sz="4" w:space="0" w:color="000000"/>
            </w:tcBorders>
            <w:shd w:val="clear" w:color="auto" w:fill="auto"/>
            <w:vAlign w:val="center"/>
          </w:tcPr>
          <w:p w:rsidR="00564063" w:rsidRDefault="00564063" w:rsidP="005B7723">
            <w:pPr>
              <w:snapToGrid w:val="0"/>
              <w:spacing w:after="0" w:line="240" w:lineRule="auto"/>
              <w:ind w:left="113" w:right="113"/>
              <w:jc w:val="center"/>
              <w:rPr>
                <w:rFonts w:ascii="Arial" w:hAnsi="Arial" w:cs="Arial"/>
                <w:b/>
              </w:rPr>
            </w:pPr>
            <w:r>
              <w:rPr>
                <w:rFonts w:ascii="Arial" w:hAnsi="Arial" w:cs="Arial"/>
                <w:b/>
              </w:rPr>
              <w:t>AT1</w:t>
            </w:r>
          </w:p>
        </w:tc>
        <w:tc>
          <w:tcPr>
            <w:tcW w:w="3832" w:type="dxa"/>
            <w:tcBorders>
              <w:top w:val="single" w:sz="4" w:space="0" w:color="000000"/>
              <w:left w:val="single" w:sz="4" w:space="0" w:color="000000"/>
              <w:bottom w:val="single" w:sz="4" w:space="0" w:color="000000"/>
            </w:tcBorders>
            <w:shd w:val="clear" w:color="auto" w:fill="FDE9D9"/>
          </w:tcPr>
          <w:p w:rsidR="00564063" w:rsidRDefault="00564063" w:rsidP="005B7723">
            <w:pPr>
              <w:pStyle w:val="ColorfulList-Accent11"/>
              <w:snapToGrid w:val="0"/>
              <w:spacing w:after="0" w:line="240" w:lineRule="auto"/>
              <w:ind w:left="34"/>
              <w:rPr>
                <w:rFonts w:ascii="Arial" w:hAnsi="Arial" w:cs="Arial"/>
                <w:sz w:val="19"/>
                <w:szCs w:val="19"/>
              </w:rPr>
            </w:pPr>
            <w:r>
              <w:rPr>
                <w:rFonts w:ascii="Arial" w:hAnsi="Arial" w:cs="Arial"/>
                <w:b/>
                <w:sz w:val="19"/>
                <w:szCs w:val="19"/>
              </w:rPr>
              <w:t>I can</w:t>
            </w:r>
            <w:r>
              <w:rPr>
                <w:rFonts w:ascii="Arial" w:hAnsi="Arial" w:cs="Arial"/>
                <w:sz w:val="19"/>
                <w:szCs w:val="19"/>
              </w:rPr>
              <w:t>:</w:t>
            </w:r>
          </w:p>
          <w:p w:rsidR="00564063" w:rsidRDefault="00564063" w:rsidP="00564063">
            <w:pPr>
              <w:pStyle w:val="ColorfulList-Accent11"/>
              <w:numPr>
                <w:ilvl w:val="0"/>
                <w:numId w:val="18"/>
              </w:numPr>
              <w:spacing w:after="0" w:line="240" w:lineRule="auto"/>
              <w:ind w:left="234" w:hanging="234"/>
              <w:rPr>
                <w:rFonts w:ascii="Arial" w:hAnsi="Arial" w:cs="Arial"/>
                <w:sz w:val="19"/>
                <w:szCs w:val="19"/>
              </w:rPr>
            </w:pPr>
            <w:r>
              <w:rPr>
                <w:rFonts w:ascii="Arial" w:hAnsi="Arial" w:cs="Arial"/>
                <w:sz w:val="19"/>
                <w:szCs w:val="19"/>
              </w:rPr>
              <w:t xml:space="preserve">describe how a believer uses their sacred text/Holy book in their life </w:t>
            </w:r>
          </w:p>
          <w:p w:rsidR="00564063" w:rsidRDefault="00564063" w:rsidP="00564063">
            <w:pPr>
              <w:pStyle w:val="ColorfulList-Accent11"/>
              <w:numPr>
                <w:ilvl w:val="0"/>
                <w:numId w:val="18"/>
              </w:numPr>
              <w:spacing w:after="0" w:line="240" w:lineRule="auto"/>
              <w:ind w:left="234" w:hanging="234"/>
              <w:rPr>
                <w:rFonts w:ascii="Arial" w:hAnsi="Arial" w:cs="Arial"/>
                <w:sz w:val="19"/>
                <w:szCs w:val="19"/>
              </w:rPr>
            </w:pPr>
            <w:r>
              <w:rPr>
                <w:rFonts w:ascii="Arial" w:hAnsi="Arial" w:cs="Arial"/>
                <w:sz w:val="19"/>
                <w:szCs w:val="19"/>
              </w:rPr>
              <w:t>explain a ritual of belonging and say why it is important for young people from that religion</w:t>
            </w:r>
          </w:p>
          <w:p w:rsidR="00564063" w:rsidRDefault="00564063" w:rsidP="00564063">
            <w:pPr>
              <w:pStyle w:val="ColorfulList-Accent11"/>
              <w:numPr>
                <w:ilvl w:val="0"/>
                <w:numId w:val="18"/>
              </w:numPr>
              <w:spacing w:after="0" w:line="240" w:lineRule="auto"/>
              <w:ind w:left="234" w:hanging="234"/>
              <w:rPr>
                <w:rFonts w:ascii="Arial" w:hAnsi="Arial" w:cs="Arial"/>
                <w:color w:val="000000"/>
                <w:sz w:val="19"/>
                <w:szCs w:val="19"/>
              </w:rPr>
            </w:pPr>
            <w:r>
              <w:rPr>
                <w:rFonts w:ascii="Arial" w:hAnsi="Arial" w:cs="Arial"/>
                <w:color w:val="000000"/>
                <w:sz w:val="19"/>
                <w:szCs w:val="19"/>
              </w:rPr>
              <w:t xml:space="preserve">describe aspects of the life and teachings of Jesus, giving examples of how these have influenced the lives of Christians </w:t>
            </w:r>
          </w:p>
        </w:tc>
        <w:tc>
          <w:tcPr>
            <w:tcW w:w="3402" w:type="dxa"/>
            <w:tcBorders>
              <w:top w:val="single" w:sz="4" w:space="0" w:color="000000"/>
              <w:left w:val="single" w:sz="4" w:space="0" w:color="000000"/>
              <w:bottom w:val="single" w:sz="4" w:space="0" w:color="000000"/>
            </w:tcBorders>
            <w:shd w:val="clear" w:color="auto" w:fill="DBE5F1"/>
          </w:tcPr>
          <w:p w:rsidR="00564063" w:rsidRDefault="00564063" w:rsidP="005B7723">
            <w:pPr>
              <w:pStyle w:val="ColorfulList-Accent11"/>
              <w:snapToGrid w:val="0"/>
              <w:spacing w:after="0" w:line="240" w:lineRule="auto"/>
              <w:ind w:left="0"/>
              <w:rPr>
                <w:rFonts w:ascii="Arial" w:hAnsi="Arial" w:cs="Arial"/>
                <w:sz w:val="19"/>
                <w:szCs w:val="19"/>
              </w:rPr>
            </w:pPr>
            <w:r>
              <w:rPr>
                <w:rFonts w:ascii="Arial" w:hAnsi="Arial" w:cs="Arial"/>
                <w:b/>
                <w:sz w:val="19"/>
                <w:szCs w:val="19"/>
              </w:rPr>
              <w:t>I can:</w:t>
            </w:r>
            <w:r>
              <w:rPr>
                <w:rFonts w:ascii="Arial" w:hAnsi="Arial" w:cs="Arial"/>
                <w:sz w:val="19"/>
                <w:szCs w:val="19"/>
              </w:rPr>
              <w:t xml:space="preserve"> </w:t>
            </w:r>
          </w:p>
          <w:p w:rsidR="00564063" w:rsidRDefault="00564063" w:rsidP="00564063">
            <w:pPr>
              <w:pStyle w:val="ColorfulList-Accent11"/>
              <w:numPr>
                <w:ilvl w:val="0"/>
                <w:numId w:val="20"/>
              </w:numPr>
              <w:spacing w:after="0" w:line="240" w:lineRule="auto"/>
              <w:ind w:left="174" w:hanging="174"/>
              <w:rPr>
                <w:rFonts w:ascii="Arial" w:hAnsi="Arial" w:cs="Arial"/>
                <w:sz w:val="19"/>
                <w:szCs w:val="19"/>
              </w:rPr>
            </w:pPr>
            <w:r>
              <w:rPr>
                <w:rFonts w:ascii="Arial" w:hAnsi="Arial" w:cs="Arial"/>
                <w:sz w:val="19"/>
                <w:szCs w:val="19"/>
              </w:rPr>
              <w:t>describe similarities and differences between the ways that different people pray</w:t>
            </w:r>
          </w:p>
          <w:p w:rsidR="00564063" w:rsidRDefault="00564063" w:rsidP="00564063">
            <w:pPr>
              <w:pStyle w:val="ColorfulList-Accent11"/>
              <w:numPr>
                <w:ilvl w:val="0"/>
                <w:numId w:val="20"/>
              </w:numPr>
              <w:spacing w:after="0" w:line="240" w:lineRule="auto"/>
              <w:ind w:left="174" w:hanging="174"/>
              <w:rPr>
                <w:rFonts w:ascii="Arial" w:hAnsi="Arial" w:cs="Arial"/>
                <w:sz w:val="19"/>
                <w:szCs w:val="19"/>
              </w:rPr>
            </w:pPr>
            <w:r>
              <w:rPr>
                <w:rFonts w:ascii="Arial" w:hAnsi="Arial" w:cs="Arial"/>
                <w:sz w:val="19"/>
                <w:szCs w:val="19"/>
              </w:rPr>
              <w:t>describe what happens at a religious ceremony from a faith I have studied</w:t>
            </w:r>
          </w:p>
          <w:p w:rsidR="00564063" w:rsidRDefault="00564063" w:rsidP="00564063">
            <w:pPr>
              <w:pStyle w:val="ColorfulList-Accent11"/>
              <w:numPr>
                <w:ilvl w:val="0"/>
                <w:numId w:val="20"/>
              </w:numPr>
              <w:spacing w:after="0" w:line="240" w:lineRule="auto"/>
              <w:ind w:left="174" w:hanging="174"/>
              <w:rPr>
                <w:rFonts w:ascii="Arial" w:hAnsi="Arial" w:cs="Arial"/>
                <w:color w:val="000000"/>
                <w:sz w:val="19"/>
                <w:szCs w:val="19"/>
              </w:rPr>
            </w:pPr>
            <w:r>
              <w:rPr>
                <w:rFonts w:ascii="Arial" w:hAnsi="Arial" w:cs="Arial"/>
                <w:color w:val="000000"/>
                <w:sz w:val="19"/>
                <w:szCs w:val="19"/>
              </w:rPr>
              <w:t xml:space="preserve">connect stories, symbols and beliefs with what happens at key festivals </w:t>
            </w:r>
          </w:p>
          <w:p w:rsidR="00564063" w:rsidRDefault="00564063" w:rsidP="00564063">
            <w:pPr>
              <w:pStyle w:val="ColorfulList-Accent11"/>
              <w:numPr>
                <w:ilvl w:val="0"/>
                <w:numId w:val="20"/>
              </w:numPr>
              <w:spacing w:after="0" w:line="240" w:lineRule="auto"/>
              <w:ind w:left="174" w:hanging="174"/>
              <w:rPr>
                <w:rFonts w:ascii="Arial" w:hAnsi="Arial" w:cs="Arial"/>
                <w:color w:val="000000"/>
                <w:sz w:val="19"/>
                <w:szCs w:val="19"/>
              </w:rPr>
            </w:pPr>
            <w:r>
              <w:rPr>
                <w:rFonts w:ascii="Arial" w:hAnsi="Arial" w:cs="Arial"/>
                <w:color w:val="000000"/>
                <w:sz w:val="19"/>
                <w:szCs w:val="19"/>
              </w:rPr>
              <w:t>identify similarities and differences in the way festivals are celebrated within and between religions</w:t>
            </w:r>
          </w:p>
        </w:tc>
        <w:tc>
          <w:tcPr>
            <w:tcW w:w="3261" w:type="dxa"/>
            <w:tcBorders>
              <w:top w:val="single" w:sz="4" w:space="0" w:color="000000"/>
              <w:left w:val="single" w:sz="4" w:space="0" w:color="000000"/>
              <w:bottom w:val="single" w:sz="4" w:space="0" w:color="000000"/>
            </w:tcBorders>
            <w:shd w:val="clear" w:color="auto" w:fill="E5DFEC"/>
          </w:tcPr>
          <w:p w:rsidR="00564063" w:rsidRDefault="00564063" w:rsidP="005B7723">
            <w:pPr>
              <w:pStyle w:val="ColorfulList-Accent11"/>
              <w:snapToGrid w:val="0"/>
              <w:spacing w:after="0" w:line="240" w:lineRule="auto"/>
              <w:ind w:left="0"/>
              <w:rPr>
                <w:rFonts w:ascii="Arial" w:hAnsi="Arial" w:cs="Arial"/>
                <w:sz w:val="19"/>
                <w:szCs w:val="19"/>
              </w:rPr>
            </w:pPr>
            <w:r>
              <w:rPr>
                <w:rFonts w:ascii="Arial" w:hAnsi="Arial" w:cs="Arial"/>
                <w:b/>
                <w:sz w:val="19"/>
                <w:szCs w:val="19"/>
              </w:rPr>
              <w:t>I can</w:t>
            </w:r>
            <w:r>
              <w:rPr>
                <w:rFonts w:ascii="Arial" w:hAnsi="Arial" w:cs="Arial"/>
                <w:sz w:val="19"/>
                <w:szCs w:val="19"/>
              </w:rPr>
              <w:t xml:space="preserve">: </w:t>
            </w:r>
          </w:p>
          <w:p w:rsidR="00564063" w:rsidRDefault="00564063" w:rsidP="00564063">
            <w:pPr>
              <w:numPr>
                <w:ilvl w:val="0"/>
                <w:numId w:val="19"/>
              </w:numPr>
              <w:spacing w:after="0" w:line="240" w:lineRule="auto"/>
              <w:ind w:left="234" w:hanging="234"/>
              <w:rPr>
                <w:rFonts w:ascii="Arial" w:hAnsi="Arial" w:cs="Arial"/>
                <w:color w:val="000000"/>
                <w:sz w:val="19"/>
                <w:szCs w:val="19"/>
              </w:rPr>
            </w:pPr>
            <w:r>
              <w:rPr>
                <w:rFonts w:ascii="Arial" w:hAnsi="Arial" w:cs="Arial"/>
                <w:color w:val="000000"/>
                <w:sz w:val="19"/>
                <w:szCs w:val="19"/>
              </w:rPr>
              <w:t>recognise similarities and differences between different belonging ceremonies</w:t>
            </w:r>
          </w:p>
          <w:p w:rsidR="00564063" w:rsidRDefault="00564063" w:rsidP="00564063">
            <w:pPr>
              <w:numPr>
                <w:ilvl w:val="0"/>
                <w:numId w:val="19"/>
              </w:numPr>
              <w:spacing w:after="0" w:line="240" w:lineRule="auto"/>
              <w:ind w:left="234" w:hanging="234"/>
              <w:rPr>
                <w:rFonts w:ascii="Arial" w:hAnsi="Arial" w:cs="Arial"/>
                <w:color w:val="000000"/>
                <w:sz w:val="19"/>
                <w:szCs w:val="19"/>
              </w:rPr>
            </w:pPr>
            <w:r>
              <w:rPr>
                <w:rFonts w:ascii="Arial" w:hAnsi="Arial" w:cs="Arial"/>
                <w:color w:val="000000"/>
                <w:sz w:val="19"/>
                <w:szCs w:val="19"/>
              </w:rPr>
              <w:t xml:space="preserve">describe some values that matter to those with both religious and non- religious worldviews </w:t>
            </w:r>
          </w:p>
        </w:tc>
        <w:tc>
          <w:tcPr>
            <w:tcW w:w="4281" w:type="dxa"/>
            <w:tcBorders>
              <w:top w:val="single" w:sz="4" w:space="0" w:color="000000"/>
              <w:left w:val="single" w:sz="4" w:space="0" w:color="000000"/>
              <w:bottom w:val="single" w:sz="4" w:space="0" w:color="000000"/>
              <w:right w:val="single" w:sz="4" w:space="0" w:color="000000"/>
            </w:tcBorders>
            <w:shd w:val="clear" w:color="auto" w:fill="CCFFCC"/>
          </w:tcPr>
          <w:p w:rsidR="00564063" w:rsidRDefault="00564063" w:rsidP="005B7723">
            <w:pPr>
              <w:pStyle w:val="ColorfulList-Accent11"/>
              <w:snapToGrid w:val="0"/>
              <w:spacing w:after="0" w:line="240" w:lineRule="auto"/>
              <w:ind w:left="0"/>
              <w:rPr>
                <w:rFonts w:ascii="Arial" w:hAnsi="Arial" w:cs="Arial"/>
                <w:color w:val="000000"/>
                <w:sz w:val="19"/>
                <w:szCs w:val="19"/>
              </w:rPr>
            </w:pPr>
            <w:r>
              <w:rPr>
                <w:rFonts w:ascii="Arial" w:hAnsi="Arial" w:cs="Arial"/>
                <w:b/>
                <w:color w:val="000000"/>
                <w:sz w:val="19"/>
                <w:szCs w:val="19"/>
              </w:rPr>
              <w:t>I can</w:t>
            </w:r>
            <w:r>
              <w:rPr>
                <w:rFonts w:ascii="Arial" w:hAnsi="Arial" w:cs="Arial"/>
                <w:color w:val="000000"/>
                <w:sz w:val="19"/>
                <w:szCs w:val="19"/>
              </w:rPr>
              <w:t xml:space="preserve">: </w:t>
            </w:r>
          </w:p>
          <w:p w:rsidR="00564063" w:rsidRDefault="00564063" w:rsidP="00564063">
            <w:pPr>
              <w:pStyle w:val="ColorfulList-Accent11"/>
              <w:numPr>
                <w:ilvl w:val="0"/>
                <w:numId w:val="22"/>
              </w:numPr>
              <w:spacing w:after="0" w:line="240" w:lineRule="auto"/>
              <w:ind w:left="204" w:hanging="180"/>
              <w:rPr>
                <w:rFonts w:ascii="Arial" w:hAnsi="Arial" w:cs="Arial"/>
                <w:color w:val="000000"/>
                <w:sz w:val="19"/>
                <w:szCs w:val="19"/>
              </w:rPr>
            </w:pPr>
            <w:r>
              <w:rPr>
                <w:rFonts w:ascii="Arial" w:hAnsi="Arial" w:cs="Arial"/>
                <w:color w:val="000000"/>
                <w:sz w:val="19"/>
                <w:szCs w:val="19"/>
              </w:rPr>
              <w:t>describe a religious leader and explain how they have influenced their followers</w:t>
            </w:r>
          </w:p>
          <w:p w:rsidR="00564063" w:rsidRDefault="00564063" w:rsidP="00564063">
            <w:pPr>
              <w:pStyle w:val="ColorfulList-Accent11"/>
              <w:numPr>
                <w:ilvl w:val="0"/>
                <w:numId w:val="22"/>
              </w:numPr>
              <w:spacing w:after="0" w:line="240" w:lineRule="auto"/>
              <w:ind w:left="204" w:hanging="180"/>
              <w:rPr>
                <w:rFonts w:ascii="Arial" w:hAnsi="Arial" w:cs="Arial"/>
                <w:color w:val="000000"/>
                <w:sz w:val="19"/>
                <w:szCs w:val="19"/>
              </w:rPr>
            </w:pPr>
            <w:r>
              <w:rPr>
                <w:rFonts w:ascii="Arial" w:hAnsi="Arial" w:cs="Arial"/>
                <w:color w:val="000000"/>
                <w:sz w:val="19"/>
                <w:szCs w:val="19"/>
              </w:rPr>
              <w:t>describe a person who inspires me and explain how they have influenced me</w:t>
            </w:r>
          </w:p>
          <w:p w:rsidR="00564063" w:rsidRDefault="00564063" w:rsidP="00564063">
            <w:pPr>
              <w:pStyle w:val="ColorfulList-Accent11"/>
              <w:numPr>
                <w:ilvl w:val="0"/>
                <w:numId w:val="22"/>
              </w:numPr>
              <w:spacing w:after="0" w:line="240" w:lineRule="auto"/>
              <w:ind w:left="204" w:hanging="180"/>
              <w:rPr>
                <w:rFonts w:ascii="Arial" w:hAnsi="Arial" w:cs="Arial"/>
                <w:color w:val="000000"/>
                <w:sz w:val="19"/>
                <w:szCs w:val="19"/>
              </w:rPr>
            </w:pPr>
            <w:r>
              <w:rPr>
                <w:rFonts w:ascii="Arial" w:hAnsi="Arial" w:cs="Arial"/>
                <w:color w:val="000000"/>
                <w:sz w:val="19"/>
                <w:szCs w:val="19"/>
              </w:rPr>
              <w:t>show how beliefs, ideas and feelings associated with light and darkness can be expressed in different religions</w:t>
            </w:r>
          </w:p>
          <w:p w:rsidR="00564063" w:rsidRDefault="00564063" w:rsidP="005B7723">
            <w:pPr>
              <w:pStyle w:val="ColorfulList-Accent11"/>
              <w:spacing w:after="0" w:line="240" w:lineRule="auto"/>
              <w:ind w:left="58"/>
              <w:rPr>
                <w:rFonts w:ascii="Arial" w:hAnsi="Arial" w:cs="Arial"/>
                <w:color w:val="000000"/>
                <w:sz w:val="19"/>
                <w:szCs w:val="19"/>
              </w:rPr>
            </w:pPr>
          </w:p>
        </w:tc>
      </w:tr>
      <w:tr w:rsidR="00564063" w:rsidTr="005B7723">
        <w:trPr>
          <w:cantSplit/>
          <w:trHeight w:val="2243"/>
        </w:trPr>
        <w:tc>
          <w:tcPr>
            <w:tcW w:w="675" w:type="dxa"/>
            <w:vMerge/>
            <w:tcBorders>
              <w:top w:val="single" w:sz="4" w:space="0" w:color="000000"/>
              <w:left w:val="single" w:sz="4" w:space="0" w:color="000000"/>
              <w:bottom w:val="single" w:sz="4" w:space="0" w:color="000000"/>
            </w:tcBorders>
            <w:shd w:val="clear" w:color="auto" w:fill="auto"/>
            <w:vAlign w:val="center"/>
          </w:tcPr>
          <w:p w:rsidR="00564063" w:rsidRDefault="00564063" w:rsidP="005B7723">
            <w:pPr>
              <w:snapToGrid w:val="0"/>
              <w:spacing w:after="0" w:line="240" w:lineRule="auto"/>
              <w:rPr>
                <w:rFonts w:ascii="Arial" w:hAnsi="Arial" w:cs="Arial"/>
                <w:b/>
                <w:sz w:val="20"/>
                <w:szCs w:val="20"/>
              </w:rPr>
            </w:pPr>
          </w:p>
        </w:tc>
        <w:tc>
          <w:tcPr>
            <w:tcW w:w="709" w:type="dxa"/>
            <w:tcBorders>
              <w:top w:val="single" w:sz="4" w:space="0" w:color="000000"/>
              <w:left w:val="single" w:sz="4" w:space="0" w:color="000000"/>
              <w:bottom w:val="single" w:sz="4" w:space="0" w:color="000000"/>
            </w:tcBorders>
            <w:shd w:val="clear" w:color="auto" w:fill="auto"/>
            <w:vAlign w:val="center"/>
          </w:tcPr>
          <w:p w:rsidR="00564063" w:rsidRDefault="00564063" w:rsidP="005B7723">
            <w:pPr>
              <w:snapToGrid w:val="0"/>
              <w:spacing w:after="0" w:line="240" w:lineRule="auto"/>
              <w:ind w:left="113" w:right="113"/>
              <w:jc w:val="center"/>
              <w:rPr>
                <w:rFonts w:ascii="Arial" w:hAnsi="Arial" w:cs="Arial"/>
                <w:b/>
              </w:rPr>
            </w:pPr>
            <w:r>
              <w:rPr>
                <w:rFonts w:ascii="Arial" w:hAnsi="Arial" w:cs="Arial"/>
                <w:b/>
              </w:rPr>
              <w:t>AT2</w:t>
            </w:r>
          </w:p>
        </w:tc>
        <w:tc>
          <w:tcPr>
            <w:tcW w:w="3832" w:type="dxa"/>
            <w:tcBorders>
              <w:top w:val="single" w:sz="4" w:space="0" w:color="000000"/>
              <w:left w:val="single" w:sz="4" w:space="0" w:color="000000"/>
              <w:bottom w:val="single" w:sz="4" w:space="0" w:color="000000"/>
            </w:tcBorders>
            <w:shd w:val="clear" w:color="auto" w:fill="FDE9D9"/>
          </w:tcPr>
          <w:p w:rsidR="00564063" w:rsidRDefault="00564063" w:rsidP="00564063">
            <w:pPr>
              <w:pStyle w:val="ColorfulList-Accent11"/>
              <w:numPr>
                <w:ilvl w:val="0"/>
                <w:numId w:val="21"/>
              </w:numPr>
              <w:snapToGrid w:val="0"/>
              <w:spacing w:after="0" w:line="240" w:lineRule="auto"/>
              <w:ind w:left="234" w:hanging="180"/>
              <w:rPr>
                <w:rFonts w:ascii="Arial" w:hAnsi="Arial" w:cs="Arial"/>
                <w:sz w:val="19"/>
                <w:szCs w:val="19"/>
              </w:rPr>
            </w:pPr>
            <w:r>
              <w:rPr>
                <w:rFonts w:ascii="Arial" w:hAnsi="Arial" w:cs="Arial"/>
                <w:sz w:val="19"/>
                <w:szCs w:val="19"/>
              </w:rPr>
              <w:t xml:space="preserve">compare and make links between the works of religious leaders from two faiths </w:t>
            </w:r>
          </w:p>
          <w:p w:rsidR="00564063" w:rsidRDefault="00564063" w:rsidP="00564063">
            <w:pPr>
              <w:pStyle w:val="ColorfulList-Accent11"/>
              <w:numPr>
                <w:ilvl w:val="0"/>
                <w:numId w:val="21"/>
              </w:numPr>
              <w:spacing w:after="0" w:line="240" w:lineRule="auto"/>
              <w:ind w:left="234" w:hanging="180"/>
              <w:rPr>
                <w:rFonts w:ascii="Arial" w:hAnsi="Arial" w:cs="Arial"/>
                <w:sz w:val="19"/>
                <w:szCs w:val="19"/>
              </w:rPr>
            </w:pPr>
            <w:r>
              <w:rPr>
                <w:rFonts w:ascii="Arial" w:hAnsi="Arial" w:cs="Arial"/>
                <w:sz w:val="19"/>
                <w:szCs w:val="19"/>
              </w:rPr>
              <w:t>identify the values of belonging to a group of importance to me and make links between a religion I have studied and my own life</w:t>
            </w:r>
          </w:p>
          <w:p w:rsidR="00564063" w:rsidRDefault="00564063" w:rsidP="00564063">
            <w:pPr>
              <w:pStyle w:val="ColorfulList-Accent11"/>
              <w:numPr>
                <w:ilvl w:val="0"/>
                <w:numId w:val="21"/>
              </w:numPr>
              <w:spacing w:after="0" w:line="240" w:lineRule="auto"/>
              <w:ind w:left="234" w:hanging="180"/>
              <w:rPr>
                <w:rFonts w:ascii="Arial" w:hAnsi="Arial" w:cs="Arial"/>
                <w:color w:val="000000"/>
                <w:sz w:val="19"/>
                <w:szCs w:val="19"/>
              </w:rPr>
            </w:pPr>
            <w:r>
              <w:rPr>
                <w:rFonts w:ascii="Arial" w:hAnsi="Arial" w:cs="Arial"/>
                <w:color w:val="000000"/>
                <w:sz w:val="19"/>
                <w:szCs w:val="19"/>
              </w:rPr>
              <w:t xml:space="preserve">ask and respond to questions raised by stories about Jesus </w:t>
            </w:r>
          </w:p>
          <w:p w:rsidR="00564063" w:rsidRDefault="00564063" w:rsidP="005B7723">
            <w:pPr>
              <w:pStyle w:val="ColorfulList-Accent11"/>
              <w:spacing w:after="0" w:line="240" w:lineRule="auto"/>
              <w:ind w:left="54"/>
              <w:rPr>
                <w:rFonts w:ascii="Arial" w:hAnsi="Arial" w:cs="Arial"/>
                <w:sz w:val="19"/>
                <w:szCs w:val="19"/>
              </w:rPr>
            </w:pPr>
          </w:p>
        </w:tc>
        <w:tc>
          <w:tcPr>
            <w:tcW w:w="3402" w:type="dxa"/>
            <w:tcBorders>
              <w:top w:val="single" w:sz="4" w:space="0" w:color="000000"/>
              <w:left w:val="single" w:sz="4" w:space="0" w:color="000000"/>
              <w:bottom w:val="single" w:sz="4" w:space="0" w:color="000000"/>
            </w:tcBorders>
            <w:shd w:val="clear" w:color="auto" w:fill="DBE5F1"/>
          </w:tcPr>
          <w:p w:rsidR="00564063" w:rsidRDefault="00564063" w:rsidP="00564063">
            <w:pPr>
              <w:pStyle w:val="ColorfulList-Accent11"/>
              <w:numPr>
                <w:ilvl w:val="0"/>
                <w:numId w:val="2"/>
              </w:numPr>
              <w:snapToGrid w:val="0"/>
              <w:spacing w:after="0" w:line="240" w:lineRule="auto"/>
              <w:ind w:left="137" w:hanging="142"/>
              <w:rPr>
                <w:rFonts w:ascii="Arial" w:hAnsi="Arial" w:cs="Arial"/>
                <w:sz w:val="19"/>
                <w:szCs w:val="19"/>
              </w:rPr>
            </w:pPr>
            <w:r>
              <w:rPr>
                <w:rFonts w:ascii="Arial" w:hAnsi="Arial" w:cs="Arial"/>
                <w:sz w:val="19"/>
                <w:szCs w:val="19"/>
              </w:rPr>
              <w:t>ask and respond to questions raised by the stories behind religious festivals</w:t>
            </w:r>
          </w:p>
          <w:p w:rsidR="00564063" w:rsidRDefault="00564063" w:rsidP="00564063">
            <w:pPr>
              <w:pStyle w:val="ColorfulList-Accent11"/>
              <w:numPr>
                <w:ilvl w:val="0"/>
                <w:numId w:val="2"/>
              </w:numPr>
              <w:spacing w:after="0" w:line="240" w:lineRule="auto"/>
              <w:ind w:left="137" w:hanging="142"/>
              <w:rPr>
                <w:rFonts w:ascii="Arial" w:hAnsi="Arial" w:cs="Arial"/>
                <w:color w:val="000000"/>
                <w:sz w:val="19"/>
                <w:szCs w:val="19"/>
              </w:rPr>
            </w:pPr>
            <w:r>
              <w:rPr>
                <w:rFonts w:ascii="Arial" w:hAnsi="Arial" w:cs="Arial"/>
                <w:color w:val="000000"/>
                <w:sz w:val="19"/>
                <w:szCs w:val="19"/>
              </w:rPr>
              <w:t>make links between the actions of a believer and my own life</w:t>
            </w:r>
          </w:p>
        </w:tc>
        <w:tc>
          <w:tcPr>
            <w:tcW w:w="3261" w:type="dxa"/>
            <w:tcBorders>
              <w:top w:val="single" w:sz="4" w:space="0" w:color="000000"/>
              <w:left w:val="single" w:sz="4" w:space="0" w:color="000000"/>
              <w:bottom w:val="single" w:sz="4" w:space="0" w:color="000000"/>
            </w:tcBorders>
            <w:shd w:val="clear" w:color="auto" w:fill="E5DFEC"/>
          </w:tcPr>
          <w:p w:rsidR="00564063" w:rsidRDefault="00564063" w:rsidP="00564063">
            <w:pPr>
              <w:pStyle w:val="ColorfulList-Accent11"/>
              <w:numPr>
                <w:ilvl w:val="0"/>
                <w:numId w:val="2"/>
              </w:numPr>
              <w:snapToGrid w:val="0"/>
              <w:spacing w:after="0" w:line="240" w:lineRule="auto"/>
              <w:ind w:left="154" w:hanging="141"/>
              <w:rPr>
                <w:rFonts w:ascii="Arial" w:hAnsi="Arial" w:cs="Arial"/>
                <w:sz w:val="19"/>
                <w:szCs w:val="19"/>
              </w:rPr>
            </w:pPr>
            <w:r>
              <w:rPr>
                <w:rFonts w:ascii="Arial" w:hAnsi="Arial" w:cs="Arial"/>
                <w:sz w:val="19"/>
                <w:szCs w:val="19"/>
              </w:rPr>
              <w:t>describe religious and non-religious way of life, e.g. by comparing religious and non-religious ceremonies</w:t>
            </w:r>
          </w:p>
        </w:tc>
        <w:tc>
          <w:tcPr>
            <w:tcW w:w="4281" w:type="dxa"/>
            <w:tcBorders>
              <w:top w:val="single" w:sz="4" w:space="0" w:color="000000"/>
              <w:left w:val="single" w:sz="4" w:space="0" w:color="000000"/>
              <w:bottom w:val="single" w:sz="4" w:space="0" w:color="000000"/>
              <w:right w:val="single" w:sz="4" w:space="0" w:color="000000"/>
            </w:tcBorders>
            <w:shd w:val="clear" w:color="auto" w:fill="CCFFCC"/>
          </w:tcPr>
          <w:p w:rsidR="00564063" w:rsidRDefault="00564063" w:rsidP="00564063">
            <w:pPr>
              <w:pStyle w:val="ColorfulList-Accent11"/>
              <w:numPr>
                <w:ilvl w:val="0"/>
                <w:numId w:val="2"/>
              </w:numPr>
              <w:snapToGrid w:val="0"/>
              <w:spacing w:after="0" w:line="240" w:lineRule="auto"/>
              <w:ind w:left="204" w:hanging="204"/>
              <w:rPr>
                <w:rFonts w:ascii="Arial" w:hAnsi="Arial" w:cs="Arial"/>
                <w:color w:val="000000"/>
                <w:sz w:val="19"/>
                <w:szCs w:val="19"/>
              </w:rPr>
            </w:pPr>
            <w:r>
              <w:rPr>
                <w:rFonts w:ascii="Arial" w:hAnsi="Arial" w:cs="Arial"/>
                <w:color w:val="000000"/>
                <w:sz w:val="19"/>
                <w:szCs w:val="19"/>
              </w:rPr>
              <w:t>ask about and respond to puzzling questions about values and why it is sometimes hard to follow them</w:t>
            </w:r>
          </w:p>
          <w:p w:rsidR="00564063" w:rsidRDefault="00564063" w:rsidP="00564063">
            <w:pPr>
              <w:pStyle w:val="ColorfulList-Accent11"/>
              <w:numPr>
                <w:ilvl w:val="0"/>
                <w:numId w:val="2"/>
              </w:numPr>
              <w:spacing w:after="0" w:line="240" w:lineRule="auto"/>
              <w:ind w:left="204" w:hanging="204"/>
              <w:rPr>
                <w:rFonts w:ascii="Arial" w:hAnsi="Arial" w:cs="Arial"/>
                <w:color w:val="000000"/>
                <w:sz w:val="19"/>
                <w:szCs w:val="19"/>
              </w:rPr>
            </w:pPr>
            <w:r>
              <w:rPr>
                <w:rFonts w:ascii="Arial" w:hAnsi="Arial" w:cs="Arial"/>
                <w:color w:val="000000"/>
                <w:sz w:val="19"/>
                <w:szCs w:val="19"/>
              </w:rPr>
              <w:t>describe an event that has had an effect on my life/actions</w:t>
            </w:r>
          </w:p>
          <w:p w:rsidR="00564063" w:rsidRDefault="00564063" w:rsidP="00564063">
            <w:pPr>
              <w:pStyle w:val="ColorfulList-Accent11"/>
              <w:numPr>
                <w:ilvl w:val="0"/>
                <w:numId w:val="2"/>
              </w:numPr>
              <w:spacing w:after="0" w:line="240" w:lineRule="auto"/>
              <w:ind w:left="204" w:hanging="204"/>
              <w:rPr>
                <w:rFonts w:ascii="Arial" w:hAnsi="Arial" w:cs="Arial"/>
                <w:color w:val="000000"/>
                <w:sz w:val="19"/>
                <w:szCs w:val="19"/>
              </w:rPr>
            </w:pPr>
            <w:r>
              <w:rPr>
                <w:rFonts w:ascii="Arial" w:hAnsi="Arial" w:cs="Arial"/>
                <w:color w:val="000000"/>
                <w:sz w:val="19"/>
                <w:szCs w:val="19"/>
              </w:rPr>
              <w:t>apply ideas about good and evil, truth and error</w:t>
            </w:r>
          </w:p>
          <w:p w:rsidR="00564063" w:rsidRDefault="00564063" w:rsidP="00564063">
            <w:pPr>
              <w:pStyle w:val="ColorfulList-Accent11"/>
              <w:numPr>
                <w:ilvl w:val="0"/>
                <w:numId w:val="2"/>
              </w:numPr>
              <w:spacing w:after="0" w:line="240" w:lineRule="auto"/>
              <w:ind w:left="204" w:hanging="204"/>
              <w:rPr>
                <w:rFonts w:ascii="Arial" w:hAnsi="Arial" w:cs="Arial"/>
                <w:color w:val="000000"/>
                <w:sz w:val="19"/>
                <w:szCs w:val="19"/>
              </w:rPr>
            </w:pPr>
            <w:r>
              <w:rPr>
                <w:rFonts w:ascii="Arial" w:hAnsi="Arial" w:cs="Arial"/>
                <w:color w:val="000000"/>
                <w:sz w:val="19"/>
                <w:szCs w:val="19"/>
              </w:rPr>
              <w:t>ask and answer questions about light and darkness from my own and from believers’ experiences</w:t>
            </w:r>
          </w:p>
        </w:tc>
      </w:tr>
    </w:tbl>
    <w:p w:rsidR="00564063" w:rsidRPr="002D50A3" w:rsidRDefault="00564063" w:rsidP="00564063"/>
    <w:tbl>
      <w:tblPr>
        <w:tblpPr w:leftFromText="180" w:rightFromText="180" w:vertAnchor="text" w:horzAnchor="margin" w:tblpX="-28" w:tblpY="-101"/>
        <w:tblW w:w="15417" w:type="dxa"/>
        <w:tblLayout w:type="fixed"/>
        <w:tblLook w:val="0000" w:firstRow="0" w:lastRow="0" w:firstColumn="0" w:lastColumn="0" w:noHBand="0" w:noVBand="0"/>
      </w:tblPr>
      <w:tblGrid>
        <w:gridCol w:w="68"/>
        <w:gridCol w:w="635"/>
        <w:gridCol w:w="709"/>
        <w:gridCol w:w="4258"/>
        <w:gridCol w:w="3260"/>
        <w:gridCol w:w="2126"/>
        <w:gridCol w:w="4361"/>
      </w:tblGrid>
      <w:tr w:rsidR="00564063" w:rsidTr="00EF102E">
        <w:trPr>
          <w:gridBefore w:val="1"/>
          <w:wBefore w:w="68" w:type="dxa"/>
          <w:cantSplit/>
          <w:trHeight w:val="9445"/>
        </w:trPr>
        <w:tc>
          <w:tcPr>
            <w:tcW w:w="635" w:type="dxa"/>
            <w:tcBorders>
              <w:top w:val="single" w:sz="4" w:space="0" w:color="000000"/>
              <w:left w:val="single" w:sz="4" w:space="0" w:color="000000"/>
              <w:bottom w:val="single" w:sz="4" w:space="0" w:color="000000"/>
            </w:tcBorders>
            <w:shd w:val="clear" w:color="auto" w:fill="auto"/>
            <w:textDirection w:val="btLr"/>
            <w:vAlign w:val="center"/>
          </w:tcPr>
          <w:p w:rsidR="00564063" w:rsidRDefault="00564063" w:rsidP="005B7723">
            <w:pPr>
              <w:snapToGrid w:val="0"/>
              <w:spacing w:after="0" w:line="240" w:lineRule="auto"/>
              <w:ind w:left="113" w:right="113"/>
              <w:jc w:val="center"/>
              <w:rPr>
                <w:rFonts w:ascii="Arial" w:hAnsi="Arial" w:cs="Arial"/>
                <w:b/>
                <w:sz w:val="20"/>
                <w:szCs w:val="20"/>
              </w:rPr>
            </w:pPr>
            <w:r>
              <w:rPr>
                <w:rFonts w:ascii="Arial" w:hAnsi="Arial" w:cs="Arial"/>
                <w:b/>
                <w:sz w:val="20"/>
                <w:szCs w:val="20"/>
              </w:rPr>
              <w:lastRenderedPageBreak/>
              <w:t>Year 3</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564063" w:rsidRDefault="00564063" w:rsidP="005B7723">
            <w:pPr>
              <w:snapToGrid w:val="0"/>
              <w:spacing w:after="0" w:line="240" w:lineRule="auto"/>
              <w:ind w:left="113" w:right="113"/>
              <w:jc w:val="center"/>
              <w:rPr>
                <w:rFonts w:ascii="Arial" w:hAnsi="Arial" w:cs="Arial"/>
                <w:b/>
              </w:rPr>
            </w:pPr>
            <w:r>
              <w:rPr>
                <w:rFonts w:ascii="Arial" w:hAnsi="Arial" w:cs="Arial"/>
                <w:b/>
              </w:rPr>
              <w:t>U/C Knowledge Building Blocks</w:t>
            </w:r>
          </w:p>
        </w:tc>
        <w:tc>
          <w:tcPr>
            <w:tcW w:w="4258" w:type="dxa"/>
            <w:tcBorders>
              <w:top w:val="single" w:sz="4" w:space="0" w:color="000000"/>
              <w:left w:val="single" w:sz="4" w:space="0" w:color="000000"/>
              <w:bottom w:val="single" w:sz="4" w:space="0" w:color="000000"/>
            </w:tcBorders>
            <w:shd w:val="clear" w:color="auto" w:fill="FDE9D9"/>
          </w:tcPr>
          <w:p w:rsidR="00564063" w:rsidRDefault="00564063" w:rsidP="005B7723">
            <w:pPr>
              <w:pStyle w:val="ColorfulList-Accent11"/>
              <w:snapToGrid w:val="0"/>
              <w:spacing w:after="0" w:line="240" w:lineRule="auto"/>
              <w:ind w:left="0"/>
              <w:rPr>
                <w:rFonts w:ascii="Arial" w:hAnsi="Arial" w:cs="Arial"/>
                <w:sz w:val="19"/>
                <w:szCs w:val="19"/>
              </w:rPr>
            </w:pPr>
            <w:r>
              <w:rPr>
                <w:rFonts w:ascii="Arial" w:hAnsi="Arial" w:cs="Arial"/>
                <w:sz w:val="19"/>
                <w:szCs w:val="19"/>
              </w:rPr>
              <w:t>I know that:</w:t>
            </w:r>
          </w:p>
          <w:p w:rsidR="00564063" w:rsidRDefault="00564063" w:rsidP="00564063">
            <w:pPr>
              <w:pStyle w:val="ColorfulList-Accent11"/>
              <w:numPr>
                <w:ilvl w:val="0"/>
                <w:numId w:val="24"/>
              </w:numPr>
              <w:snapToGrid w:val="0"/>
              <w:spacing w:after="0" w:line="240" w:lineRule="auto"/>
              <w:ind w:left="181" w:hanging="142"/>
              <w:rPr>
                <w:rFonts w:ascii="Arial" w:hAnsi="Arial" w:cs="Arial"/>
                <w:sz w:val="19"/>
                <w:szCs w:val="19"/>
              </w:rPr>
            </w:pPr>
            <w:r w:rsidRPr="00B64694">
              <w:rPr>
                <w:rFonts w:ascii="Arial" w:hAnsi="Arial" w:cs="Arial"/>
                <w:sz w:val="19"/>
                <w:szCs w:val="19"/>
              </w:rPr>
              <w:t xml:space="preserve">Christians believe God is Trinity: Father, Son and Holy Spirit (see Incarnation). </w:t>
            </w:r>
            <w:r>
              <w:rPr>
                <w:rFonts w:ascii="Arial" w:hAnsi="Arial" w:cs="Arial"/>
                <w:sz w:val="19"/>
                <w:szCs w:val="19"/>
              </w:rPr>
              <w:t>(G)</w:t>
            </w:r>
          </w:p>
          <w:p w:rsidR="00564063" w:rsidRDefault="00564063" w:rsidP="00564063">
            <w:pPr>
              <w:pStyle w:val="ColorfulList-Accent11"/>
              <w:numPr>
                <w:ilvl w:val="0"/>
                <w:numId w:val="23"/>
              </w:numPr>
              <w:snapToGrid w:val="0"/>
              <w:spacing w:after="0" w:line="240" w:lineRule="auto"/>
              <w:ind w:left="181" w:hanging="142"/>
              <w:rPr>
                <w:rFonts w:ascii="Arial" w:hAnsi="Arial" w:cs="Arial"/>
                <w:sz w:val="19"/>
                <w:szCs w:val="19"/>
              </w:rPr>
            </w:pPr>
            <w:r w:rsidRPr="006D10FD">
              <w:rPr>
                <w:rFonts w:ascii="Arial" w:hAnsi="Arial" w:cs="Arial"/>
                <w:sz w:val="19"/>
                <w:szCs w:val="19"/>
              </w:rPr>
              <w:t>Jesus the Son is seen by Christians as revealing what God the Father is like. They believe he promises to stay with them and Bible stories show how God keeps his promises.(G)</w:t>
            </w:r>
          </w:p>
          <w:p w:rsidR="00564063" w:rsidRDefault="00564063" w:rsidP="00564063">
            <w:pPr>
              <w:pStyle w:val="ColorfulList-Accent11"/>
              <w:numPr>
                <w:ilvl w:val="0"/>
                <w:numId w:val="23"/>
              </w:numPr>
              <w:snapToGrid w:val="0"/>
              <w:spacing w:after="0" w:line="240" w:lineRule="auto"/>
              <w:ind w:left="181" w:hanging="142"/>
              <w:rPr>
                <w:rFonts w:ascii="Arial" w:hAnsi="Arial" w:cs="Arial"/>
                <w:sz w:val="19"/>
                <w:szCs w:val="19"/>
              </w:rPr>
            </w:pPr>
            <w:r w:rsidRPr="006D10FD">
              <w:rPr>
                <w:rFonts w:ascii="Arial" w:hAnsi="Arial" w:cs="Arial"/>
                <w:sz w:val="19"/>
                <w:szCs w:val="19"/>
              </w:rPr>
              <w:t>Christians find that understanding God is challenging; people spend their whole lives learning more and more about God.(G)</w:t>
            </w:r>
          </w:p>
          <w:p w:rsidR="00564063" w:rsidRDefault="00564063" w:rsidP="00564063">
            <w:pPr>
              <w:pStyle w:val="ColorfulList-Accent11"/>
              <w:numPr>
                <w:ilvl w:val="0"/>
                <w:numId w:val="23"/>
              </w:numPr>
              <w:snapToGrid w:val="0"/>
              <w:spacing w:after="0" w:line="240" w:lineRule="auto"/>
              <w:ind w:left="181" w:hanging="142"/>
              <w:rPr>
                <w:rFonts w:ascii="Arial" w:hAnsi="Arial" w:cs="Arial"/>
                <w:sz w:val="19"/>
                <w:szCs w:val="19"/>
              </w:rPr>
            </w:pPr>
            <w:r w:rsidRPr="006D10FD">
              <w:rPr>
                <w:rFonts w:ascii="Arial" w:hAnsi="Arial" w:cs="Arial"/>
                <w:sz w:val="19"/>
                <w:szCs w:val="19"/>
              </w:rPr>
              <w:t>Christians believe God the Creator cares for the c</w:t>
            </w:r>
            <w:r>
              <w:rPr>
                <w:rFonts w:ascii="Arial" w:hAnsi="Arial" w:cs="Arial"/>
                <w:sz w:val="19"/>
                <w:szCs w:val="19"/>
              </w:rPr>
              <w:t>reation, including human beings.(C&amp;F)</w:t>
            </w:r>
          </w:p>
          <w:p w:rsidR="00564063" w:rsidRDefault="00564063" w:rsidP="00564063">
            <w:pPr>
              <w:pStyle w:val="ColorfulList-Accent11"/>
              <w:numPr>
                <w:ilvl w:val="0"/>
                <w:numId w:val="23"/>
              </w:numPr>
              <w:snapToGrid w:val="0"/>
              <w:spacing w:after="0" w:line="240" w:lineRule="auto"/>
              <w:ind w:left="181" w:hanging="142"/>
              <w:rPr>
                <w:rFonts w:ascii="Arial" w:hAnsi="Arial" w:cs="Arial"/>
                <w:sz w:val="19"/>
                <w:szCs w:val="19"/>
              </w:rPr>
            </w:pPr>
            <w:r>
              <w:rPr>
                <w:rFonts w:ascii="Arial" w:hAnsi="Arial" w:cs="Arial"/>
                <w:sz w:val="19"/>
                <w:szCs w:val="19"/>
              </w:rPr>
              <w:t xml:space="preserve">The Bible tells a story </w:t>
            </w:r>
            <w:r w:rsidRPr="006D10FD">
              <w:rPr>
                <w:rFonts w:ascii="Arial" w:hAnsi="Arial" w:cs="Arial"/>
                <w:sz w:val="19"/>
                <w:szCs w:val="19"/>
              </w:rPr>
              <w:t>(in Genesis 3) about how humans spoiled their friendship with God (sometimes called ‘the Fall’).</w:t>
            </w:r>
            <w:r>
              <w:rPr>
                <w:rFonts w:ascii="Arial" w:hAnsi="Arial" w:cs="Arial"/>
                <w:sz w:val="19"/>
                <w:szCs w:val="19"/>
              </w:rPr>
              <w:t>(C&amp;F)</w:t>
            </w:r>
          </w:p>
          <w:p w:rsidR="00564063" w:rsidRPr="002A658A" w:rsidRDefault="00564063" w:rsidP="00564063">
            <w:pPr>
              <w:pStyle w:val="ColorfulList-Accent11"/>
              <w:numPr>
                <w:ilvl w:val="0"/>
                <w:numId w:val="23"/>
              </w:numPr>
              <w:snapToGrid w:val="0"/>
              <w:spacing w:after="0" w:line="240" w:lineRule="auto"/>
              <w:ind w:left="181" w:hanging="142"/>
              <w:rPr>
                <w:rFonts w:ascii="Arial" w:hAnsi="Arial" w:cs="Arial"/>
                <w:sz w:val="19"/>
                <w:szCs w:val="19"/>
              </w:rPr>
            </w:pPr>
            <w:r w:rsidRPr="002A658A">
              <w:rPr>
                <w:rFonts w:ascii="Arial" w:hAnsi="Arial" w:cs="Arial"/>
                <w:sz w:val="19"/>
                <w:szCs w:val="19"/>
              </w:rPr>
              <w:t>Christians believe that this means that humans cannot get close to God without God’s help. (C&amp;F)</w:t>
            </w:r>
          </w:p>
          <w:p w:rsidR="00564063" w:rsidRDefault="00564063" w:rsidP="00564063">
            <w:pPr>
              <w:pStyle w:val="ColorfulList-Accent11"/>
              <w:numPr>
                <w:ilvl w:val="0"/>
                <w:numId w:val="2"/>
              </w:numPr>
              <w:snapToGrid w:val="0"/>
              <w:spacing w:after="0" w:line="240" w:lineRule="auto"/>
              <w:ind w:left="181" w:hanging="142"/>
              <w:rPr>
                <w:rFonts w:ascii="Arial" w:hAnsi="Arial" w:cs="Arial"/>
                <w:sz w:val="19"/>
                <w:szCs w:val="19"/>
              </w:rPr>
            </w:pPr>
            <w:r w:rsidRPr="00F43C8D">
              <w:rPr>
                <w:rFonts w:ascii="Arial" w:hAnsi="Arial" w:cs="Arial"/>
                <w:sz w:val="19"/>
                <w:szCs w:val="19"/>
              </w:rPr>
              <w:t>The Old Testament tells the story of a particular group of people, the children of Israel — known as the People of God — and their relationship with God.</w:t>
            </w:r>
            <w:r>
              <w:rPr>
                <w:rFonts w:ascii="Arial" w:hAnsi="Arial" w:cs="Arial"/>
                <w:sz w:val="19"/>
                <w:szCs w:val="19"/>
              </w:rPr>
              <w:t xml:space="preserve"> (</w:t>
            </w:r>
            <w:proofErr w:type="spellStart"/>
            <w:r>
              <w:rPr>
                <w:rFonts w:ascii="Arial" w:hAnsi="Arial" w:cs="Arial"/>
                <w:sz w:val="19"/>
                <w:szCs w:val="19"/>
              </w:rPr>
              <w:t>PoG</w:t>
            </w:r>
            <w:proofErr w:type="spellEnd"/>
            <w:r>
              <w:rPr>
                <w:rFonts w:ascii="Arial" w:hAnsi="Arial" w:cs="Arial"/>
                <w:sz w:val="19"/>
                <w:szCs w:val="19"/>
              </w:rPr>
              <w:t>)</w:t>
            </w:r>
          </w:p>
          <w:p w:rsidR="00564063" w:rsidRDefault="00564063" w:rsidP="00564063">
            <w:pPr>
              <w:pStyle w:val="ColorfulList-Accent11"/>
              <w:numPr>
                <w:ilvl w:val="0"/>
                <w:numId w:val="2"/>
              </w:numPr>
              <w:snapToGrid w:val="0"/>
              <w:spacing w:after="0" w:line="240" w:lineRule="auto"/>
              <w:ind w:left="181" w:hanging="142"/>
              <w:rPr>
                <w:rFonts w:ascii="Arial" w:hAnsi="Arial" w:cs="Arial"/>
                <w:sz w:val="19"/>
                <w:szCs w:val="19"/>
              </w:rPr>
            </w:pPr>
            <w:r w:rsidRPr="00F43C8D">
              <w:rPr>
                <w:rFonts w:ascii="Arial" w:hAnsi="Arial" w:cs="Arial"/>
                <w:sz w:val="19"/>
                <w:szCs w:val="19"/>
              </w:rPr>
              <w:t>They believe he promises to stay with them and Bible stories show how God keeps his promises.</w:t>
            </w:r>
          </w:p>
          <w:p w:rsidR="00564063" w:rsidRDefault="00564063" w:rsidP="00564063">
            <w:pPr>
              <w:pStyle w:val="ColorfulList-Accent11"/>
              <w:numPr>
                <w:ilvl w:val="0"/>
                <w:numId w:val="2"/>
              </w:numPr>
              <w:snapToGrid w:val="0"/>
              <w:spacing w:after="0" w:line="240" w:lineRule="auto"/>
              <w:ind w:left="181" w:hanging="142"/>
              <w:rPr>
                <w:rFonts w:ascii="Arial" w:hAnsi="Arial" w:cs="Arial"/>
                <w:sz w:val="19"/>
                <w:szCs w:val="19"/>
              </w:rPr>
            </w:pPr>
            <w:r w:rsidRPr="00F43C8D">
              <w:rPr>
                <w:rFonts w:ascii="Arial" w:hAnsi="Arial" w:cs="Arial"/>
                <w:sz w:val="19"/>
                <w:szCs w:val="19"/>
              </w:rPr>
              <w:t>Christians believe that, through Jesus, all people can become the People of God. (</w:t>
            </w:r>
            <w:proofErr w:type="spellStart"/>
            <w:r w:rsidRPr="00F43C8D">
              <w:rPr>
                <w:rFonts w:ascii="Arial" w:hAnsi="Arial" w:cs="Arial"/>
                <w:sz w:val="19"/>
                <w:szCs w:val="19"/>
              </w:rPr>
              <w:t>PoG</w:t>
            </w:r>
            <w:proofErr w:type="spellEnd"/>
            <w:r w:rsidRPr="00F43C8D">
              <w:rPr>
                <w:rFonts w:ascii="Arial" w:hAnsi="Arial" w:cs="Arial"/>
                <w:sz w:val="19"/>
                <w:szCs w:val="19"/>
              </w:rPr>
              <w:t>)</w:t>
            </w:r>
          </w:p>
          <w:p w:rsidR="00564063" w:rsidRPr="00F43C8D" w:rsidRDefault="00564063" w:rsidP="00564063">
            <w:pPr>
              <w:pStyle w:val="ColorfulList-Accent11"/>
              <w:numPr>
                <w:ilvl w:val="0"/>
                <w:numId w:val="2"/>
              </w:numPr>
              <w:snapToGrid w:val="0"/>
              <w:spacing w:after="0" w:line="240" w:lineRule="auto"/>
              <w:ind w:left="181" w:hanging="142"/>
              <w:rPr>
                <w:rFonts w:ascii="Arial" w:hAnsi="Arial" w:cs="Arial"/>
                <w:sz w:val="19"/>
                <w:szCs w:val="19"/>
              </w:rPr>
            </w:pPr>
            <w:r w:rsidRPr="00F43C8D">
              <w:rPr>
                <w:rFonts w:ascii="Arial" w:hAnsi="Arial" w:cs="Arial"/>
                <w:sz w:val="19"/>
                <w:szCs w:val="19"/>
              </w:rPr>
              <w:t>Christians believe Jesus is one of the three persons of the Trinity: God the Father, God the Son and God the Holy Spirit. (I)</w:t>
            </w:r>
          </w:p>
          <w:p w:rsidR="00564063" w:rsidRPr="002A658A" w:rsidRDefault="00564063" w:rsidP="00564063">
            <w:pPr>
              <w:pStyle w:val="ColorfulList-Accent11"/>
              <w:numPr>
                <w:ilvl w:val="0"/>
                <w:numId w:val="2"/>
              </w:numPr>
              <w:snapToGrid w:val="0"/>
              <w:spacing w:after="0" w:line="240" w:lineRule="auto"/>
              <w:ind w:left="181" w:hanging="142"/>
              <w:rPr>
                <w:rFonts w:ascii="Arial" w:hAnsi="Arial" w:cs="Arial"/>
                <w:sz w:val="19"/>
                <w:szCs w:val="19"/>
              </w:rPr>
            </w:pPr>
            <w:r w:rsidRPr="00F43C8D">
              <w:rPr>
                <w:rFonts w:ascii="Arial" w:hAnsi="Arial" w:cs="Arial"/>
                <w:sz w:val="19"/>
                <w:szCs w:val="19"/>
              </w:rPr>
              <w:t>Christians believe the Father creates; he sends the Son who saves his people; the Son sends the Holy Spirit to his followers.</w:t>
            </w:r>
            <w:r>
              <w:rPr>
                <w:rFonts w:ascii="Arial" w:hAnsi="Arial" w:cs="Arial"/>
                <w:sz w:val="19"/>
                <w:szCs w:val="19"/>
              </w:rPr>
              <w:t xml:space="preserve"> (I)</w:t>
            </w:r>
          </w:p>
          <w:p w:rsidR="00564063" w:rsidRPr="00F43C8D" w:rsidRDefault="00564063" w:rsidP="005B7723">
            <w:pPr>
              <w:pStyle w:val="ColorfulList-Accent11"/>
              <w:snapToGrid w:val="0"/>
              <w:spacing w:after="0" w:line="240" w:lineRule="auto"/>
              <w:ind w:left="181"/>
              <w:rPr>
                <w:rFonts w:ascii="Arial" w:hAnsi="Arial" w:cs="Arial"/>
                <w:sz w:val="19"/>
                <w:szCs w:val="19"/>
              </w:rPr>
            </w:pPr>
          </w:p>
        </w:tc>
        <w:tc>
          <w:tcPr>
            <w:tcW w:w="3260" w:type="dxa"/>
            <w:tcBorders>
              <w:top w:val="single" w:sz="4" w:space="0" w:color="000000"/>
              <w:left w:val="single" w:sz="4" w:space="0" w:color="000000"/>
              <w:bottom w:val="single" w:sz="4" w:space="0" w:color="000000"/>
            </w:tcBorders>
            <w:shd w:val="clear" w:color="auto" w:fill="DBE5F1"/>
          </w:tcPr>
          <w:p w:rsidR="00564063" w:rsidRDefault="00564063" w:rsidP="005B7723">
            <w:pPr>
              <w:pStyle w:val="ColorfulList-Accent11"/>
              <w:snapToGrid w:val="0"/>
              <w:spacing w:after="0" w:line="240" w:lineRule="auto"/>
              <w:ind w:left="0"/>
              <w:rPr>
                <w:rFonts w:ascii="Arial" w:hAnsi="Arial" w:cs="Arial"/>
                <w:sz w:val="19"/>
                <w:szCs w:val="19"/>
              </w:rPr>
            </w:pPr>
            <w:r>
              <w:rPr>
                <w:rFonts w:ascii="Arial" w:hAnsi="Arial" w:cs="Arial"/>
                <w:sz w:val="19"/>
                <w:szCs w:val="19"/>
              </w:rPr>
              <w:t>I know that:</w:t>
            </w:r>
          </w:p>
          <w:p w:rsidR="00564063" w:rsidRDefault="00564063" w:rsidP="00564063">
            <w:pPr>
              <w:numPr>
                <w:ilvl w:val="0"/>
                <w:numId w:val="25"/>
              </w:numPr>
              <w:spacing w:after="0" w:line="240" w:lineRule="auto"/>
              <w:ind w:left="175" w:hanging="142"/>
              <w:rPr>
                <w:rFonts w:ascii="Arial" w:hAnsi="Arial" w:cs="Arial"/>
                <w:sz w:val="19"/>
                <w:szCs w:val="19"/>
              </w:rPr>
            </w:pPr>
            <w:r w:rsidRPr="002A658A">
              <w:rPr>
                <w:rFonts w:ascii="Arial" w:hAnsi="Arial" w:cs="Arial"/>
                <w:sz w:val="19"/>
                <w:szCs w:val="19"/>
              </w:rPr>
              <w:t>Christians really want to try to understand God better and so try to describe God using symbols, similes and metaphors, in song, story, poems and art.(G)</w:t>
            </w:r>
          </w:p>
          <w:p w:rsidR="00564063" w:rsidRDefault="00564063" w:rsidP="00564063">
            <w:pPr>
              <w:numPr>
                <w:ilvl w:val="0"/>
                <w:numId w:val="25"/>
              </w:numPr>
              <w:spacing w:after="0" w:line="240" w:lineRule="auto"/>
              <w:ind w:left="175" w:hanging="142"/>
              <w:rPr>
                <w:rFonts w:ascii="Arial" w:hAnsi="Arial" w:cs="Arial"/>
                <w:sz w:val="19"/>
                <w:szCs w:val="19"/>
              </w:rPr>
            </w:pPr>
            <w:r w:rsidRPr="00F43C8D">
              <w:rPr>
                <w:rFonts w:ascii="Arial" w:hAnsi="Arial" w:cs="Arial"/>
                <w:sz w:val="19"/>
                <w:szCs w:val="19"/>
              </w:rPr>
              <w:t>Christians worship God as Trinity. It is a huge idea to grasp, and Christians have created art to help to express this belief.</w:t>
            </w:r>
            <w:r>
              <w:rPr>
                <w:rFonts w:ascii="Arial" w:hAnsi="Arial" w:cs="Arial"/>
                <w:sz w:val="19"/>
                <w:szCs w:val="19"/>
              </w:rPr>
              <w:t xml:space="preserve"> (</w:t>
            </w:r>
            <w:proofErr w:type="spellStart"/>
            <w:r>
              <w:rPr>
                <w:rFonts w:ascii="Arial" w:hAnsi="Arial" w:cs="Arial"/>
                <w:sz w:val="19"/>
                <w:szCs w:val="19"/>
              </w:rPr>
              <w:t>PoG</w:t>
            </w:r>
            <w:proofErr w:type="spellEnd"/>
            <w:r>
              <w:rPr>
                <w:rFonts w:ascii="Arial" w:hAnsi="Arial" w:cs="Arial"/>
                <w:sz w:val="19"/>
                <w:szCs w:val="19"/>
              </w:rPr>
              <w:t>)</w:t>
            </w:r>
          </w:p>
          <w:p w:rsidR="00564063" w:rsidRDefault="00564063" w:rsidP="00564063">
            <w:pPr>
              <w:numPr>
                <w:ilvl w:val="0"/>
                <w:numId w:val="25"/>
              </w:numPr>
              <w:spacing w:after="0" w:line="240" w:lineRule="auto"/>
              <w:ind w:left="175" w:hanging="142"/>
              <w:rPr>
                <w:rFonts w:ascii="Arial" w:hAnsi="Arial" w:cs="Arial"/>
                <w:sz w:val="19"/>
                <w:szCs w:val="19"/>
              </w:rPr>
            </w:pPr>
            <w:r w:rsidRPr="002A658A">
              <w:rPr>
                <w:rFonts w:ascii="Arial" w:hAnsi="Arial" w:cs="Arial"/>
                <w:sz w:val="19"/>
                <w:szCs w:val="19"/>
              </w:rPr>
              <w:t>Christians see Holy Week as the culmination of Jesus’ earthly life, leading to his death and resurrection.</w:t>
            </w:r>
            <w:r>
              <w:rPr>
                <w:rFonts w:ascii="Arial" w:hAnsi="Arial" w:cs="Arial"/>
                <w:sz w:val="19"/>
                <w:szCs w:val="19"/>
              </w:rPr>
              <w:t xml:space="preserve"> (S)</w:t>
            </w:r>
          </w:p>
          <w:p w:rsidR="00564063" w:rsidRPr="001658A5" w:rsidRDefault="00564063" w:rsidP="00564063">
            <w:pPr>
              <w:numPr>
                <w:ilvl w:val="0"/>
                <w:numId w:val="25"/>
              </w:numPr>
              <w:spacing w:after="0" w:line="240" w:lineRule="auto"/>
              <w:ind w:left="175" w:hanging="142"/>
              <w:rPr>
                <w:rFonts w:ascii="Arial" w:hAnsi="Arial" w:cs="Arial"/>
                <w:sz w:val="19"/>
                <w:szCs w:val="19"/>
              </w:rPr>
            </w:pPr>
            <w:r w:rsidRPr="001658A5">
              <w:rPr>
                <w:rFonts w:ascii="Arial" w:hAnsi="Arial" w:cs="Arial"/>
                <w:sz w:val="19"/>
                <w:szCs w:val="19"/>
              </w:rPr>
              <w:t xml:space="preserve"> The various events of Holy Week, such as the Last Supper, were important in showing the disciples what Jesus came to earth to do.</w:t>
            </w:r>
            <w:r>
              <w:rPr>
                <w:rFonts w:ascii="Arial" w:hAnsi="Arial" w:cs="Arial"/>
                <w:sz w:val="19"/>
                <w:szCs w:val="19"/>
              </w:rPr>
              <w:t xml:space="preserve"> (S)</w:t>
            </w:r>
          </w:p>
          <w:p w:rsidR="00564063" w:rsidRPr="002A658A" w:rsidRDefault="00564063" w:rsidP="00564063">
            <w:pPr>
              <w:numPr>
                <w:ilvl w:val="0"/>
                <w:numId w:val="25"/>
              </w:numPr>
              <w:spacing w:after="0" w:line="240" w:lineRule="auto"/>
              <w:ind w:left="175" w:hanging="142"/>
              <w:rPr>
                <w:rFonts w:ascii="Arial" w:hAnsi="Arial" w:cs="Arial"/>
                <w:sz w:val="19"/>
                <w:szCs w:val="19"/>
              </w:rPr>
            </w:pPr>
            <w:proofErr w:type="gramStart"/>
            <w:r w:rsidRPr="002A658A">
              <w:rPr>
                <w:rFonts w:ascii="Arial" w:hAnsi="Arial" w:cs="Arial"/>
                <w:sz w:val="19"/>
                <w:szCs w:val="19"/>
              </w:rPr>
              <w:t>Christians</w:t>
            </w:r>
            <w:proofErr w:type="gramEnd"/>
            <w:r>
              <w:rPr>
                <w:rFonts w:ascii="Arial" w:hAnsi="Arial" w:cs="Arial"/>
                <w:sz w:val="19"/>
                <w:szCs w:val="19"/>
              </w:rPr>
              <w:t xml:space="preserve"> </w:t>
            </w:r>
            <w:r w:rsidRPr="002A658A">
              <w:rPr>
                <w:rFonts w:ascii="Arial" w:hAnsi="Arial" w:cs="Arial"/>
                <w:sz w:val="19"/>
                <w:szCs w:val="19"/>
              </w:rPr>
              <w:t xml:space="preserve">today trust </w:t>
            </w:r>
            <w:r>
              <w:rPr>
                <w:rFonts w:ascii="Arial" w:hAnsi="Arial" w:cs="Arial"/>
                <w:sz w:val="19"/>
                <w:szCs w:val="19"/>
              </w:rPr>
              <w:t xml:space="preserve">that Jesus really did rise from the dead, and so is still </w:t>
            </w:r>
            <w:r w:rsidRPr="002A658A">
              <w:rPr>
                <w:rFonts w:ascii="Arial" w:hAnsi="Arial" w:cs="Arial"/>
                <w:sz w:val="19"/>
                <w:szCs w:val="19"/>
              </w:rPr>
              <w:t>alive today.</w:t>
            </w:r>
            <w:r>
              <w:rPr>
                <w:rFonts w:ascii="Arial" w:hAnsi="Arial" w:cs="Arial"/>
                <w:sz w:val="19"/>
                <w:szCs w:val="19"/>
              </w:rPr>
              <w:t xml:space="preserve"> (S)</w:t>
            </w:r>
          </w:p>
          <w:p w:rsidR="00564063" w:rsidRPr="002A658A" w:rsidRDefault="00564063" w:rsidP="00564063">
            <w:pPr>
              <w:numPr>
                <w:ilvl w:val="0"/>
                <w:numId w:val="25"/>
              </w:numPr>
              <w:spacing w:after="0" w:line="240" w:lineRule="auto"/>
              <w:ind w:left="175" w:hanging="142"/>
              <w:rPr>
                <w:rFonts w:ascii="Arial" w:hAnsi="Arial" w:cs="Arial"/>
                <w:sz w:val="19"/>
                <w:szCs w:val="19"/>
              </w:rPr>
            </w:pPr>
            <w:r w:rsidRPr="002A658A">
              <w:rPr>
                <w:rFonts w:ascii="Arial" w:hAnsi="Arial" w:cs="Arial"/>
                <w:sz w:val="19"/>
                <w:szCs w:val="19"/>
              </w:rPr>
              <w:t>Christians remember and celebrate Jesus’ last week, death and resurrection.</w:t>
            </w:r>
            <w:r>
              <w:rPr>
                <w:rFonts w:ascii="Arial" w:hAnsi="Arial" w:cs="Arial"/>
                <w:sz w:val="19"/>
                <w:szCs w:val="19"/>
              </w:rPr>
              <w:t xml:space="preserve"> (S)</w:t>
            </w:r>
          </w:p>
        </w:tc>
        <w:tc>
          <w:tcPr>
            <w:tcW w:w="2126" w:type="dxa"/>
            <w:tcBorders>
              <w:top w:val="single" w:sz="4" w:space="0" w:color="000000"/>
              <w:left w:val="single" w:sz="4" w:space="0" w:color="000000"/>
              <w:bottom w:val="single" w:sz="4" w:space="0" w:color="000000"/>
            </w:tcBorders>
            <w:shd w:val="clear" w:color="auto" w:fill="E5DFEC"/>
          </w:tcPr>
          <w:p w:rsidR="00564063" w:rsidRDefault="00564063" w:rsidP="005B7723">
            <w:pPr>
              <w:pStyle w:val="ColorfulList-Accent11"/>
              <w:snapToGrid w:val="0"/>
              <w:spacing w:after="0" w:line="240" w:lineRule="auto"/>
              <w:rPr>
                <w:rFonts w:ascii="Arial" w:hAnsi="Arial" w:cs="Arial"/>
                <w:sz w:val="19"/>
                <w:szCs w:val="19"/>
              </w:rPr>
            </w:pPr>
          </w:p>
        </w:tc>
        <w:tc>
          <w:tcPr>
            <w:tcW w:w="4361" w:type="dxa"/>
            <w:tcBorders>
              <w:top w:val="single" w:sz="4" w:space="0" w:color="000000"/>
              <w:left w:val="single" w:sz="4" w:space="0" w:color="000000"/>
              <w:bottom w:val="single" w:sz="4" w:space="0" w:color="000000"/>
              <w:right w:val="single" w:sz="4" w:space="0" w:color="000000"/>
            </w:tcBorders>
            <w:shd w:val="clear" w:color="auto" w:fill="CCFFCC"/>
          </w:tcPr>
          <w:p w:rsidR="00564063" w:rsidRDefault="00564063" w:rsidP="005B7723">
            <w:pPr>
              <w:pStyle w:val="ColorfulList-Accent11"/>
              <w:snapToGrid w:val="0"/>
              <w:spacing w:after="0" w:line="240" w:lineRule="auto"/>
              <w:ind w:left="0"/>
              <w:rPr>
                <w:rFonts w:ascii="Arial" w:hAnsi="Arial" w:cs="Arial"/>
                <w:sz w:val="19"/>
                <w:szCs w:val="19"/>
              </w:rPr>
            </w:pPr>
            <w:r>
              <w:rPr>
                <w:rFonts w:ascii="Arial" w:hAnsi="Arial" w:cs="Arial"/>
                <w:color w:val="000000"/>
                <w:sz w:val="19"/>
                <w:szCs w:val="19"/>
              </w:rPr>
              <w:t>I know that:</w:t>
            </w:r>
            <w:r w:rsidRPr="006D10FD">
              <w:rPr>
                <w:rFonts w:ascii="Arial" w:hAnsi="Arial" w:cs="Arial"/>
                <w:sz w:val="19"/>
                <w:szCs w:val="19"/>
              </w:rPr>
              <w:t xml:space="preserve"> </w:t>
            </w:r>
          </w:p>
          <w:p w:rsidR="00564063" w:rsidRDefault="00564063" w:rsidP="00564063">
            <w:pPr>
              <w:pStyle w:val="ColorfulList-Accent11"/>
              <w:numPr>
                <w:ilvl w:val="0"/>
                <w:numId w:val="2"/>
              </w:numPr>
              <w:snapToGrid w:val="0"/>
              <w:spacing w:after="0" w:line="240" w:lineRule="auto"/>
              <w:rPr>
                <w:rFonts w:ascii="Arial" w:hAnsi="Arial" w:cs="Arial"/>
                <w:sz w:val="19"/>
                <w:szCs w:val="19"/>
              </w:rPr>
            </w:pPr>
            <w:r>
              <w:rPr>
                <w:rFonts w:ascii="Arial" w:hAnsi="Arial" w:cs="Arial"/>
                <w:sz w:val="19"/>
                <w:szCs w:val="19"/>
              </w:rPr>
              <w:t>Christians believe that a</w:t>
            </w:r>
            <w:r w:rsidRPr="006D10FD">
              <w:rPr>
                <w:rFonts w:ascii="Arial" w:hAnsi="Arial" w:cs="Arial"/>
                <w:sz w:val="19"/>
                <w:szCs w:val="19"/>
              </w:rPr>
              <w:t>s human beings are part of God’s good creation, they do best when they listen to God.</w:t>
            </w:r>
            <w:r>
              <w:rPr>
                <w:rFonts w:ascii="Arial" w:hAnsi="Arial" w:cs="Arial"/>
                <w:sz w:val="19"/>
                <w:szCs w:val="19"/>
              </w:rPr>
              <w:t xml:space="preserve"> (C&amp;F)</w:t>
            </w:r>
          </w:p>
          <w:p w:rsidR="00564063" w:rsidRDefault="00564063" w:rsidP="00564063">
            <w:pPr>
              <w:pStyle w:val="ColorfulList-Accent11"/>
              <w:numPr>
                <w:ilvl w:val="0"/>
                <w:numId w:val="2"/>
              </w:numPr>
              <w:snapToGrid w:val="0"/>
              <w:spacing w:after="0" w:line="240" w:lineRule="auto"/>
              <w:rPr>
                <w:rFonts w:ascii="Arial" w:hAnsi="Arial" w:cs="Arial"/>
                <w:sz w:val="19"/>
                <w:szCs w:val="19"/>
              </w:rPr>
            </w:pPr>
            <w:r>
              <w:rPr>
                <w:rFonts w:ascii="Arial" w:hAnsi="Arial" w:cs="Arial"/>
                <w:sz w:val="19"/>
                <w:szCs w:val="19"/>
              </w:rPr>
              <w:t>Christians believe that t</w:t>
            </w:r>
            <w:r w:rsidRPr="006D10FD">
              <w:rPr>
                <w:rFonts w:ascii="Arial" w:hAnsi="Arial" w:cs="Arial"/>
                <w:sz w:val="19"/>
                <w:szCs w:val="19"/>
              </w:rPr>
              <w:t>he Bible shows that God wants to help people to be close to him — he keeps his relationship with them, gives them guidelines on good ways to live (such as the Ten Commandments), and offers forgiveness even when they keep on falling short.</w:t>
            </w:r>
            <w:r>
              <w:rPr>
                <w:rFonts w:ascii="Arial" w:hAnsi="Arial" w:cs="Arial"/>
                <w:sz w:val="19"/>
                <w:szCs w:val="19"/>
              </w:rPr>
              <w:t xml:space="preserve"> (C&amp;F)</w:t>
            </w:r>
          </w:p>
          <w:p w:rsidR="00564063" w:rsidRDefault="00564063" w:rsidP="00564063">
            <w:pPr>
              <w:pStyle w:val="ColorfulList-Accent11"/>
              <w:numPr>
                <w:ilvl w:val="0"/>
                <w:numId w:val="2"/>
              </w:numPr>
              <w:snapToGrid w:val="0"/>
              <w:spacing w:after="0" w:line="240" w:lineRule="auto"/>
              <w:rPr>
                <w:rFonts w:ascii="Arial" w:hAnsi="Arial" w:cs="Arial"/>
                <w:sz w:val="19"/>
                <w:szCs w:val="19"/>
              </w:rPr>
            </w:pPr>
            <w:r w:rsidRPr="006D10FD">
              <w:rPr>
                <w:rFonts w:ascii="Arial" w:hAnsi="Arial" w:cs="Arial"/>
                <w:sz w:val="19"/>
                <w:szCs w:val="19"/>
              </w:rPr>
              <w:t>Christians show that they want to be close to God too, through obedience and worship, which includes saying sorry for falling short.</w:t>
            </w:r>
            <w:r>
              <w:rPr>
                <w:rFonts w:ascii="Arial" w:hAnsi="Arial" w:cs="Arial"/>
                <w:sz w:val="19"/>
                <w:szCs w:val="19"/>
              </w:rPr>
              <w:t>(C&amp;F)</w:t>
            </w:r>
          </w:p>
          <w:p w:rsidR="00564063" w:rsidRDefault="00564063" w:rsidP="00564063">
            <w:pPr>
              <w:pStyle w:val="ColorfulList-Accent11"/>
              <w:numPr>
                <w:ilvl w:val="0"/>
                <w:numId w:val="2"/>
              </w:numPr>
              <w:snapToGrid w:val="0"/>
              <w:spacing w:after="0" w:line="240" w:lineRule="auto"/>
              <w:rPr>
                <w:rFonts w:ascii="Arial" w:hAnsi="Arial" w:cs="Arial"/>
                <w:sz w:val="19"/>
                <w:szCs w:val="19"/>
              </w:rPr>
            </w:pPr>
            <w:r w:rsidRPr="00F43C8D">
              <w:rPr>
                <w:rFonts w:ascii="Arial" w:hAnsi="Arial" w:cs="Arial"/>
                <w:sz w:val="19"/>
                <w:szCs w:val="19"/>
              </w:rPr>
              <w:t>The People of God try to live in the way God wants, following his commands and worshipping him</w:t>
            </w:r>
            <w:r>
              <w:rPr>
                <w:rFonts w:ascii="Arial" w:hAnsi="Arial" w:cs="Arial"/>
                <w:sz w:val="19"/>
                <w:szCs w:val="19"/>
              </w:rPr>
              <w:t>. (</w:t>
            </w:r>
            <w:proofErr w:type="spellStart"/>
            <w:r>
              <w:rPr>
                <w:rFonts w:ascii="Arial" w:hAnsi="Arial" w:cs="Arial"/>
                <w:sz w:val="19"/>
                <w:szCs w:val="19"/>
              </w:rPr>
              <w:t>PoG</w:t>
            </w:r>
            <w:proofErr w:type="spellEnd"/>
            <w:r>
              <w:rPr>
                <w:rFonts w:ascii="Arial" w:hAnsi="Arial" w:cs="Arial"/>
                <w:sz w:val="19"/>
                <w:szCs w:val="19"/>
              </w:rPr>
              <w:t>)</w:t>
            </w:r>
          </w:p>
          <w:p w:rsidR="00564063" w:rsidRPr="00F43C8D" w:rsidRDefault="00564063" w:rsidP="00564063">
            <w:pPr>
              <w:pStyle w:val="ColorfulList-Accent11"/>
              <w:numPr>
                <w:ilvl w:val="0"/>
                <w:numId w:val="2"/>
              </w:numPr>
              <w:snapToGrid w:val="0"/>
              <w:spacing w:after="0" w:line="240" w:lineRule="auto"/>
              <w:rPr>
                <w:rFonts w:ascii="Arial" w:hAnsi="Arial" w:cs="Arial"/>
                <w:sz w:val="19"/>
                <w:szCs w:val="19"/>
              </w:rPr>
            </w:pPr>
            <w:r w:rsidRPr="00F43C8D">
              <w:rPr>
                <w:rFonts w:ascii="Arial" w:hAnsi="Arial" w:cs="Arial"/>
                <w:sz w:val="19"/>
                <w:szCs w:val="19"/>
              </w:rPr>
              <w:t>The Old Testament narrative explains that the People of God are meant to show the benefits of having a relat</w:t>
            </w:r>
            <w:r>
              <w:rPr>
                <w:rFonts w:ascii="Arial" w:hAnsi="Arial" w:cs="Arial"/>
                <w:sz w:val="19"/>
                <w:szCs w:val="19"/>
              </w:rPr>
              <w:t>ionship with God and to attract</w:t>
            </w:r>
            <w:r w:rsidRPr="00F43C8D">
              <w:rPr>
                <w:rFonts w:ascii="Arial" w:hAnsi="Arial" w:cs="Arial"/>
                <w:sz w:val="19"/>
                <w:szCs w:val="19"/>
              </w:rPr>
              <w:t xml:space="preserve"> all other nations to worshipping God.</w:t>
            </w:r>
            <w:r>
              <w:rPr>
                <w:rFonts w:ascii="Arial" w:hAnsi="Arial" w:cs="Arial"/>
                <w:sz w:val="19"/>
                <w:szCs w:val="19"/>
              </w:rPr>
              <w:t xml:space="preserve"> (</w:t>
            </w:r>
            <w:proofErr w:type="spellStart"/>
            <w:r>
              <w:rPr>
                <w:rFonts w:ascii="Arial" w:hAnsi="Arial" w:cs="Arial"/>
                <w:sz w:val="19"/>
                <w:szCs w:val="19"/>
              </w:rPr>
              <w:t>PoG</w:t>
            </w:r>
            <w:proofErr w:type="spellEnd"/>
            <w:r>
              <w:rPr>
                <w:rFonts w:ascii="Arial" w:hAnsi="Arial" w:cs="Arial"/>
                <w:sz w:val="19"/>
                <w:szCs w:val="19"/>
              </w:rPr>
              <w:t>)</w:t>
            </w:r>
          </w:p>
          <w:p w:rsidR="00564063" w:rsidRDefault="00564063" w:rsidP="00564063">
            <w:pPr>
              <w:pStyle w:val="ColorfulList-Accent11"/>
              <w:numPr>
                <w:ilvl w:val="0"/>
                <w:numId w:val="2"/>
              </w:numPr>
              <w:snapToGrid w:val="0"/>
              <w:spacing w:after="0" w:line="240" w:lineRule="auto"/>
              <w:rPr>
                <w:rFonts w:ascii="Arial" w:hAnsi="Arial" w:cs="Arial"/>
                <w:sz w:val="19"/>
                <w:szCs w:val="19"/>
              </w:rPr>
            </w:pPr>
            <w:r w:rsidRPr="00F43C8D">
              <w:rPr>
                <w:rFonts w:ascii="Arial" w:hAnsi="Arial" w:cs="Arial"/>
                <w:sz w:val="19"/>
                <w:szCs w:val="19"/>
              </w:rPr>
              <w:t>Christians believe the Holy Spirit is God’s power at work in the world and in their lives today, enabling them to follow Jesus.</w:t>
            </w:r>
            <w:r>
              <w:rPr>
                <w:rFonts w:ascii="Arial" w:hAnsi="Arial" w:cs="Arial"/>
                <w:sz w:val="19"/>
                <w:szCs w:val="19"/>
              </w:rPr>
              <w:t xml:space="preserve"> (</w:t>
            </w:r>
            <w:proofErr w:type="spellStart"/>
            <w:r>
              <w:rPr>
                <w:rFonts w:ascii="Arial" w:hAnsi="Arial" w:cs="Arial"/>
                <w:sz w:val="19"/>
                <w:szCs w:val="19"/>
              </w:rPr>
              <w:t>PoG</w:t>
            </w:r>
            <w:proofErr w:type="spellEnd"/>
            <w:r>
              <w:rPr>
                <w:rFonts w:ascii="Arial" w:hAnsi="Arial" w:cs="Arial"/>
                <w:sz w:val="19"/>
                <w:szCs w:val="19"/>
              </w:rPr>
              <w:t>)</w:t>
            </w:r>
          </w:p>
          <w:p w:rsidR="00564063" w:rsidRPr="002A658A" w:rsidRDefault="00564063" w:rsidP="00564063">
            <w:pPr>
              <w:pStyle w:val="ColorfulList-Accent11"/>
              <w:numPr>
                <w:ilvl w:val="0"/>
                <w:numId w:val="2"/>
              </w:numPr>
              <w:snapToGrid w:val="0"/>
              <w:spacing w:after="0" w:line="240" w:lineRule="auto"/>
              <w:rPr>
                <w:rFonts w:ascii="Arial" w:hAnsi="Arial" w:cs="Arial"/>
                <w:sz w:val="19"/>
                <w:szCs w:val="19"/>
              </w:rPr>
            </w:pPr>
            <w:r w:rsidRPr="002A658A">
              <w:rPr>
                <w:rFonts w:ascii="Arial" w:hAnsi="Arial" w:cs="Arial"/>
                <w:sz w:val="19"/>
                <w:szCs w:val="19"/>
              </w:rPr>
              <w:t xml:space="preserve">Christians believe Jesus challenges everyone about how to live — he sets the example for loving God and your neighbour, putting others first. </w:t>
            </w:r>
            <w:r>
              <w:rPr>
                <w:rFonts w:ascii="Arial" w:hAnsi="Arial" w:cs="Arial"/>
                <w:sz w:val="19"/>
                <w:szCs w:val="19"/>
              </w:rPr>
              <w:t>(Gospel)</w:t>
            </w:r>
          </w:p>
          <w:p w:rsidR="00564063" w:rsidRPr="002A658A" w:rsidRDefault="00564063" w:rsidP="00564063">
            <w:pPr>
              <w:pStyle w:val="ColorfulList-Accent11"/>
              <w:numPr>
                <w:ilvl w:val="0"/>
                <w:numId w:val="2"/>
              </w:numPr>
              <w:snapToGrid w:val="0"/>
              <w:spacing w:after="0" w:line="240" w:lineRule="auto"/>
              <w:rPr>
                <w:rFonts w:ascii="Arial" w:hAnsi="Arial" w:cs="Arial"/>
                <w:sz w:val="19"/>
                <w:szCs w:val="19"/>
              </w:rPr>
            </w:pPr>
            <w:r w:rsidRPr="002A658A">
              <w:rPr>
                <w:rFonts w:ascii="Arial" w:hAnsi="Arial" w:cs="Arial"/>
                <w:sz w:val="19"/>
                <w:szCs w:val="19"/>
              </w:rPr>
              <w:t>Christians believe Jesus challenges people who pretend to be good (hypocrisy) and shows love and forgiveness to unlikely people.</w:t>
            </w:r>
            <w:r>
              <w:rPr>
                <w:rFonts w:ascii="Arial" w:hAnsi="Arial" w:cs="Arial"/>
                <w:sz w:val="19"/>
                <w:szCs w:val="19"/>
              </w:rPr>
              <w:t>(Gospel)</w:t>
            </w:r>
          </w:p>
          <w:p w:rsidR="00564063" w:rsidRPr="002A658A" w:rsidRDefault="00564063" w:rsidP="00564063">
            <w:pPr>
              <w:pStyle w:val="ColorfulList-Accent11"/>
              <w:numPr>
                <w:ilvl w:val="0"/>
                <w:numId w:val="2"/>
              </w:numPr>
              <w:snapToGrid w:val="0"/>
              <w:spacing w:after="0" w:line="240" w:lineRule="auto"/>
              <w:rPr>
                <w:rFonts w:ascii="Arial" w:hAnsi="Arial" w:cs="Arial"/>
                <w:sz w:val="19"/>
                <w:szCs w:val="19"/>
              </w:rPr>
            </w:pPr>
            <w:r w:rsidRPr="002A658A">
              <w:rPr>
                <w:rFonts w:ascii="Arial" w:hAnsi="Arial" w:cs="Arial"/>
                <w:sz w:val="19"/>
                <w:szCs w:val="19"/>
              </w:rPr>
              <w:t>Christians believe Jesus’ life shows what it means to love God (his Father) and love your neighbour.</w:t>
            </w:r>
            <w:r>
              <w:rPr>
                <w:rFonts w:ascii="Arial" w:hAnsi="Arial" w:cs="Arial"/>
                <w:sz w:val="19"/>
                <w:szCs w:val="19"/>
              </w:rPr>
              <w:t>(Gospel)</w:t>
            </w:r>
          </w:p>
          <w:p w:rsidR="00564063" w:rsidRPr="002A658A" w:rsidRDefault="00564063" w:rsidP="00564063">
            <w:pPr>
              <w:pStyle w:val="ColorfulList-Accent11"/>
              <w:numPr>
                <w:ilvl w:val="0"/>
                <w:numId w:val="2"/>
              </w:numPr>
              <w:snapToGrid w:val="0"/>
              <w:spacing w:after="0" w:line="240" w:lineRule="auto"/>
              <w:rPr>
                <w:rFonts w:ascii="Arial" w:hAnsi="Arial" w:cs="Arial"/>
                <w:sz w:val="19"/>
                <w:szCs w:val="19"/>
              </w:rPr>
            </w:pPr>
            <w:r w:rsidRPr="002A658A">
              <w:rPr>
                <w:rFonts w:ascii="Arial" w:hAnsi="Arial" w:cs="Arial"/>
                <w:sz w:val="19"/>
                <w:szCs w:val="19"/>
              </w:rPr>
              <w:t>Christians try to be like Jesus — they want to know him better and better.</w:t>
            </w:r>
            <w:r>
              <w:rPr>
                <w:rFonts w:ascii="Arial" w:hAnsi="Arial" w:cs="Arial"/>
                <w:sz w:val="19"/>
                <w:szCs w:val="19"/>
              </w:rPr>
              <w:t>(Gospel)</w:t>
            </w:r>
          </w:p>
          <w:p w:rsidR="00564063" w:rsidRPr="006D10FD" w:rsidRDefault="00564063" w:rsidP="00564063">
            <w:pPr>
              <w:pStyle w:val="ColorfulList-Accent11"/>
              <w:numPr>
                <w:ilvl w:val="0"/>
                <w:numId w:val="2"/>
              </w:numPr>
              <w:snapToGrid w:val="0"/>
              <w:spacing w:after="0" w:line="240" w:lineRule="auto"/>
              <w:rPr>
                <w:rFonts w:ascii="Arial" w:hAnsi="Arial" w:cs="Arial"/>
                <w:sz w:val="19"/>
                <w:szCs w:val="19"/>
              </w:rPr>
            </w:pPr>
            <w:r w:rsidRPr="002A658A">
              <w:rPr>
                <w:rFonts w:ascii="Arial" w:hAnsi="Arial" w:cs="Arial"/>
                <w:sz w:val="19"/>
                <w:szCs w:val="19"/>
              </w:rPr>
              <w:t>Christians try to put his teaching and example into practice in lots of ways, from church worship to social justice.</w:t>
            </w:r>
            <w:r>
              <w:rPr>
                <w:rFonts w:ascii="Arial" w:hAnsi="Arial" w:cs="Arial"/>
                <w:sz w:val="19"/>
                <w:szCs w:val="19"/>
              </w:rPr>
              <w:t xml:space="preserve"> (Gospel)</w:t>
            </w:r>
          </w:p>
        </w:tc>
      </w:tr>
      <w:tr w:rsidR="00564063" w:rsidTr="00EF102E">
        <w:trPr>
          <w:cantSplit/>
          <w:trHeight w:val="2687"/>
        </w:trPr>
        <w:tc>
          <w:tcPr>
            <w:tcW w:w="703" w:type="dxa"/>
            <w:gridSpan w:val="2"/>
            <w:tcBorders>
              <w:top w:val="single" w:sz="4" w:space="0" w:color="000000"/>
              <w:left w:val="single" w:sz="4" w:space="0" w:color="000000"/>
              <w:bottom w:val="single" w:sz="4" w:space="0" w:color="000000"/>
            </w:tcBorders>
            <w:shd w:val="clear" w:color="auto" w:fill="auto"/>
            <w:textDirection w:val="btLr"/>
            <w:vAlign w:val="center"/>
          </w:tcPr>
          <w:p w:rsidR="00564063" w:rsidRDefault="00564063" w:rsidP="005B7723">
            <w:pPr>
              <w:snapToGrid w:val="0"/>
              <w:spacing w:after="0" w:line="240" w:lineRule="auto"/>
              <w:ind w:left="113" w:right="113"/>
              <w:jc w:val="center"/>
              <w:rPr>
                <w:rFonts w:ascii="Arial" w:hAnsi="Arial" w:cs="Arial"/>
                <w:b/>
                <w:sz w:val="20"/>
                <w:szCs w:val="20"/>
              </w:rPr>
            </w:pP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564063" w:rsidRDefault="00564063" w:rsidP="005B7723">
            <w:pPr>
              <w:snapToGrid w:val="0"/>
              <w:spacing w:after="0" w:line="240" w:lineRule="auto"/>
              <w:ind w:left="113" w:right="113"/>
              <w:jc w:val="center"/>
              <w:rPr>
                <w:rFonts w:ascii="Arial" w:hAnsi="Arial" w:cs="Arial"/>
                <w:b/>
              </w:rPr>
            </w:pPr>
          </w:p>
        </w:tc>
        <w:tc>
          <w:tcPr>
            <w:tcW w:w="4258" w:type="dxa"/>
            <w:tcBorders>
              <w:top w:val="single" w:sz="4" w:space="0" w:color="000000"/>
              <w:left w:val="single" w:sz="4" w:space="0" w:color="000000"/>
              <w:bottom w:val="single" w:sz="4" w:space="0" w:color="000000"/>
            </w:tcBorders>
            <w:shd w:val="clear" w:color="auto" w:fill="FDE9D9"/>
          </w:tcPr>
          <w:p w:rsidR="00564063" w:rsidRPr="001658A5" w:rsidRDefault="00564063" w:rsidP="00564063">
            <w:pPr>
              <w:pStyle w:val="ColorfulList-Accent11"/>
              <w:numPr>
                <w:ilvl w:val="0"/>
                <w:numId w:val="26"/>
              </w:numPr>
              <w:snapToGrid w:val="0"/>
              <w:spacing w:after="0" w:line="240" w:lineRule="auto"/>
              <w:ind w:left="454" w:hanging="283"/>
              <w:rPr>
                <w:rFonts w:ascii="Arial" w:hAnsi="Arial" w:cs="Arial"/>
                <w:color w:val="000000"/>
                <w:sz w:val="19"/>
                <w:szCs w:val="19"/>
              </w:rPr>
            </w:pPr>
            <w:r w:rsidRPr="001658A5">
              <w:rPr>
                <w:rFonts w:ascii="Arial" w:hAnsi="Arial" w:cs="Arial"/>
                <w:color w:val="000000"/>
                <w:sz w:val="19"/>
                <w:szCs w:val="19"/>
              </w:rPr>
              <w:t>Christians believe that Jesus inaugurated the ‘Kingdom of God’ — i.e. Jesus’ whole life was a demonstration of his belief that God is king, not just in heaven but here and now. (‘Your kingdom come, your will be done on earth as it is in heaven’.)</w:t>
            </w:r>
            <w:r>
              <w:rPr>
                <w:rFonts w:ascii="Arial" w:hAnsi="Arial" w:cs="Arial"/>
                <w:color w:val="000000"/>
                <w:sz w:val="19"/>
                <w:szCs w:val="19"/>
              </w:rPr>
              <w:t xml:space="preserve"> (</w:t>
            </w:r>
            <w:proofErr w:type="spellStart"/>
            <w:r>
              <w:rPr>
                <w:rFonts w:ascii="Arial" w:hAnsi="Arial" w:cs="Arial"/>
                <w:color w:val="000000"/>
                <w:sz w:val="19"/>
                <w:szCs w:val="19"/>
              </w:rPr>
              <w:t>KoG</w:t>
            </w:r>
            <w:proofErr w:type="spellEnd"/>
            <w:r>
              <w:rPr>
                <w:rFonts w:ascii="Arial" w:hAnsi="Arial" w:cs="Arial"/>
                <w:color w:val="000000"/>
                <w:sz w:val="19"/>
                <w:szCs w:val="19"/>
              </w:rPr>
              <w:t>)</w:t>
            </w:r>
          </w:p>
          <w:p w:rsidR="00564063" w:rsidRDefault="00564063" w:rsidP="005B7723">
            <w:pPr>
              <w:pStyle w:val="ColorfulList-Accent11"/>
              <w:snapToGrid w:val="0"/>
              <w:spacing w:after="0" w:line="240" w:lineRule="auto"/>
              <w:ind w:left="0"/>
              <w:rPr>
                <w:rFonts w:ascii="Arial" w:hAnsi="Arial" w:cs="Arial"/>
                <w:sz w:val="19"/>
                <w:szCs w:val="19"/>
              </w:rPr>
            </w:pPr>
          </w:p>
        </w:tc>
        <w:tc>
          <w:tcPr>
            <w:tcW w:w="3260" w:type="dxa"/>
            <w:tcBorders>
              <w:top w:val="single" w:sz="4" w:space="0" w:color="000000"/>
              <w:left w:val="single" w:sz="4" w:space="0" w:color="000000"/>
              <w:bottom w:val="single" w:sz="4" w:space="0" w:color="000000"/>
            </w:tcBorders>
            <w:shd w:val="clear" w:color="auto" w:fill="DBE5F1"/>
          </w:tcPr>
          <w:p w:rsidR="00564063" w:rsidRDefault="00564063" w:rsidP="005B7723">
            <w:pPr>
              <w:pStyle w:val="ColorfulList-Accent11"/>
              <w:snapToGrid w:val="0"/>
              <w:spacing w:after="0" w:line="240" w:lineRule="auto"/>
              <w:ind w:left="0"/>
              <w:rPr>
                <w:rFonts w:ascii="Arial" w:hAnsi="Arial" w:cs="Arial"/>
                <w:sz w:val="19"/>
                <w:szCs w:val="19"/>
              </w:rPr>
            </w:pPr>
            <w:r w:rsidRPr="002D50A3">
              <w:rPr>
                <w:rFonts w:ascii="Arial" w:hAnsi="Arial" w:cs="Arial"/>
                <w:color w:val="000000"/>
                <w:sz w:val="19"/>
                <w:szCs w:val="19"/>
              </w:rPr>
              <w:t>Christians celebrate Pentecost, as the beginning of the Church</w:t>
            </w:r>
            <w:r>
              <w:rPr>
                <w:rFonts w:ascii="Arial" w:hAnsi="Arial" w:cs="Arial"/>
                <w:color w:val="000000"/>
                <w:sz w:val="19"/>
                <w:szCs w:val="19"/>
              </w:rPr>
              <w:t>. (</w:t>
            </w:r>
            <w:proofErr w:type="spellStart"/>
            <w:r>
              <w:rPr>
                <w:rFonts w:ascii="Arial" w:hAnsi="Arial" w:cs="Arial"/>
                <w:color w:val="000000"/>
                <w:sz w:val="19"/>
                <w:szCs w:val="19"/>
              </w:rPr>
              <w:t>KoG</w:t>
            </w:r>
            <w:proofErr w:type="spellEnd"/>
            <w:r>
              <w:rPr>
                <w:rFonts w:ascii="Arial" w:hAnsi="Arial" w:cs="Arial"/>
                <w:color w:val="000000"/>
                <w:sz w:val="19"/>
                <w:szCs w:val="19"/>
              </w:rPr>
              <w:t>)</w:t>
            </w:r>
          </w:p>
        </w:tc>
        <w:tc>
          <w:tcPr>
            <w:tcW w:w="2126" w:type="dxa"/>
            <w:tcBorders>
              <w:top w:val="single" w:sz="4" w:space="0" w:color="000000"/>
              <w:left w:val="single" w:sz="4" w:space="0" w:color="000000"/>
              <w:bottom w:val="single" w:sz="4" w:space="0" w:color="000000"/>
            </w:tcBorders>
            <w:shd w:val="clear" w:color="auto" w:fill="E5DFEC"/>
          </w:tcPr>
          <w:p w:rsidR="00564063" w:rsidRDefault="00564063" w:rsidP="005B7723">
            <w:pPr>
              <w:pStyle w:val="ColorfulList-Accent11"/>
              <w:snapToGrid w:val="0"/>
              <w:spacing w:after="0" w:line="240" w:lineRule="auto"/>
              <w:rPr>
                <w:rFonts w:ascii="Arial" w:hAnsi="Arial" w:cs="Arial"/>
                <w:sz w:val="19"/>
                <w:szCs w:val="19"/>
              </w:rPr>
            </w:pPr>
          </w:p>
        </w:tc>
        <w:tc>
          <w:tcPr>
            <w:tcW w:w="4361" w:type="dxa"/>
            <w:tcBorders>
              <w:top w:val="single" w:sz="4" w:space="0" w:color="000000"/>
              <w:left w:val="single" w:sz="4" w:space="0" w:color="000000"/>
              <w:bottom w:val="single" w:sz="4" w:space="0" w:color="000000"/>
              <w:right w:val="single" w:sz="4" w:space="0" w:color="000000"/>
            </w:tcBorders>
            <w:shd w:val="clear" w:color="auto" w:fill="CCFFCC"/>
          </w:tcPr>
          <w:p w:rsidR="00564063" w:rsidRDefault="00564063" w:rsidP="00564063">
            <w:pPr>
              <w:pStyle w:val="ColorfulList-Accent11"/>
              <w:numPr>
                <w:ilvl w:val="0"/>
                <w:numId w:val="26"/>
              </w:numPr>
              <w:snapToGrid w:val="0"/>
              <w:spacing w:after="0" w:line="240" w:lineRule="auto"/>
              <w:ind w:left="171" w:hanging="142"/>
              <w:rPr>
                <w:rFonts w:ascii="Arial" w:hAnsi="Arial" w:cs="Arial"/>
                <w:color w:val="000000"/>
                <w:sz w:val="19"/>
                <w:szCs w:val="19"/>
              </w:rPr>
            </w:pPr>
            <w:r w:rsidRPr="001658A5">
              <w:rPr>
                <w:rFonts w:ascii="Arial" w:hAnsi="Arial" w:cs="Arial"/>
                <w:color w:val="000000"/>
                <w:sz w:val="19"/>
                <w:szCs w:val="19"/>
              </w:rPr>
              <w:t>Christians believe Jesus is still alive, rules in their hearts and lives through the Holy Spirit, if they let him.</w:t>
            </w:r>
            <w:r>
              <w:rPr>
                <w:rFonts w:ascii="Arial" w:hAnsi="Arial" w:cs="Arial"/>
                <w:color w:val="000000"/>
                <w:sz w:val="19"/>
                <w:szCs w:val="19"/>
              </w:rPr>
              <w:t xml:space="preserve"> (</w:t>
            </w:r>
            <w:proofErr w:type="spellStart"/>
            <w:r>
              <w:rPr>
                <w:rFonts w:ascii="Arial" w:hAnsi="Arial" w:cs="Arial"/>
                <w:color w:val="000000"/>
                <w:sz w:val="19"/>
                <w:szCs w:val="19"/>
              </w:rPr>
              <w:t>KoG</w:t>
            </w:r>
            <w:proofErr w:type="spellEnd"/>
            <w:r>
              <w:rPr>
                <w:rFonts w:ascii="Arial" w:hAnsi="Arial" w:cs="Arial"/>
                <w:color w:val="000000"/>
                <w:sz w:val="19"/>
                <w:szCs w:val="19"/>
              </w:rPr>
              <w:t>)</w:t>
            </w:r>
          </w:p>
          <w:p w:rsidR="00564063" w:rsidRDefault="00564063" w:rsidP="00564063">
            <w:pPr>
              <w:pStyle w:val="ColorfulList-Accent11"/>
              <w:numPr>
                <w:ilvl w:val="0"/>
                <w:numId w:val="26"/>
              </w:numPr>
              <w:snapToGrid w:val="0"/>
              <w:spacing w:after="0" w:line="240" w:lineRule="auto"/>
              <w:ind w:left="171" w:hanging="142"/>
              <w:rPr>
                <w:rFonts w:ascii="Arial" w:hAnsi="Arial" w:cs="Arial"/>
                <w:color w:val="000000"/>
                <w:sz w:val="19"/>
                <w:szCs w:val="19"/>
              </w:rPr>
            </w:pPr>
            <w:r w:rsidRPr="002D50A3">
              <w:rPr>
                <w:rFonts w:ascii="Arial" w:hAnsi="Arial" w:cs="Arial"/>
                <w:color w:val="000000"/>
                <w:sz w:val="19"/>
                <w:szCs w:val="19"/>
              </w:rPr>
              <w:t>Christians believe that after Jesus returned to be with God the Father, he sent the Holy Spirit at Pentecost to help the Church to make Jesus’ invisible Kingdom visible by living lives that reflect the love of God.</w:t>
            </w:r>
            <w:r>
              <w:rPr>
                <w:rFonts w:ascii="Arial" w:hAnsi="Arial" w:cs="Arial"/>
                <w:color w:val="000000"/>
                <w:sz w:val="19"/>
                <w:szCs w:val="19"/>
              </w:rPr>
              <w:t xml:space="preserve"> (</w:t>
            </w:r>
            <w:proofErr w:type="spellStart"/>
            <w:r>
              <w:rPr>
                <w:rFonts w:ascii="Arial" w:hAnsi="Arial" w:cs="Arial"/>
                <w:color w:val="000000"/>
                <w:sz w:val="19"/>
                <w:szCs w:val="19"/>
              </w:rPr>
              <w:t>KoG</w:t>
            </w:r>
            <w:proofErr w:type="spellEnd"/>
            <w:r>
              <w:rPr>
                <w:rFonts w:ascii="Arial" w:hAnsi="Arial" w:cs="Arial"/>
                <w:color w:val="000000"/>
                <w:sz w:val="19"/>
                <w:szCs w:val="19"/>
              </w:rPr>
              <w:t>)</w:t>
            </w:r>
          </w:p>
          <w:p w:rsidR="00564063" w:rsidRPr="002D50A3" w:rsidRDefault="00564063" w:rsidP="00564063">
            <w:pPr>
              <w:pStyle w:val="ColorfulList-Accent11"/>
              <w:numPr>
                <w:ilvl w:val="0"/>
                <w:numId w:val="26"/>
              </w:numPr>
              <w:snapToGrid w:val="0"/>
              <w:spacing w:after="0" w:line="240" w:lineRule="auto"/>
              <w:ind w:left="171" w:hanging="142"/>
              <w:rPr>
                <w:rFonts w:ascii="Arial" w:hAnsi="Arial" w:cs="Arial"/>
                <w:color w:val="000000"/>
                <w:sz w:val="19"/>
                <w:szCs w:val="19"/>
              </w:rPr>
            </w:pPr>
            <w:r w:rsidRPr="002D50A3">
              <w:rPr>
                <w:rFonts w:ascii="Arial" w:hAnsi="Arial" w:cs="Arial"/>
                <w:color w:val="000000"/>
                <w:sz w:val="19"/>
                <w:szCs w:val="19"/>
              </w:rPr>
              <w:t>Christians believe staying connected to Jesus means that the fruit of the Spirit can grow in the lives of Christians.</w:t>
            </w:r>
            <w:r>
              <w:rPr>
                <w:rFonts w:ascii="Arial" w:hAnsi="Arial" w:cs="Arial"/>
                <w:color w:val="000000"/>
                <w:sz w:val="19"/>
                <w:szCs w:val="19"/>
              </w:rPr>
              <w:t>(</w:t>
            </w:r>
            <w:proofErr w:type="spellStart"/>
            <w:r>
              <w:rPr>
                <w:rFonts w:ascii="Arial" w:hAnsi="Arial" w:cs="Arial"/>
                <w:color w:val="000000"/>
                <w:sz w:val="19"/>
                <w:szCs w:val="19"/>
              </w:rPr>
              <w:t>KoG</w:t>
            </w:r>
            <w:proofErr w:type="spellEnd"/>
            <w:r>
              <w:rPr>
                <w:rFonts w:ascii="Arial" w:hAnsi="Arial" w:cs="Arial"/>
                <w:color w:val="000000"/>
                <w:sz w:val="19"/>
                <w:szCs w:val="19"/>
              </w:rPr>
              <w:t>)</w:t>
            </w:r>
          </w:p>
        </w:tc>
      </w:tr>
    </w:tbl>
    <w:tbl>
      <w:tblPr>
        <w:tblW w:w="15451" w:type="dxa"/>
        <w:tblInd w:w="-34" w:type="dxa"/>
        <w:tblLayout w:type="fixed"/>
        <w:tblLook w:val="04A0" w:firstRow="1" w:lastRow="0" w:firstColumn="1" w:lastColumn="0" w:noHBand="0" w:noVBand="1"/>
      </w:tblPr>
      <w:tblGrid>
        <w:gridCol w:w="1413"/>
        <w:gridCol w:w="3486"/>
        <w:gridCol w:w="3521"/>
        <w:gridCol w:w="2637"/>
        <w:gridCol w:w="4394"/>
      </w:tblGrid>
      <w:tr w:rsidR="005B7723" w:rsidTr="00775247">
        <w:trPr>
          <w:cantSplit/>
          <w:trHeight w:val="1075"/>
        </w:trPr>
        <w:tc>
          <w:tcPr>
            <w:tcW w:w="1413" w:type="dxa"/>
            <w:tcBorders>
              <w:top w:val="single" w:sz="4" w:space="0" w:color="000000"/>
              <w:left w:val="single" w:sz="4" w:space="0" w:color="000000"/>
              <w:bottom w:val="single" w:sz="4" w:space="0" w:color="000000"/>
              <w:right w:val="nil"/>
            </w:tcBorders>
            <w:hideMark/>
          </w:tcPr>
          <w:p w:rsidR="005B7723" w:rsidRDefault="005B7723" w:rsidP="005B7723">
            <w:pPr>
              <w:snapToGrid w:val="0"/>
              <w:spacing w:after="0" w:line="240" w:lineRule="auto"/>
              <w:jc w:val="center"/>
              <w:rPr>
                <w:rFonts w:ascii="Arial" w:hAnsi="Arial" w:cs="Arial"/>
                <w:sz w:val="16"/>
                <w:szCs w:val="16"/>
              </w:rPr>
            </w:pPr>
            <w:r>
              <w:rPr>
                <w:rFonts w:ascii="Arial" w:hAnsi="Arial" w:cs="Arial"/>
                <w:sz w:val="16"/>
                <w:szCs w:val="16"/>
              </w:rPr>
              <w:t>Children exceeding Y3 expectations</w:t>
            </w:r>
          </w:p>
        </w:tc>
        <w:tc>
          <w:tcPr>
            <w:tcW w:w="3486" w:type="dxa"/>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34"/>
              <w:rPr>
                <w:rFonts w:ascii="Arial" w:hAnsi="Arial" w:cs="Arial"/>
                <w:sz w:val="20"/>
                <w:szCs w:val="20"/>
              </w:rPr>
            </w:pPr>
          </w:p>
        </w:tc>
        <w:tc>
          <w:tcPr>
            <w:tcW w:w="3521" w:type="dxa"/>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137"/>
              <w:rPr>
                <w:rFonts w:ascii="Arial" w:hAnsi="Arial" w:cs="Arial"/>
                <w:sz w:val="20"/>
                <w:szCs w:val="20"/>
              </w:rPr>
            </w:pPr>
          </w:p>
        </w:tc>
        <w:tc>
          <w:tcPr>
            <w:tcW w:w="2637" w:type="dxa"/>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154"/>
              <w:rPr>
                <w:rFonts w:ascii="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tcPr>
          <w:p w:rsidR="005B7723" w:rsidRDefault="005B7723">
            <w:pPr>
              <w:snapToGrid w:val="0"/>
              <w:spacing w:after="0" w:line="240" w:lineRule="auto"/>
              <w:ind w:left="58"/>
              <w:rPr>
                <w:rFonts w:ascii="Arial" w:hAnsi="Arial" w:cs="Arial"/>
                <w:sz w:val="20"/>
                <w:szCs w:val="20"/>
              </w:rPr>
            </w:pPr>
          </w:p>
        </w:tc>
      </w:tr>
      <w:tr w:rsidR="005B7723" w:rsidTr="00775247">
        <w:trPr>
          <w:cantSplit/>
          <w:trHeight w:val="1075"/>
        </w:trPr>
        <w:tc>
          <w:tcPr>
            <w:tcW w:w="1413" w:type="dxa"/>
            <w:tcBorders>
              <w:top w:val="nil"/>
              <w:left w:val="single" w:sz="4" w:space="0" w:color="000000"/>
              <w:bottom w:val="single" w:sz="4" w:space="0" w:color="000000"/>
              <w:right w:val="nil"/>
            </w:tcBorders>
            <w:hideMark/>
          </w:tcPr>
          <w:p w:rsidR="005B7723" w:rsidRDefault="005B7723">
            <w:pPr>
              <w:snapToGrid w:val="0"/>
              <w:spacing w:after="0" w:line="240" w:lineRule="auto"/>
              <w:jc w:val="center"/>
              <w:rPr>
                <w:rFonts w:ascii="Arial" w:hAnsi="Arial"/>
                <w:sz w:val="16"/>
                <w:szCs w:val="16"/>
              </w:rPr>
            </w:pPr>
            <w:r>
              <w:rPr>
                <w:rFonts w:ascii="Arial" w:hAnsi="Arial"/>
                <w:sz w:val="16"/>
                <w:szCs w:val="16"/>
              </w:rPr>
              <w:t>Children working at the expected level for Year 3</w:t>
            </w:r>
          </w:p>
        </w:tc>
        <w:tc>
          <w:tcPr>
            <w:tcW w:w="3486" w:type="dxa"/>
            <w:tcBorders>
              <w:top w:val="nil"/>
              <w:left w:val="single" w:sz="4" w:space="0" w:color="000000"/>
              <w:bottom w:val="single" w:sz="4" w:space="0" w:color="000000"/>
              <w:right w:val="nil"/>
            </w:tcBorders>
          </w:tcPr>
          <w:p w:rsidR="005B7723" w:rsidRDefault="005B7723">
            <w:pPr>
              <w:snapToGrid w:val="0"/>
              <w:spacing w:after="0" w:line="240" w:lineRule="auto"/>
              <w:ind w:left="34"/>
              <w:rPr>
                <w:rFonts w:ascii="Arial" w:hAnsi="Arial" w:cs="Arial"/>
                <w:sz w:val="20"/>
                <w:szCs w:val="20"/>
              </w:rPr>
            </w:pPr>
          </w:p>
        </w:tc>
        <w:tc>
          <w:tcPr>
            <w:tcW w:w="3521" w:type="dxa"/>
            <w:tcBorders>
              <w:top w:val="nil"/>
              <w:left w:val="single" w:sz="4" w:space="0" w:color="000000"/>
              <w:bottom w:val="single" w:sz="4" w:space="0" w:color="000000"/>
              <w:right w:val="nil"/>
            </w:tcBorders>
          </w:tcPr>
          <w:p w:rsidR="005B7723" w:rsidRDefault="005B7723">
            <w:pPr>
              <w:snapToGrid w:val="0"/>
              <w:spacing w:after="0" w:line="240" w:lineRule="auto"/>
              <w:ind w:left="137"/>
              <w:rPr>
                <w:rFonts w:ascii="Arial" w:hAnsi="Arial" w:cs="Arial"/>
                <w:sz w:val="20"/>
                <w:szCs w:val="20"/>
              </w:rPr>
            </w:pPr>
          </w:p>
        </w:tc>
        <w:tc>
          <w:tcPr>
            <w:tcW w:w="2637" w:type="dxa"/>
            <w:tcBorders>
              <w:top w:val="nil"/>
              <w:left w:val="single" w:sz="4" w:space="0" w:color="000000"/>
              <w:bottom w:val="single" w:sz="4" w:space="0" w:color="000000"/>
              <w:right w:val="nil"/>
            </w:tcBorders>
          </w:tcPr>
          <w:p w:rsidR="005B7723" w:rsidRDefault="005B7723">
            <w:pPr>
              <w:snapToGrid w:val="0"/>
              <w:spacing w:after="0" w:line="240" w:lineRule="auto"/>
              <w:ind w:left="154"/>
              <w:rPr>
                <w:rFonts w:ascii="Arial" w:hAnsi="Arial" w:cs="Arial"/>
                <w:sz w:val="20"/>
                <w:szCs w:val="20"/>
              </w:rPr>
            </w:pPr>
          </w:p>
        </w:tc>
        <w:tc>
          <w:tcPr>
            <w:tcW w:w="4394" w:type="dxa"/>
            <w:tcBorders>
              <w:top w:val="nil"/>
              <w:left w:val="single" w:sz="4" w:space="0" w:color="000000"/>
              <w:bottom w:val="single" w:sz="4" w:space="0" w:color="000000"/>
              <w:right w:val="single" w:sz="4" w:space="0" w:color="000000"/>
            </w:tcBorders>
          </w:tcPr>
          <w:p w:rsidR="005B7723" w:rsidRDefault="005B7723">
            <w:pPr>
              <w:snapToGrid w:val="0"/>
              <w:spacing w:after="0" w:line="240" w:lineRule="auto"/>
              <w:ind w:left="58"/>
              <w:rPr>
                <w:rFonts w:ascii="Arial" w:hAnsi="Arial" w:cs="Arial"/>
                <w:sz w:val="20"/>
                <w:szCs w:val="20"/>
              </w:rPr>
            </w:pPr>
          </w:p>
        </w:tc>
      </w:tr>
      <w:tr w:rsidR="005B7723" w:rsidTr="00775247">
        <w:trPr>
          <w:cantSplit/>
          <w:trHeight w:val="1244"/>
        </w:trPr>
        <w:tc>
          <w:tcPr>
            <w:tcW w:w="1413" w:type="dxa"/>
            <w:tcBorders>
              <w:top w:val="single" w:sz="4" w:space="0" w:color="000000"/>
              <w:left w:val="single" w:sz="4" w:space="0" w:color="000000"/>
              <w:bottom w:val="single" w:sz="4" w:space="0" w:color="000000"/>
              <w:right w:val="nil"/>
            </w:tcBorders>
            <w:hideMark/>
          </w:tcPr>
          <w:p w:rsidR="005B7723" w:rsidRDefault="005B7723" w:rsidP="005B7723">
            <w:pPr>
              <w:snapToGrid w:val="0"/>
              <w:spacing w:after="0" w:line="240" w:lineRule="auto"/>
              <w:jc w:val="center"/>
              <w:rPr>
                <w:rFonts w:ascii="Arial" w:hAnsi="Arial" w:cs="Arial"/>
                <w:sz w:val="16"/>
                <w:szCs w:val="16"/>
              </w:rPr>
            </w:pPr>
            <w:r>
              <w:rPr>
                <w:rFonts w:ascii="Arial" w:hAnsi="Arial" w:cs="Arial"/>
                <w:sz w:val="16"/>
                <w:szCs w:val="16"/>
              </w:rPr>
              <w:t>Children working towards Y3 expectations (working at year 2 level)</w:t>
            </w:r>
          </w:p>
        </w:tc>
        <w:tc>
          <w:tcPr>
            <w:tcW w:w="3486" w:type="dxa"/>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34"/>
              <w:rPr>
                <w:rFonts w:ascii="Arial" w:hAnsi="Arial" w:cs="Arial"/>
                <w:sz w:val="20"/>
                <w:szCs w:val="20"/>
              </w:rPr>
            </w:pPr>
          </w:p>
          <w:p w:rsidR="005B7723" w:rsidRDefault="005B7723">
            <w:pPr>
              <w:snapToGrid w:val="0"/>
              <w:spacing w:after="0" w:line="240" w:lineRule="auto"/>
              <w:ind w:left="34"/>
              <w:rPr>
                <w:rFonts w:ascii="Arial" w:hAnsi="Arial" w:cs="Arial"/>
                <w:sz w:val="20"/>
                <w:szCs w:val="20"/>
              </w:rPr>
            </w:pPr>
          </w:p>
          <w:p w:rsidR="005B7723" w:rsidRDefault="005B7723">
            <w:pPr>
              <w:snapToGrid w:val="0"/>
              <w:spacing w:after="0" w:line="240" w:lineRule="auto"/>
              <w:ind w:left="34"/>
              <w:rPr>
                <w:rFonts w:ascii="Arial" w:hAnsi="Arial" w:cs="Arial"/>
                <w:sz w:val="20"/>
                <w:szCs w:val="20"/>
              </w:rPr>
            </w:pPr>
          </w:p>
        </w:tc>
        <w:tc>
          <w:tcPr>
            <w:tcW w:w="3521" w:type="dxa"/>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137"/>
              <w:rPr>
                <w:rFonts w:ascii="Arial" w:hAnsi="Arial" w:cs="Arial"/>
                <w:sz w:val="20"/>
                <w:szCs w:val="20"/>
              </w:rPr>
            </w:pPr>
          </w:p>
        </w:tc>
        <w:tc>
          <w:tcPr>
            <w:tcW w:w="2637" w:type="dxa"/>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154"/>
              <w:rPr>
                <w:rFonts w:ascii="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tcPr>
          <w:p w:rsidR="005B7723" w:rsidRDefault="005B7723">
            <w:pPr>
              <w:snapToGrid w:val="0"/>
              <w:spacing w:after="0" w:line="240" w:lineRule="auto"/>
              <w:ind w:left="58"/>
              <w:rPr>
                <w:rFonts w:ascii="Arial" w:hAnsi="Arial" w:cs="Arial"/>
                <w:sz w:val="20"/>
                <w:szCs w:val="20"/>
              </w:rPr>
            </w:pPr>
          </w:p>
        </w:tc>
      </w:tr>
    </w:tbl>
    <w:tbl>
      <w:tblPr>
        <w:tblStyle w:val="TableGrid"/>
        <w:tblW w:w="15451" w:type="dxa"/>
        <w:tblInd w:w="-34" w:type="dxa"/>
        <w:tblLayout w:type="fixed"/>
        <w:tblLook w:val="04A0" w:firstRow="1" w:lastRow="0" w:firstColumn="1" w:lastColumn="0" w:noHBand="0" w:noVBand="1"/>
      </w:tblPr>
      <w:tblGrid>
        <w:gridCol w:w="4111"/>
        <w:gridCol w:w="5812"/>
        <w:gridCol w:w="5528"/>
      </w:tblGrid>
      <w:tr w:rsidR="00564063" w:rsidRPr="00F33428" w:rsidTr="00EF102E">
        <w:tc>
          <w:tcPr>
            <w:tcW w:w="4111" w:type="dxa"/>
            <w:tcBorders>
              <w:top w:val="single" w:sz="4" w:space="0" w:color="auto"/>
              <w:left w:val="single" w:sz="4" w:space="0" w:color="auto"/>
              <w:bottom w:val="single" w:sz="4" w:space="0" w:color="auto"/>
              <w:right w:val="single" w:sz="4" w:space="0" w:color="auto"/>
            </w:tcBorders>
            <w:hideMark/>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Name of Class:</w:t>
            </w:r>
          </w:p>
        </w:tc>
        <w:tc>
          <w:tcPr>
            <w:tcW w:w="5812" w:type="dxa"/>
            <w:tcBorders>
              <w:top w:val="single" w:sz="4" w:space="0" w:color="auto"/>
              <w:left w:val="single" w:sz="4" w:space="0" w:color="auto"/>
              <w:bottom w:val="single" w:sz="4" w:space="0" w:color="auto"/>
              <w:right w:val="single" w:sz="4" w:space="0" w:color="auto"/>
            </w:tcBorders>
            <w:hideMark/>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Number of children exceeding:</w:t>
            </w:r>
          </w:p>
        </w:tc>
        <w:tc>
          <w:tcPr>
            <w:tcW w:w="5528" w:type="dxa"/>
            <w:tcBorders>
              <w:top w:val="single" w:sz="4" w:space="0" w:color="auto"/>
              <w:left w:val="single" w:sz="4" w:space="0" w:color="auto"/>
              <w:bottom w:val="single" w:sz="4" w:space="0" w:color="auto"/>
              <w:right w:val="single" w:sz="4" w:space="0" w:color="auto"/>
            </w:tcBorders>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Percentage of children exceeding:</w:t>
            </w:r>
          </w:p>
        </w:tc>
      </w:tr>
      <w:tr w:rsidR="00564063" w:rsidRPr="00F33428" w:rsidTr="00EF102E">
        <w:tc>
          <w:tcPr>
            <w:tcW w:w="4111" w:type="dxa"/>
            <w:tcBorders>
              <w:top w:val="single" w:sz="4" w:space="0" w:color="auto"/>
              <w:left w:val="single" w:sz="4" w:space="0" w:color="auto"/>
              <w:bottom w:val="single" w:sz="4" w:space="0" w:color="auto"/>
              <w:right w:val="single" w:sz="4" w:space="0" w:color="auto"/>
            </w:tcBorders>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Number of children in class:</w:t>
            </w:r>
          </w:p>
        </w:tc>
        <w:tc>
          <w:tcPr>
            <w:tcW w:w="5812" w:type="dxa"/>
            <w:tcBorders>
              <w:top w:val="single" w:sz="4" w:space="0" w:color="auto"/>
              <w:left w:val="single" w:sz="4" w:space="0" w:color="auto"/>
              <w:bottom w:val="single" w:sz="4" w:space="0" w:color="auto"/>
              <w:right w:val="single" w:sz="4" w:space="0" w:color="auto"/>
            </w:tcBorders>
            <w:hideMark/>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Number of children at expected:</w:t>
            </w:r>
          </w:p>
        </w:tc>
        <w:tc>
          <w:tcPr>
            <w:tcW w:w="5528" w:type="dxa"/>
            <w:tcBorders>
              <w:top w:val="single" w:sz="4" w:space="0" w:color="auto"/>
              <w:left w:val="single" w:sz="4" w:space="0" w:color="auto"/>
              <w:bottom w:val="single" w:sz="4" w:space="0" w:color="auto"/>
              <w:right w:val="single" w:sz="4" w:space="0" w:color="auto"/>
            </w:tcBorders>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Percentage of children at expected:</w:t>
            </w:r>
          </w:p>
        </w:tc>
      </w:tr>
      <w:tr w:rsidR="00564063" w:rsidRPr="00F33428" w:rsidTr="00EF102E">
        <w:tc>
          <w:tcPr>
            <w:tcW w:w="4111" w:type="dxa"/>
            <w:tcBorders>
              <w:top w:val="single" w:sz="4" w:space="0" w:color="auto"/>
              <w:left w:val="single" w:sz="4" w:space="0" w:color="auto"/>
              <w:bottom w:val="single" w:sz="4" w:space="0" w:color="auto"/>
              <w:right w:val="single" w:sz="4" w:space="0" w:color="auto"/>
            </w:tcBorders>
          </w:tcPr>
          <w:p w:rsidR="00564063" w:rsidRPr="00F33428" w:rsidRDefault="00564063" w:rsidP="005B7723">
            <w:pPr>
              <w:suppressAutoHyphens w:val="0"/>
              <w:rPr>
                <w:rFonts w:asciiTheme="minorHAnsi" w:eastAsiaTheme="minorHAnsi" w:hAnsiTheme="minorHAnsi" w:cstheme="minorBidi"/>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Number of children emerging:</w:t>
            </w:r>
          </w:p>
        </w:tc>
        <w:tc>
          <w:tcPr>
            <w:tcW w:w="5528" w:type="dxa"/>
            <w:tcBorders>
              <w:top w:val="single" w:sz="4" w:space="0" w:color="auto"/>
              <w:left w:val="single" w:sz="4" w:space="0" w:color="auto"/>
              <w:bottom w:val="single" w:sz="4" w:space="0" w:color="auto"/>
              <w:right w:val="single" w:sz="4" w:space="0" w:color="auto"/>
            </w:tcBorders>
          </w:tcPr>
          <w:p w:rsidR="00564063" w:rsidRPr="00F33428" w:rsidRDefault="00564063" w:rsidP="005B7723">
            <w:pPr>
              <w:suppressAutoHyphens w:val="0"/>
              <w:rPr>
                <w:rFonts w:asciiTheme="minorHAnsi" w:eastAsiaTheme="minorHAnsi" w:hAnsiTheme="minorHAnsi" w:cstheme="minorBidi"/>
                <w:lang w:eastAsia="en-US"/>
              </w:rPr>
            </w:pPr>
            <w:r w:rsidRPr="00F33428">
              <w:rPr>
                <w:rFonts w:asciiTheme="minorHAnsi" w:eastAsiaTheme="minorHAnsi" w:hAnsiTheme="minorHAnsi" w:cstheme="minorBidi"/>
                <w:lang w:eastAsia="en-US"/>
              </w:rPr>
              <w:t>Percentage of children at emerging:</w:t>
            </w:r>
          </w:p>
        </w:tc>
      </w:tr>
    </w:tbl>
    <w:p w:rsidR="00564063" w:rsidRDefault="00564063" w:rsidP="00564063"/>
    <w:p w:rsidR="00564063" w:rsidRDefault="00564063">
      <w:pPr>
        <w:suppressAutoHyphens w:val="0"/>
      </w:pPr>
      <w:r>
        <w:br w:type="page"/>
      </w:r>
    </w:p>
    <w:tbl>
      <w:tblPr>
        <w:tblW w:w="0" w:type="auto"/>
        <w:tblInd w:w="-34" w:type="dxa"/>
        <w:tblLayout w:type="fixed"/>
        <w:tblLook w:val="0000" w:firstRow="0" w:lastRow="0" w:firstColumn="0" w:lastColumn="0" w:noHBand="0" w:noVBand="0"/>
      </w:tblPr>
      <w:tblGrid>
        <w:gridCol w:w="675"/>
        <w:gridCol w:w="709"/>
        <w:gridCol w:w="3549"/>
        <w:gridCol w:w="3654"/>
        <w:gridCol w:w="3292"/>
        <w:gridCol w:w="3543"/>
      </w:tblGrid>
      <w:tr w:rsidR="00EC4B87" w:rsidRPr="00EC4B87" w:rsidTr="00EC4B87">
        <w:trPr>
          <w:cantSplit/>
          <w:trHeight w:val="404"/>
        </w:trPr>
        <w:tc>
          <w:tcPr>
            <w:tcW w:w="1384" w:type="dxa"/>
            <w:gridSpan w:val="2"/>
            <w:tcBorders>
              <w:top w:val="single" w:sz="4" w:space="0" w:color="000000"/>
              <w:left w:val="single" w:sz="4" w:space="0" w:color="000000"/>
              <w:bottom w:val="single" w:sz="4" w:space="0" w:color="000000"/>
            </w:tcBorders>
            <w:shd w:val="clear" w:color="auto" w:fill="auto"/>
            <w:vAlign w:val="center"/>
          </w:tcPr>
          <w:p w:rsidR="00EC4B87" w:rsidRPr="00EC4B87" w:rsidRDefault="00EC4B87" w:rsidP="00EC4B87">
            <w:pPr>
              <w:snapToGrid w:val="0"/>
              <w:spacing w:after="0" w:line="240" w:lineRule="auto"/>
              <w:ind w:left="113" w:right="113"/>
              <w:jc w:val="center"/>
              <w:rPr>
                <w:rFonts w:ascii="Arial" w:hAnsi="Arial" w:cs="Arial"/>
                <w:sz w:val="24"/>
                <w:szCs w:val="24"/>
              </w:rPr>
            </w:pPr>
            <w:r w:rsidRPr="00EC4B87">
              <w:lastRenderedPageBreak/>
              <w:br w:type="page"/>
            </w:r>
            <w:r w:rsidRPr="00EC4B87">
              <w:br w:type="page"/>
            </w:r>
          </w:p>
        </w:tc>
        <w:tc>
          <w:tcPr>
            <w:tcW w:w="3549" w:type="dxa"/>
            <w:tcBorders>
              <w:top w:val="single" w:sz="4" w:space="0" w:color="000000"/>
              <w:left w:val="single" w:sz="4" w:space="0" w:color="000000"/>
              <w:bottom w:val="single" w:sz="4" w:space="0" w:color="000000"/>
            </w:tcBorders>
            <w:shd w:val="clear" w:color="auto" w:fill="FDE9D9"/>
            <w:vAlign w:val="center"/>
          </w:tcPr>
          <w:p w:rsidR="00EC4B87" w:rsidRPr="00EC4B87" w:rsidRDefault="00EC4B87" w:rsidP="00EC4B87">
            <w:pPr>
              <w:snapToGrid w:val="0"/>
              <w:spacing w:after="0" w:line="240" w:lineRule="auto"/>
              <w:jc w:val="center"/>
              <w:rPr>
                <w:rFonts w:ascii="Arial" w:hAnsi="Arial" w:cs="Arial"/>
                <w:b/>
                <w:color w:val="943634"/>
                <w:sz w:val="24"/>
                <w:szCs w:val="24"/>
              </w:rPr>
            </w:pPr>
            <w:r w:rsidRPr="00EC4B87">
              <w:rPr>
                <w:rFonts w:ascii="Arial" w:hAnsi="Arial" w:cs="Arial"/>
                <w:b/>
                <w:color w:val="943634"/>
                <w:sz w:val="24"/>
                <w:szCs w:val="24"/>
              </w:rPr>
              <w:t>Faith:  Belief/Belonging</w:t>
            </w:r>
          </w:p>
        </w:tc>
        <w:tc>
          <w:tcPr>
            <w:tcW w:w="3654" w:type="dxa"/>
            <w:tcBorders>
              <w:top w:val="single" w:sz="4" w:space="0" w:color="000000"/>
              <w:left w:val="single" w:sz="4" w:space="0" w:color="000000"/>
              <w:bottom w:val="single" w:sz="4" w:space="0" w:color="000000"/>
            </w:tcBorders>
            <w:shd w:val="clear" w:color="auto" w:fill="DBE5F1"/>
            <w:vAlign w:val="center"/>
          </w:tcPr>
          <w:p w:rsidR="00EC4B87" w:rsidRPr="00EC4B87" w:rsidRDefault="00EC4B87" w:rsidP="00EC4B87">
            <w:pPr>
              <w:snapToGrid w:val="0"/>
              <w:spacing w:after="0" w:line="240" w:lineRule="auto"/>
              <w:jc w:val="center"/>
              <w:rPr>
                <w:rFonts w:ascii="Arial" w:hAnsi="Arial" w:cs="Arial"/>
                <w:b/>
                <w:color w:val="1F497D"/>
                <w:sz w:val="24"/>
                <w:szCs w:val="24"/>
              </w:rPr>
            </w:pPr>
            <w:r w:rsidRPr="00EC4B87">
              <w:rPr>
                <w:rFonts w:ascii="Arial" w:hAnsi="Arial" w:cs="Arial"/>
                <w:b/>
                <w:color w:val="1F497D"/>
                <w:sz w:val="24"/>
                <w:szCs w:val="24"/>
              </w:rPr>
              <w:t>Faith:  Festivals/Worship</w:t>
            </w:r>
          </w:p>
        </w:tc>
        <w:tc>
          <w:tcPr>
            <w:tcW w:w="3292" w:type="dxa"/>
            <w:tcBorders>
              <w:top w:val="single" w:sz="4" w:space="0" w:color="000000"/>
              <w:left w:val="single" w:sz="4" w:space="0" w:color="000000"/>
              <w:bottom w:val="single" w:sz="4" w:space="0" w:color="000000"/>
            </w:tcBorders>
            <w:shd w:val="clear" w:color="auto" w:fill="E5DFEC"/>
            <w:vAlign w:val="center"/>
          </w:tcPr>
          <w:p w:rsidR="00EC4B87" w:rsidRPr="00EC4B87" w:rsidRDefault="00EC4B87" w:rsidP="00EC4B87">
            <w:pPr>
              <w:snapToGrid w:val="0"/>
              <w:spacing w:after="0" w:line="240" w:lineRule="auto"/>
              <w:jc w:val="center"/>
              <w:rPr>
                <w:rFonts w:ascii="Arial" w:hAnsi="Arial" w:cs="Arial"/>
                <w:b/>
                <w:color w:val="7030A0"/>
                <w:sz w:val="24"/>
                <w:szCs w:val="24"/>
              </w:rPr>
            </w:pPr>
            <w:r w:rsidRPr="00EC4B87">
              <w:rPr>
                <w:rFonts w:ascii="Arial" w:hAnsi="Arial" w:cs="Arial"/>
                <w:b/>
                <w:color w:val="7030A0"/>
                <w:sz w:val="24"/>
                <w:szCs w:val="24"/>
              </w:rPr>
              <w:t>Faith &amp; Values:  Life Journey</w:t>
            </w:r>
          </w:p>
        </w:tc>
        <w:tc>
          <w:tcPr>
            <w:tcW w:w="3543"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EC4B87" w:rsidRPr="00EC4B87" w:rsidRDefault="00EC4B87" w:rsidP="00EC4B87">
            <w:pPr>
              <w:snapToGrid w:val="0"/>
              <w:spacing w:after="0" w:line="240" w:lineRule="auto"/>
              <w:jc w:val="center"/>
              <w:rPr>
                <w:rFonts w:ascii="Arial" w:hAnsi="Arial" w:cs="Arial"/>
                <w:b/>
                <w:color w:val="4F6228"/>
                <w:sz w:val="24"/>
                <w:szCs w:val="24"/>
              </w:rPr>
            </w:pPr>
            <w:r w:rsidRPr="00EC4B87">
              <w:rPr>
                <w:rFonts w:ascii="Arial" w:hAnsi="Arial" w:cs="Arial"/>
                <w:b/>
                <w:color w:val="4F6228"/>
                <w:sz w:val="24"/>
                <w:szCs w:val="24"/>
              </w:rPr>
              <w:t xml:space="preserve">Faith &amp; Values: Influencing lifestyle &amp; behaviour </w:t>
            </w:r>
          </w:p>
        </w:tc>
      </w:tr>
      <w:tr w:rsidR="00EC4B87" w:rsidRPr="00EC4B87" w:rsidTr="00EC4B87">
        <w:trPr>
          <w:cantSplit/>
          <w:trHeight w:val="1332"/>
        </w:trPr>
        <w:tc>
          <w:tcPr>
            <w:tcW w:w="1384" w:type="dxa"/>
            <w:gridSpan w:val="2"/>
            <w:tcBorders>
              <w:top w:val="single" w:sz="4" w:space="0" w:color="000000"/>
              <w:left w:val="single" w:sz="4" w:space="0" w:color="000000"/>
              <w:bottom w:val="single" w:sz="4" w:space="0" w:color="000000"/>
            </w:tcBorders>
            <w:shd w:val="clear" w:color="auto" w:fill="auto"/>
            <w:vAlign w:val="center"/>
          </w:tcPr>
          <w:p w:rsidR="00EC4B87" w:rsidRPr="00EC4B87" w:rsidRDefault="00EC4B87" w:rsidP="00EC4B87">
            <w:pPr>
              <w:snapToGrid w:val="0"/>
              <w:spacing w:after="0" w:line="240" w:lineRule="auto"/>
              <w:rPr>
                <w:sz w:val="18"/>
              </w:rPr>
            </w:pPr>
            <w:r w:rsidRPr="00EC4B87">
              <w:rPr>
                <w:b/>
                <w:sz w:val="18"/>
              </w:rPr>
              <w:t>Non-statutory:</w:t>
            </w:r>
            <w:r w:rsidRPr="00EC4B87">
              <w:rPr>
                <w:sz w:val="18"/>
              </w:rPr>
              <w:t xml:space="preserve"> Suggested questions from Leicester City Agreed Syllabus</w:t>
            </w:r>
          </w:p>
        </w:tc>
        <w:tc>
          <w:tcPr>
            <w:tcW w:w="3549" w:type="dxa"/>
            <w:tcBorders>
              <w:top w:val="single" w:sz="4" w:space="0" w:color="000000"/>
              <w:left w:val="single" w:sz="4" w:space="0" w:color="000000"/>
              <w:bottom w:val="single" w:sz="4" w:space="0" w:color="000000"/>
            </w:tcBorders>
            <w:shd w:val="clear" w:color="auto" w:fill="FDE9D9"/>
          </w:tcPr>
          <w:p w:rsidR="00EC4B87" w:rsidRPr="00EC4B87" w:rsidRDefault="00EC4B87" w:rsidP="00EC4B87">
            <w:pPr>
              <w:snapToGrid w:val="0"/>
              <w:spacing w:after="0" w:line="240" w:lineRule="auto"/>
              <w:rPr>
                <w:rFonts w:ascii="Arial" w:hAnsi="Arial" w:cs="Arial"/>
                <w:b/>
                <w:sz w:val="20"/>
                <w:szCs w:val="24"/>
              </w:rPr>
            </w:pPr>
            <w:r w:rsidRPr="00EC4B87">
              <w:rPr>
                <w:rFonts w:ascii="Arial" w:hAnsi="Arial" w:cs="Arial"/>
                <w:b/>
                <w:sz w:val="20"/>
                <w:szCs w:val="24"/>
              </w:rPr>
              <w:t xml:space="preserve">What does it mean to be a Hindu? </w:t>
            </w:r>
          </w:p>
          <w:p w:rsidR="00EC4B87" w:rsidRPr="00EC4B87" w:rsidRDefault="00EC4B87" w:rsidP="00EC4B87">
            <w:pPr>
              <w:snapToGrid w:val="0"/>
              <w:spacing w:after="0" w:line="240" w:lineRule="auto"/>
              <w:rPr>
                <w:rFonts w:ascii="Arial" w:hAnsi="Arial" w:cs="Arial"/>
                <w:b/>
                <w:sz w:val="20"/>
                <w:szCs w:val="24"/>
              </w:rPr>
            </w:pPr>
            <w:r w:rsidRPr="00EC4B87">
              <w:rPr>
                <w:rFonts w:ascii="Arial" w:hAnsi="Arial" w:cs="Arial"/>
                <w:b/>
                <w:sz w:val="20"/>
                <w:szCs w:val="24"/>
              </w:rPr>
              <w:t>What do Christians learn from the creation story? (U/C)</w:t>
            </w:r>
          </w:p>
          <w:p w:rsidR="00EC4B87" w:rsidRPr="00EC4B87" w:rsidRDefault="00EC4B87" w:rsidP="00EC4B87">
            <w:pPr>
              <w:snapToGrid w:val="0"/>
              <w:spacing w:after="0" w:line="240" w:lineRule="auto"/>
              <w:rPr>
                <w:rFonts w:ascii="Arial" w:hAnsi="Arial" w:cs="Arial"/>
                <w:b/>
                <w:sz w:val="20"/>
                <w:szCs w:val="24"/>
              </w:rPr>
            </w:pPr>
            <w:r w:rsidRPr="00EC4B87">
              <w:rPr>
                <w:rFonts w:ascii="Arial" w:hAnsi="Arial" w:cs="Arial"/>
                <w:b/>
                <w:sz w:val="20"/>
                <w:szCs w:val="24"/>
              </w:rPr>
              <w:t>What is the Trinity? (U/C)</w:t>
            </w:r>
          </w:p>
          <w:p w:rsidR="00EC4B87" w:rsidRPr="00EC4B87" w:rsidRDefault="00EC4B87" w:rsidP="00EC4B87">
            <w:pPr>
              <w:snapToGrid w:val="0"/>
              <w:spacing w:after="0" w:line="240" w:lineRule="auto"/>
              <w:rPr>
                <w:rFonts w:ascii="Arial" w:hAnsi="Arial" w:cs="Arial"/>
                <w:b/>
                <w:sz w:val="20"/>
                <w:szCs w:val="24"/>
              </w:rPr>
            </w:pPr>
            <w:r w:rsidRPr="00EC4B87">
              <w:rPr>
                <w:rFonts w:ascii="Arial" w:hAnsi="Arial" w:cs="Arial"/>
                <w:b/>
                <w:sz w:val="20"/>
                <w:szCs w:val="24"/>
              </w:rPr>
              <w:t>What is it like to follow God? (U/C)</w:t>
            </w:r>
          </w:p>
        </w:tc>
        <w:tc>
          <w:tcPr>
            <w:tcW w:w="3654" w:type="dxa"/>
            <w:tcBorders>
              <w:top w:val="single" w:sz="4" w:space="0" w:color="000000"/>
              <w:left w:val="single" w:sz="4" w:space="0" w:color="000000"/>
              <w:bottom w:val="single" w:sz="4" w:space="0" w:color="000000"/>
            </w:tcBorders>
            <w:shd w:val="clear" w:color="auto" w:fill="DBE5F1"/>
          </w:tcPr>
          <w:p w:rsidR="00EC4B87" w:rsidRPr="00EC4B87" w:rsidRDefault="00EC4B87" w:rsidP="00EC4B87">
            <w:pPr>
              <w:snapToGrid w:val="0"/>
              <w:spacing w:after="0" w:line="240" w:lineRule="auto"/>
              <w:rPr>
                <w:rFonts w:ascii="Arial" w:hAnsi="Arial" w:cs="Arial"/>
                <w:b/>
                <w:sz w:val="20"/>
                <w:szCs w:val="24"/>
              </w:rPr>
            </w:pPr>
            <w:r w:rsidRPr="00EC4B87">
              <w:rPr>
                <w:rFonts w:ascii="Arial" w:hAnsi="Arial" w:cs="Arial"/>
                <w:b/>
                <w:sz w:val="20"/>
                <w:szCs w:val="24"/>
              </w:rPr>
              <w:t>Why do Christians call the day Jesus died Good Friday? (U/C)</w:t>
            </w:r>
          </w:p>
          <w:p w:rsidR="00EC4B87" w:rsidRPr="00EC4B87" w:rsidRDefault="00EC4B87" w:rsidP="00EC4B87">
            <w:pPr>
              <w:snapToGrid w:val="0"/>
              <w:spacing w:after="0" w:line="240" w:lineRule="auto"/>
              <w:rPr>
                <w:rFonts w:ascii="Arial" w:hAnsi="Arial" w:cs="Arial"/>
                <w:b/>
                <w:sz w:val="20"/>
                <w:szCs w:val="24"/>
              </w:rPr>
            </w:pPr>
            <w:r w:rsidRPr="00EC4B87">
              <w:rPr>
                <w:rFonts w:ascii="Arial" w:hAnsi="Arial" w:cs="Arial"/>
                <w:b/>
                <w:sz w:val="20"/>
                <w:szCs w:val="24"/>
              </w:rPr>
              <w:t>When Jesus left what was the impact of Pentecost? (U/C)</w:t>
            </w:r>
          </w:p>
          <w:p w:rsidR="00EC4B87" w:rsidRPr="00EC4B87" w:rsidRDefault="00EC4B87" w:rsidP="00EC4B87">
            <w:pPr>
              <w:snapToGrid w:val="0"/>
              <w:spacing w:after="0" w:line="240" w:lineRule="auto"/>
              <w:rPr>
                <w:rFonts w:ascii="Arial" w:hAnsi="Arial" w:cs="Arial"/>
                <w:b/>
                <w:sz w:val="20"/>
                <w:szCs w:val="24"/>
              </w:rPr>
            </w:pPr>
            <w:r w:rsidRPr="00EC4B87">
              <w:rPr>
                <w:rFonts w:ascii="Arial" w:hAnsi="Arial" w:cs="Arial"/>
                <w:b/>
                <w:sz w:val="20"/>
                <w:szCs w:val="24"/>
              </w:rPr>
              <w:t>What does light mean? What does darkness mean? Making signs and symbols fascinating.</w:t>
            </w:r>
          </w:p>
        </w:tc>
        <w:tc>
          <w:tcPr>
            <w:tcW w:w="3292" w:type="dxa"/>
            <w:tcBorders>
              <w:top w:val="single" w:sz="4" w:space="0" w:color="000000"/>
              <w:left w:val="single" w:sz="4" w:space="0" w:color="000000"/>
              <w:bottom w:val="single" w:sz="4" w:space="0" w:color="000000"/>
            </w:tcBorders>
            <w:shd w:val="clear" w:color="auto" w:fill="E5DFEC"/>
          </w:tcPr>
          <w:p w:rsidR="00EC4B87" w:rsidRPr="00EC4B87" w:rsidRDefault="00EC4B87" w:rsidP="00EC4B87">
            <w:pPr>
              <w:snapToGrid w:val="0"/>
              <w:spacing w:after="0" w:line="240" w:lineRule="auto"/>
              <w:rPr>
                <w:rFonts w:ascii="Arial" w:hAnsi="Arial" w:cs="Arial"/>
                <w:b/>
                <w:sz w:val="20"/>
                <w:szCs w:val="24"/>
              </w:rPr>
            </w:pPr>
            <w:r w:rsidRPr="00EC4B87">
              <w:rPr>
                <w:rFonts w:ascii="Arial" w:hAnsi="Arial" w:cs="Arial"/>
                <w:b/>
                <w:sz w:val="20"/>
                <w:szCs w:val="24"/>
              </w:rPr>
              <w:t>What does it mean to be a Hindu?</w:t>
            </w:r>
          </w:p>
          <w:p w:rsidR="00EC4B87" w:rsidRPr="00EC4B87" w:rsidRDefault="00EC4B87" w:rsidP="00EC4B87">
            <w:pPr>
              <w:snapToGrid w:val="0"/>
              <w:spacing w:after="0" w:line="240" w:lineRule="auto"/>
              <w:rPr>
                <w:rFonts w:ascii="Arial" w:hAnsi="Arial" w:cs="Arial"/>
                <w:b/>
                <w:sz w:val="20"/>
                <w:szCs w:val="24"/>
              </w:rPr>
            </w:pPr>
            <w:r w:rsidRPr="00EC4B87">
              <w:rPr>
                <w:rFonts w:ascii="Arial" w:hAnsi="Arial" w:cs="Arial"/>
                <w:b/>
                <w:sz w:val="20"/>
                <w:szCs w:val="24"/>
              </w:rPr>
              <w:t>Values: What matters most to Christians?</w:t>
            </w:r>
          </w:p>
          <w:p w:rsidR="00EC4B87" w:rsidRPr="00EC4B87" w:rsidRDefault="00EC4B87" w:rsidP="00EC4B87">
            <w:pPr>
              <w:spacing w:after="0" w:line="240" w:lineRule="auto"/>
              <w:rPr>
                <w:rFonts w:ascii="Arial" w:hAnsi="Arial" w:cs="Arial"/>
                <w:b/>
                <w:color w:val="000000"/>
                <w:sz w:val="20"/>
                <w:szCs w:val="24"/>
              </w:rPr>
            </w:pPr>
          </w:p>
        </w:tc>
        <w:tc>
          <w:tcPr>
            <w:tcW w:w="3543" w:type="dxa"/>
            <w:tcBorders>
              <w:top w:val="single" w:sz="4" w:space="0" w:color="000000"/>
              <w:left w:val="single" w:sz="4" w:space="0" w:color="000000"/>
              <w:bottom w:val="single" w:sz="4" w:space="0" w:color="000000"/>
              <w:right w:val="single" w:sz="4" w:space="0" w:color="000000"/>
            </w:tcBorders>
            <w:shd w:val="clear" w:color="auto" w:fill="CCFFCC"/>
          </w:tcPr>
          <w:p w:rsidR="00EC4B87" w:rsidRPr="00EC4B87" w:rsidRDefault="00EC4B87" w:rsidP="00EC4B87">
            <w:pPr>
              <w:spacing w:after="0" w:line="240" w:lineRule="auto"/>
              <w:rPr>
                <w:rFonts w:ascii="Arial" w:hAnsi="Arial" w:cs="Arial"/>
                <w:b/>
                <w:sz w:val="20"/>
                <w:szCs w:val="24"/>
              </w:rPr>
            </w:pPr>
            <w:r w:rsidRPr="00EC4B87">
              <w:rPr>
                <w:rFonts w:ascii="Arial" w:hAnsi="Arial" w:cs="Arial"/>
                <w:b/>
                <w:sz w:val="20"/>
                <w:szCs w:val="24"/>
              </w:rPr>
              <w:t>What do Christians learn from the creation story? (U/C)</w:t>
            </w:r>
          </w:p>
          <w:p w:rsidR="00EC4B87" w:rsidRPr="00EC4B87" w:rsidRDefault="00EC4B87" w:rsidP="00EC4B87">
            <w:pPr>
              <w:spacing w:after="0" w:line="240" w:lineRule="auto"/>
              <w:rPr>
                <w:rFonts w:ascii="Arial" w:hAnsi="Arial" w:cs="Arial"/>
                <w:b/>
                <w:sz w:val="20"/>
                <w:szCs w:val="24"/>
              </w:rPr>
            </w:pPr>
            <w:r w:rsidRPr="00EC4B87">
              <w:rPr>
                <w:rFonts w:ascii="Arial" w:hAnsi="Arial" w:cs="Arial"/>
                <w:b/>
                <w:sz w:val="20"/>
                <w:szCs w:val="24"/>
              </w:rPr>
              <w:t>What kind of world did Jesus want? (U/C)</w:t>
            </w:r>
          </w:p>
          <w:p w:rsidR="00EC4B87" w:rsidRPr="00EC4B87" w:rsidRDefault="00EC4B87" w:rsidP="00EC4B87">
            <w:pPr>
              <w:spacing w:after="0" w:line="240" w:lineRule="auto"/>
              <w:rPr>
                <w:rFonts w:ascii="Arial" w:hAnsi="Arial" w:cs="Arial"/>
                <w:b/>
                <w:sz w:val="20"/>
                <w:szCs w:val="24"/>
              </w:rPr>
            </w:pPr>
            <w:r w:rsidRPr="00EC4B87">
              <w:rPr>
                <w:rFonts w:ascii="Arial" w:hAnsi="Arial" w:cs="Arial"/>
                <w:b/>
                <w:sz w:val="20"/>
                <w:szCs w:val="24"/>
              </w:rPr>
              <w:t>Values: What matters most to Humanists and Christians?</w:t>
            </w:r>
          </w:p>
        </w:tc>
      </w:tr>
      <w:tr w:rsidR="00EC4B87" w:rsidRPr="00EC4B87" w:rsidTr="00EC4B87">
        <w:trPr>
          <w:cantSplit/>
          <w:trHeight w:val="2247"/>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EC4B87" w:rsidRPr="00EC4B87" w:rsidRDefault="00EC4B87" w:rsidP="00EC4B87">
            <w:pPr>
              <w:snapToGrid w:val="0"/>
              <w:spacing w:after="0" w:line="240" w:lineRule="auto"/>
              <w:ind w:left="113" w:right="113"/>
              <w:jc w:val="center"/>
              <w:rPr>
                <w:rFonts w:ascii="Arial" w:hAnsi="Arial" w:cs="Arial"/>
                <w:b/>
              </w:rPr>
            </w:pPr>
            <w:r w:rsidRPr="00EC4B87">
              <w:rPr>
                <w:rFonts w:ascii="Arial" w:hAnsi="Arial" w:cs="Arial"/>
                <w:b/>
              </w:rPr>
              <w:t>Yea</w:t>
            </w:r>
          </w:p>
          <w:p w:rsidR="00EC4B87" w:rsidRPr="00EC4B87" w:rsidRDefault="00EC4B87" w:rsidP="00EC4B87">
            <w:pPr>
              <w:snapToGrid w:val="0"/>
              <w:spacing w:after="0" w:line="240" w:lineRule="auto"/>
              <w:ind w:left="113" w:right="113"/>
              <w:jc w:val="center"/>
              <w:rPr>
                <w:rFonts w:ascii="Arial" w:hAnsi="Arial" w:cs="Arial"/>
                <w:b/>
              </w:rPr>
            </w:pPr>
            <w:r w:rsidRPr="00EC4B87">
              <w:rPr>
                <w:rFonts w:ascii="Arial" w:hAnsi="Arial" w:cs="Arial"/>
                <w:b/>
              </w:rPr>
              <w:t>r 4</w:t>
            </w:r>
          </w:p>
          <w:p w:rsidR="00EC4B87" w:rsidRPr="00EC4B87" w:rsidRDefault="00EC4B87" w:rsidP="00EC4B87">
            <w:pPr>
              <w:snapToGrid w:val="0"/>
              <w:spacing w:after="0" w:line="240" w:lineRule="auto"/>
              <w:ind w:left="113" w:right="113"/>
              <w:jc w:val="center"/>
              <w:rPr>
                <w:rFonts w:ascii="Arial" w:hAnsi="Arial" w:cs="Arial"/>
                <w:b/>
              </w:rPr>
            </w:pPr>
          </w:p>
        </w:tc>
        <w:tc>
          <w:tcPr>
            <w:tcW w:w="709" w:type="dxa"/>
            <w:tcBorders>
              <w:top w:val="single" w:sz="4" w:space="0" w:color="000000"/>
              <w:left w:val="single" w:sz="4" w:space="0" w:color="000000"/>
              <w:bottom w:val="single" w:sz="4" w:space="0" w:color="000000"/>
            </w:tcBorders>
            <w:shd w:val="clear" w:color="auto" w:fill="auto"/>
            <w:vAlign w:val="center"/>
          </w:tcPr>
          <w:p w:rsidR="00EC4B87" w:rsidRPr="00EC4B87" w:rsidRDefault="00EC4B87" w:rsidP="00EC4B87">
            <w:pPr>
              <w:snapToGrid w:val="0"/>
              <w:spacing w:after="0" w:line="240" w:lineRule="auto"/>
              <w:ind w:left="113" w:right="113"/>
              <w:jc w:val="center"/>
              <w:rPr>
                <w:rFonts w:ascii="Arial" w:hAnsi="Arial" w:cs="Arial"/>
                <w:b/>
              </w:rPr>
            </w:pPr>
            <w:r w:rsidRPr="00EC4B87">
              <w:rPr>
                <w:rFonts w:ascii="Arial" w:hAnsi="Arial" w:cs="Arial"/>
                <w:b/>
              </w:rPr>
              <w:t>AT1</w:t>
            </w:r>
          </w:p>
        </w:tc>
        <w:tc>
          <w:tcPr>
            <w:tcW w:w="3549" w:type="dxa"/>
            <w:tcBorders>
              <w:top w:val="single" w:sz="4" w:space="0" w:color="000000"/>
              <w:left w:val="single" w:sz="4" w:space="0" w:color="000000"/>
              <w:bottom w:val="single" w:sz="4" w:space="0" w:color="000000"/>
            </w:tcBorders>
            <w:shd w:val="clear" w:color="auto" w:fill="FDE9D9"/>
          </w:tcPr>
          <w:p w:rsidR="00EC4B87" w:rsidRPr="00EC4B87" w:rsidRDefault="00EC4B87" w:rsidP="00EC4B87">
            <w:pPr>
              <w:snapToGrid w:val="0"/>
              <w:spacing w:after="0" w:line="240" w:lineRule="auto"/>
              <w:ind w:left="34"/>
              <w:rPr>
                <w:rFonts w:ascii="Arial" w:hAnsi="Arial" w:cs="Arial"/>
                <w:sz w:val="19"/>
                <w:szCs w:val="19"/>
              </w:rPr>
            </w:pPr>
            <w:r w:rsidRPr="00EC4B87">
              <w:rPr>
                <w:rFonts w:ascii="Arial" w:hAnsi="Arial" w:cs="Arial"/>
                <w:b/>
                <w:sz w:val="19"/>
                <w:szCs w:val="19"/>
              </w:rPr>
              <w:t>I can:</w:t>
            </w:r>
            <w:r w:rsidRPr="00EC4B87">
              <w:rPr>
                <w:rFonts w:ascii="Arial" w:hAnsi="Arial" w:cs="Arial"/>
                <w:sz w:val="19"/>
                <w:szCs w:val="19"/>
              </w:rPr>
              <w:t xml:space="preserve"> </w:t>
            </w:r>
          </w:p>
          <w:p w:rsidR="00EC4B87" w:rsidRPr="00EC4B87" w:rsidRDefault="00EC4B87" w:rsidP="00EC4B87">
            <w:pPr>
              <w:numPr>
                <w:ilvl w:val="0"/>
                <w:numId w:val="31"/>
              </w:numPr>
              <w:spacing w:after="0" w:line="240" w:lineRule="auto"/>
              <w:ind w:left="144" w:hanging="144"/>
              <w:rPr>
                <w:rFonts w:ascii="Arial" w:hAnsi="Arial" w:cs="Arial"/>
                <w:sz w:val="19"/>
                <w:szCs w:val="19"/>
              </w:rPr>
            </w:pPr>
            <w:r w:rsidRPr="00EC4B87">
              <w:rPr>
                <w:rFonts w:ascii="Arial" w:hAnsi="Arial" w:cs="Arial"/>
                <w:sz w:val="19"/>
                <w:szCs w:val="19"/>
              </w:rPr>
              <w:t>explain the key beliefs of a religion and identify how these affect the way a believer lives their lives</w:t>
            </w:r>
          </w:p>
          <w:p w:rsidR="00EC4B87" w:rsidRPr="00EC4B87" w:rsidRDefault="00EC4B87" w:rsidP="00EC4B87">
            <w:pPr>
              <w:numPr>
                <w:ilvl w:val="0"/>
                <w:numId w:val="31"/>
              </w:numPr>
              <w:spacing w:after="0" w:line="240" w:lineRule="auto"/>
              <w:ind w:left="144" w:hanging="144"/>
              <w:rPr>
                <w:rFonts w:ascii="Arial" w:hAnsi="Arial" w:cs="Arial"/>
                <w:sz w:val="19"/>
                <w:szCs w:val="19"/>
              </w:rPr>
            </w:pPr>
            <w:r w:rsidRPr="00EC4B87">
              <w:rPr>
                <w:rFonts w:ascii="Arial" w:hAnsi="Arial" w:cs="Arial"/>
                <w:sz w:val="19"/>
                <w:szCs w:val="19"/>
              </w:rPr>
              <w:t>identify the impact of religious beliefs on people’s lives and compare them to my own</w:t>
            </w:r>
          </w:p>
          <w:p w:rsidR="00EC4B87" w:rsidRPr="00EC4B87" w:rsidRDefault="00EC4B87" w:rsidP="00EC4B87">
            <w:pPr>
              <w:numPr>
                <w:ilvl w:val="0"/>
                <w:numId w:val="31"/>
              </w:numPr>
              <w:spacing w:after="0" w:line="240" w:lineRule="auto"/>
              <w:ind w:left="144" w:hanging="144"/>
              <w:rPr>
                <w:rFonts w:ascii="Arial" w:hAnsi="Arial" w:cs="Arial"/>
                <w:sz w:val="19"/>
                <w:szCs w:val="19"/>
              </w:rPr>
            </w:pPr>
            <w:r w:rsidRPr="00EC4B87">
              <w:rPr>
                <w:rFonts w:ascii="Arial" w:hAnsi="Arial" w:cs="Arial"/>
                <w:sz w:val="19"/>
                <w:szCs w:val="19"/>
              </w:rPr>
              <w:t>describe what religious texts say about creation</w:t>
            </w:r>
          </w:p>
          <w:p w:rsidR="00EC4B87" w:rsidRPr="00EC4B87" w:rsidRDefault="00EC4B87" w:rsidP="00EC4B87">
            <w:pPr>
              <w:numPr>
                <w:ilvl w:val="0"/>
                <w:numId w:val="31"/>
              </w:numPr>
              <w:spacing w:after="0" w:line="240" w:lineRule="auto"/>
              <w:ind w:left="144" w:hanging="144"/>
              <w:rPr>
                <w:rFonts w:ascii="Arial" w:hAnsi="Arial" w:cs="Arial"/>
                <w:color w:val="000000"/>
                <w:sz w:val="19"/>
                <w:szCs w:val="19"/>
              </w:rPr>
            </w:pPr>
            <w:r w:rsidRPr="00EC4B87">
              <w:rPr>
                <w:rFonts w:ascii="Arial" w:hAnsi="Arial" w:cs="Arial"/>
                <w:color w:val="000000"/>
                <w:sz w:val="19"/>
                <w:szCs w:val="19"/>
              </w:rPr>
              <w:t xml:space="preserve">explain some of the ways in which believers describe God, identifying similarities </w:t>
            </w:r>
          </w:p>
        </w:tc>
        <w:tc>
          <w:tcPr>
            <w:tcW w:w="3654" w:type="dxa"/>
            <w:tcBorders>
              <w:top w:val="single" w:sz="4" w:space="0" w:color="000000"/>
              <w:left w:val="single" w:sz="4" w:space="0" w:color="000000"/>
              <w:bottom w:val="single" w:sz="4" w:space="0" w:color="000000"/>
            </w:tcBorders>
            <w:shd w:val="clear" w:color="auto" w:fill="DBE5F1"/>
          </w:tcPr>
          <w:p w:rsidR="00EC4B87" w:rsidRPr="00EC4B87" w:rsidRDefault="00EC4B87" w:rsidP="00EC4B87">
            <w:pPr>
              <w:snapToGrid w:val="0"/>
              <w:spacing w:after="0" w:line="240" w:lineRule="auto"/>
              <w:rPr>
                <w:rFonts w:ascii="Arial" w:hAnsi="Arial" w:cs="Arial"/>
                <w:sz w:val="19"/>
                <w:szCs w:val="19"/>
              </w:rPr>
            </w:pPr>
            <w:r w:rsidRPr="00EC4B87">
              <w:rPr>
                <w:rFonts w:ascii="Arial" w:hAnsi="Arial" w:cs="Arial"/>
                <w:b/>
                <w:sz w:val="19"/>
                <w:szCs w:val="19"/>
              </w:rPr>
              <w:t>I can</w:t>
            </w:r>
            <w:r w:rsidRPr="00EC4B87">
              <w:rPr>
                <w:rFonts w:ascii="Arial" w:hAnsi="Arial" w:cs="Arial"/>
                <w:sz w:val="19"/>
                <w:szCs w:val="19"/>
              </w:rPr>
              <w:t>:</w:t>
            </w:r>
          </w:p>
          <w:p w:rsidR="00EC4B87" w:rsidRPr="00EC4B87" w:rsidRDefault="00EC4B87" w:rsidP="00EC4B87">
            <w:pPr>
              <w:numPr>
                <w:ilvl w:val="0"/>
                <w:numId w:val="30"/>
              </w:numPr>
              <w:spacing w:after="0" w:line="240" w:lineRule="auto"/>
              <w:ind w:left="174" w:hanging="180"/>
              <w:rPr>
                <w:rFonts w:ascii="Arial" w:hAnsi="Arial" w:cs="Arial"/>
                <w:sz w:val="19"/>
                <w:szCs w:val="19"/>
              </w:rPr>
            </w:pPr>
            <w:r w:rsidRPr="00EC4B87">
              <w:rPr>
                <w:rFonts w:ascii="Arial" w:hAnsi="Arial" w:cs="Arial"/>
                <w:sz w:val="19"/>
                <w:szCs w:val="19"/>
              </w:rPr>
              <w:t xml:space="preserve">explain the key functions of a religious place of worship </w:t>
            </w:r>
          </w:p>
          <w:p w:rsidR="00EC4B87" w:rsidRPr="00EC4B87" w:rsidRDefault="00EC4B87" w:rsidP="00EC4B87">
            <w:pPr>
              <w:numPr>
                <w:ilvl w:val="0"/>
                <w:numId w:val="30"/>
              </w:numPr>
              <w:spacing w:after="0" w:line="240" w:lineRule="auto"/>
              <w:ind w:left="174" w:hanging="180"/>
              <w:rPr>
                <w:rFonts w:ascii="Arial" w:hAnsi="Arial" w:cs="Arial"/>
                <w:sz w:val="19"/>
                <w:szCs w:val="19"/>
              </w:rPr>
            </w:pPr>
            <w:r w:rsidRPr="00EC4B87">
              <w:rPr>
                <w:rFonts w:ascii="Arial" w:hAnsi="Arial" w:cs="Arial"/>
                <w:sz w:val="19"/>
                <w:szCs w:val="19"/>
              </w:rPr>
              <w:t>identify the similarities and differences between prayers for two different religions</w:t>
            </w:r>
          </w:p>
          <w:p w:rsidR="00EC4B87" w:rsidRPr="00EC4B87" w:rsidRDefault="00EC4B87" w:rsidP="00EC4B87">
            <w:pPr>
              <w:spacing w:after="0" w:line="240" w:lineRule="auto"/>
              <w:rPr>
                <w:rFonts w:ascii="Arial" w:hAnsi="Arial" w:cs="Arial"/>
                <w:strike/>
                <w:sz w:val="19"/>
                <w:szCs w:val="19"/>
              </w:rPr>
            </w:pPr>
          </w:p>
          <w:p w:rsidR="00EC4B87" w:rsidRPr="00EC4B87" w:rsidRDefault="00EC4B87" w:rsidP="00EC4B87">
            <w:pPr>
              <w:spacing w:after="0" w:line="240" w:lineRule="auto"/>
              <w:ind w:left="174"/>
              <w:rPr>
                <w:rFonts w:ascii="Arial" w:hAnsi="Arial" w:cs="Arial"/>
                <w:strike/>
                <w:sz w:val="19"/>
                <w:szCs w:val="19"/>
              </w:rPr>
            </w:pPr>
          </w:p>
        </w:tc>
        <w:tc>
          <w:tcPr>
            <w:tcW w:w="3292" w:type="dxa"/>
            <w:tcBorders>
              <w:top w:val="single" w:sz="4" w:space="0" w:color="000000"/>
              <w:left w:val="single" w:sz="4" w:space="0" w:color="000000"/>
              <w:bottom w:val="single" w:sz="4" w:space="0" w:color="000000"/>
            </w:tcBorders>
            <w:shd w:val="clear" w:color="auto" w:fill="E5DFEC"/>
          </w:tcPr>
          <w:p w:rsidR="00EC4B87" w:rsidRPr="00EC4B87" w:rsidRDefault="00EC4B87" w:rsidP="00EC4B87">
            <w:pPr>
              <w:snapToGrid w:val="0"/>
              <w:spacing w:after="0" w:line="240" w:lineRule="auto"/>
              <w:rPr>
                <w:rFonts w:ascii="Arial" w:hAnsi="Arial" w:cs="Arial"/>
                <w:sz w:val="19"/>
                <w:szCs w:val="19"/>
              </w:rPr>
            </w:pPr>
            <w:r w:rsidRPr="00EC4B87">
              <w:rPr>
                <w:rFonts w:ascii="Arial" w:hAnsi="Arial" w:cs="Arial"/>
                <w:b/>
                <w:sz w:val="19"/>
                <w:szCs w:val="19"/>
              </w:rPr>
              <w:t>I can</w:t>
            </w:r>
            <w:r w:rsidRPr="00EC4B87">
              <w:rPr>
                <w:rFonts w:ascii="Arial" w:hAnsi="Arial" w:cs="Arial"/>
                <w:sz w:val="19"/>
                <w:szCs w:val="19"/>
              </w:rPr>
              <w:t xml:space="preserve">: </w:t>
            </w:r>
          </w:p>
          <w:p w:rsidR="00EC4B87" w:rsidRPr="00EC4B87" w:rsidRDefault="00EC4B87" w:rsidP="00EC4B87">
            <w:pPr>
              <w:numPr>
                <w:ilvl w:val="0"/>
                <w:numId w:val="27"/>
              </w:numPr>
              <w:spacing w:after="0" w:line="240" w:lineRule="auto"/>
              <w:ind w:left="144" w:hanging="144"/>
              <w:rPr>
                <w:rFonts w:ascii="Arial" w:hAnsi="Arial" w:cs="Arial"/>
                <w:color w:val="000000"/>
                <w:sz w:val="19"/>
                <w:szCs w:val="19"/>
              </w:rPr>
            </w:pPr>
            <w:r w:rsidRPr="00EC4B87">
              <w:rPr>
                <w:rFonts w:ascii="Arial" w:hAnsi="Arial" w:cs="Arial"/>
                <w:color w:val="000000"/>
                <w:sz w:val="19"/>
                <w:szCs w:val="19"/>
              </w:rPr>
              <w:t>describe and explain why different ceremonies are important to some people</w:t>
            </w:r>
          </w:p>
          <w:p w:rsidR="00EC4B87" w:rsidRPr="00EC4B87" w:rsidRDefault="00EC4B87" w:rsidP="00EC4B87">
            <w:pPr>
              <w:spacing w:after="0" w:line="240" w:lineRule="auto"/>
              <w:ind w:left="144"/>
              <w:rPr>
                <w:rFonts w:ascii="Arial" w:hAnsi="Arial" w:cs="Arial"/>
                <w:color w:val="FF0000"/>
                <w:sz w:val="19"/>
                <w:szCs w:val="19"/>
              </w:rPr>
            </w:pPr>
          </w:p>
        </w:tc>
        <w:tc>
          <w:tcPr>
            <w:tcW w:w="3543" w:type="dxa"/>
            <w:tcBorders>
              <w:top w:val="single" w:sz="4" w:space="0" w:color="000000"/>
              <w:left w:val="single" w:sz="4" w:space="0" w:color="000000"/>
              <w:bottom w:val="single" w:sz="4" w:space="0" w:color="000000"/>
              <w:right w:val="single" w:sz="4" w:space="0" w:color="000000"/>
            </w:tcBorders>
            <w:shd w:val="clear" w:color="auto" w:fill="CCFFCC"/>
          </w:tcPr>
          <w:p w:rsidR="00EC4B87" w:rsidRPr="00EC4B87" w:rsidRDefault="00EC4B87" w:rsidP="00EC4B87">
            <w:pPr>
              <w:snapToGrid w:val="0"/>
              <w:spacing w:after="0" w:line="240" w:lineRule="auto"/>
              <w:rPr>
                <w:rFonts w:ascii="Arial" w:hAnsi="Arial" w:cs="Arial"/>
                <w:color w:val="000000"/>
                <w:sz w:val="19"/>
                <w:szCs w:val="19"/>
              </w:rPr>
            </w:pPr>
            <w:r w:rsidRPr="00EC4B87">
              <w:rPr>
                <w:rFonts w:ascii="Arial" w:hAnsi="Arial" w:cs="Arial"/>
                <w:b/>
                <w:color w:val="000000"/>
                <w:sz w:val="19"/>
                <w:szCs w:val="19"/>
              </w:rPr>
              <w:t>I can</w:t>
            </w:r>
            <w:r w:rsidRPr="00EC4B87">
              <w:rPr>
                <w:rFonts w:ascii="Arial" w:hAnsi="Arial" w:cs="Arial"/>
                <w:color w:val="000000"/>
                <w:sz w:val="19"/>
                <w:szCs w:val="19"/>
              </w:rPr>
              <w:t xml:space="preserve">: </w:t>
            </w:r>
          </w:p>
          <w:p w:rsidR="00EC4B87" w:rsidRPr="00EC4B87" w:rsidRDefault="00EC4B87" w:rsidP="00EC4B87">
            <w:pPr>
              <w:numPr>
                <w:ilvl w:val="0"/>
                <w:numId w:val="29"/>
              </w:numPr>
              <w:spacing w:after="0" w:line="240" w:lineRule="auto"/>
              <w:ind w:left="204" w:hanging="204"/>
              <w:rPr>
                <w:rFonts w:ascii="Arial" w:hAnsi="Arial" w:cs="Arial"/>
                <w:color w:val="000000"/>
                <w:sz w:val="19"/>
                <w:szCs w:val="19"/>
              </w:rPr>
            </w:pPr>
            <w:r w:rsidRPr="00EC4B87">
              <w:rPr>
                <w:rFonts w:ascii="Arial" w:hAnsi="Arial" w:cs="Arial"/>
                <w:color w:val="000000"/>
                <w:sz w:val="19"/>
                <w:szCs w:val="19"/>
              </w:rPr>
              <w:t>describe and show how teachings of a religion can influence a believer’s responsibility for the environment</w:t>
            </w:r>
          </w:p>
        </w:tc>
      </w:tr>
      <w:tr w:rsidR="00EC4B87" w:rsidRPr="00EC4B87" w:rsidTr="00EC4B87">
        <w:trPr>
          <w:cantSplit/>
          <w:trHeight w:val="2832"/>
        </w:trPr>
        <w:tc>
          <w:tcPr>
            <w:tcW w:w="675" w:type="dxa"/>
            <w:vMerge/>
            <w:tcBorders>
              <w:top w:val="single" w:sz="4" w:space="0" w:color="000000"/>
              <w:left w:val="single" w:sz="4" w:space="0" w:color="000000"/>
              <w:bottom w:val="single" w:sz="4" w:space="0" w:color="000000"/>
            </w:tcBorders>
            <w:shd w:val="clear" w:color="auto" w:fill="auto"/>
            <w:vAlign w:val="center"/>
          </w:tcPr>
          <w:p w:rsidR="00EC4B87" w:rsidRPr="00EC4B87" w:rsidRDefault="00EC4B87" w:rsidP="00EC4B87">
            <w:pPr>
              <w:snapToGrid w:val="0"/>
              <w:spacing w:after="0" w:line="240" w:lineRule="auto"/>
              <w:ind w:left="113" w:right="113"/>
              <w:jc w:val="center"/>
              <w:rPr>
                <w:rFonts w:ascii="Arial" w:hAnsi="Arial" w:cs="Arial"/>
                <w:b/>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EC4B87" w:rsidRPr="00EC4B87" w:rsidRDefault="00EC4B87" w:rsidP="00EC4B87">
            <w:pPr>
              <w:snapToGrid w:val="0"/>
              <w:spacing w:after="0" w:line="240" w:lineRule="auto"/>
              <w:ind w:left="113" w:right="113"/>
              <w:jc w:val="center"/>
              <w:rPr>
                <w:rFonts w:ascii="Arial" w:hAnsi="Arial" w:cs="Arial"/>
                <w:b/>
              </w:rPr>
            </w:pPr>
            <w:r w:rsidRPr="00EC4B87">
              <w:rPr>
                <w:rFonts w:ascii="Arial" w:hAnsi="Arial" w:cs="Arial"/>
                <w:b/>
              </w:rPr>
              <w:t>AT2</w:t>
            </w:r>
          </w:p>
        </w:tc>
        <w:tc>
          <w:tcPr>
            <w:tcW w:w="3549" w:type="dxa"/>
            <w:tcBorders>
              <w:top w:val="single" w:sz="4" w:space="0" w:color="000000"/>
              <w:left w:val="single" w:sz="4" w:space="0" w:color="000000"/>
              <w:bottom w:val="single" w:sz="4" w:space="0" w:color="000000"/>
            </w:tcBorders>
            <w:shd w:val="clear" w:color="auto" w:fill="FDE9D9"/>
          </w:tcPr>
          <w:p w:rsidR="00EC4B87" w:rsidRPr="00EC4B87" w:rsidRDefault="00EC4B87" w:rsidP="00EC4B87">
            <w:pPr>
              <w:numPr>
                <w:ilvl w:val="0"/>
                <w:numId w:val="28"/>
              </w:numPr>
              <w:snapToGrid w:val="0"/>
              <w:spacing w:after="0" w:line="240" w:lineRule="auto"/>
              <w:ind w:left="144" w:hanging="144"/>
              <w:rPr>
                <w:rFonts w:ascii="Arial" w:hAnsi="Arial" w:cs="Arial"/>
                <w:sz w:val="19"/>
                <w:szCs w:val="19"/>
              </w:rPr>
            </w:pPr>
            <w:r w:rsidRPr="00EC4B87">
              <w:rPr>
                <w:rFonts w:ascii="Arial" w:hAnsi="Arial" w:cs="Arial"/>
                <w:sz w:val="19"/>
                <w:szCs w:val="19"/>
              </w:rPr>
              <w:t>ask and respond to questions about religious stories/values</w:t>
            </w:r>
          </w:p>
          <w:p w:rsidR="00EC4B87" w:rsidRPr="00EC4B87" w:rsidRDefault="00EC4B87" w:rsidP="00EC4B87">
            <w:pPr>
              <w:numPr>
                <w:ilvl w:val="0"/>
                <w:numId w:val="28"/>
              </w:numPr>
              <w:spacing w:after="0" w:line="240" w:lineRule="auto"/>
              <w:ind w:left="144" w:hanging="144"/>
              <w:rPr>
                <w:rFonts w:ascii="Arial" w:hAnsi="Arial" w:cs="Arial"/>
                <w:sz w:val="19"/>
                <w:szCs w:val="19"/>
              </w:rPr>
            </w:pPr>
            <w:r w:rsidRPr="00EC4B87">
              <w:rPr>
                <w:rFonts w:ascii="Arial" w:hAnsi="Arial" w:cs="Arial"/>
                <w:sz w:val="19"/>
                <w:szCs w:val="19"/>
              </w:rPr>
              <w:t>express my own views about religious commitments and beliefs</w:t>
            </w:r>
          </w:p>
          <w:p w:rsidR="00EC4B87" w:rsidRPr="00EC4B87" w:rsidRDefault="00EC4B87" w:rsidP="00EC4B87">
            <w:pPr>
              <w:numPr>
                <w:ilvl w:val="0"/>
                <w:numId w:val="28"/>
              </w:numPr>
              <w:spacing w:after="0" w:line="240" w:lineRule="auto"/>
              <w:ind w:left="144" w:hanging="144"/>
              <w:rPr>
                <w:rFonts w:ascii="Arial" w:hAnsi="Arial" w:cs="Arial"/>
                <w:sz w:val="19"/>
                <w:szCs w:val="19"/>
              </w:rPr>
            </w:pPr>
            <w:r w:rsidRPr="00EC4B87">
              <w:rPr>
                <w:rFonts w:ascii="Arial" w:hAnsi="Arial" w:cs="Arial"/>
                <w:sz w:val="19"/>
                <w:szCs w:val="19"/>
              </w:rPr>
              <w:t xml:space="preserve"> show that I understand why sacred texts/Holy books are important to believers </w:t>
            </w:r>
          </w:p>
        </w:tc>
        <w:tc>
          <w:tcPr>
            <w:tcW w:w="3654" w:type="dxa"/>
            <w:tcBorders>
              <w:top w:val="single" w:sz="4" w:space="0" w:color="000000"/>
              <w:left w:val="single" w:sz="4" w:space="0" w:color="000000"/>
              <w:bottom w:val="single" w:sz="4" w:space="0" w:color="000000"/>
            </w:tcBorders>
            <w:shd w:val="clear" w:color="auto" w:fill="DBE5F1"/>
          </w:tcPr>
          <w:p w:rsidR="00EC4B87" w:rsidRPr="00EC4B87" w:rsidRDefault="00EC4B87" w:rsidP="00EC4B87">
            <w:pPr>
              <w:numPr>
                <w:ilvl w:val="0"/>
                <w:numId w:val="2"/>
              </w:numPr>
              <w:snapToGrid w:val="0"/>
              <w:spacing w:after="0" w:line="240" w:lineRule="auto"/>
              <w:ind w:left="137" w:hanging="142"/>
              <w:rPr>
                <w:rFonts w:ascii="Arial" w:hAnsi="Arial" w:cs="Arial"/>
                <w:sz w:val="19"/>
                <w:szCs w:val="19"/>
              </w:rPr>
            </w:pPr>
            <w:r w:rsidRPr="00EC4B87">
              <w:rPr>
                <w:rFonts w:ascii="Arial" w:hAnsi="Arial" w:cs="Arial"/>
                <w:sz w:val="19"/>
                <w:szCs w:val="19"/>
              </w:rPr>
              <w:t>ask and respond to questions about the stories behind religious festivals</w:t>
            </w:r>
          </w:p>
          <w:p w:rsidR="00EC4B87" w:rsidRPr="00EC4B87" w:rsidRDefault="00EC4B87" w:rsidP="00EC4B87">
            <w:pPr>
              <w:numPr>
                <w:ilvl w:val="0"/>
                <w:numId w:val="2"/>
              </w:numPr>
              <w:spacing w:after="0" w:line="240" w:lineRule="auto"/>
              <w:ind w:left="137" w:hanging="142"/>
              <w:rPr>
                <w:rFonts w:ascii="Arial" w:hAnsi="Arial" w:cs="Arial"/>
                <w:sz w:val="19"/>
                <w:szCs w:val="19"/>
              </w:rPr>
            </w:pPr>
            <w:r w:rsidRPr="00EC4B87">
              <w:rPr>
                <w:rFonts w:ascii="Arial" w:hAnsi="Arial" w:cs="Arial"/>
                <w:sz w:val="19"/>
                <w:szCs w:val="19"/>
              </w:rPr>
              <w:t>express my own views about religious commitments and beliefs</w:t>
            </w:r>
          </w:p>
          <w:p w:rsidR="00EC4B87" w:rsidRPr="00EC4B87" w:rsidRDefault="00EC4B87" w:rsidP="00EC4B87">
            <w:pPr>
              <w:numPr>
                <w:ilvl w:val="0"/>
                <w:numId w:val="2"/>
              </w:numPr>
              <w:spacing w:after="0" w:line="240" w:lineRule="auto"/>
              <w:ind w:left="137" w:hanging="142"/>
              <w:rPr>
                <w:rFonts w:ascii="Arial" w:hAnsi="Arial" w:cs="Arial"/>
                <w:sz w:val="19"/>
                <w:szCs w:val="19"/>
              </w:rPr>
            </w:pPr>
            <w:r w:rsidRPr="00EC4B87">
              <w:rPr>
                <w:rFonts w:ascii="Arial" w:hAnsi="Arial" w:cs="Arial"/>
                <w:sz w:val="19"/>
                <w:szCs w:val="19"/>
              </w:rPr>
              <w:t>use a variety of media to show understanding of a festival e.g. symbols, art, music, dance, drama and ICT</w:t>
            </w:r>
          </w:p>
        </w:tc>
        <w:tc>
          <w:tcPr>
            <w:tcW w:w="3292" w:type="dxa"/>
            <w:tcBorders>
              <w:top w:val="single" w:sz="4" w:space="0" w:color="000000"/>
              <w:left w:val="single" w:sz="4" w:space="0" w:color="000000"/>
              <w:bottom w:val="single" w:sz="4" w:space="0" w:color="000000"/>
            </w:tcBorders>
            <w:shd w:val="clear" w:color="auto" w:fill="E5DFEC"/>
          </w:tcPr>
          <w:p w:rsidR="00EC4B87" w:rsidRPr="00EC4B87" w:rsidRDefault="00EC4B87" w:rsidP="00EC4B87">
            <w:pPr>
              <w:numPr>
                <w:ilvl w:val="0"/>
                <w:numId w:val="2"/>
              </w:numPr>
              <w:snapToGrid w:val="0"/>
              <w:spacing w:after="0" w:line="240" w:lineRule="auto"/>
              <w:ind w:left="144" w:hanging="144"/>
              <w:rPr>
                <w:rFonts w:ascii="Arial" w:hAnsi="Arial" w:cs="Arial"/>
                <w:color w:val="000000"/>
                <w:sz w:val="19"/>
                <w:szCs w:val="19"/>
              </w:rPr>
            </w:pPr>
            <w:r w:rsidRPr="00EC4B87">
              <w:rPr>
                <w:rFonts w:ascii="Arial" w:hAnsi="Arial" w:cs="Arial"/>
                <w:color w:val="000000"/>
                <w:sz w:val="19"/>
                <w:szCs w:val="19"/>
              </w:rPr>
              <w:t>suggest some reasons why life is often described as a journey and express my own metaphors for life, giving reasons</w:t>
            </w:r>
          </w:p>
        </w:tc>
        <w:tc>
          <w:tcPr>
            <w:tcW w:w="3543" w:type="dxa"/>
            <w:tcBorders>
              <w:top w:val="single" w:sz="4" w:space="0" w:color="000000"/>
              <w:left w:val="single" w:sz="4" w:space="0" w:color="000000"/>
              <w:bottom w:val="single" w:sz="4" w:space="0" w:color="000000"/>
              <w:right w:val="single" w:sz="4" w:space="0" w:color="000000"/>
            </w:tcBorders>
            <w:shd w:val="clear" w:color="auto" w:fill="CCFFCC"/>
          </w:tcPr>
          <w:p w:rsidR="00EC4B87" w:rsidRPr="00EC4B87" w:rsidRDefault="00EC4B87" w:rsidP="00EC4B87">
            <w:pPr>
              <w:numPr>
                <w:ilvl w:val="0"/>
                <w:numId w:val="2"/>
              </w:numPr>
              <w:snapToGrid w:val="0"/>
              <w:spacing w:after="0" w:line="240" w:lineRule="auto"/>
              <w:ind w:left="204" w:hanging="204"/>
              <w:rPr>
                <w:rFonts w:ascii="Arial" w:hAnsi="Arial" w:cs="Arial"/>
                <w:color w:val="000000"/>
                <w:sz w:val="19"/>
                <w:szCs w:val="19"/>
              </w:rPr>
            </w:pPr>
            <w:r w:rsidRPr="00EC4B87">
              <w:rPr>
                <w:rFonts w:ascii="Arial" w:hAnsi="Arial" w:cs="Arial"/>
                <w:color w:val="000000"/>
                <w:sz w:val="19"/>
                <w:szCs w:val="19"/>
              </w:rPr>
              <w:t xml:space="preserve">choose a piece of religious art/poetry and explain why it is inspiring </w:t>
            </w:r>
          </w:p>
          <w:p w:rsidR="00EC4B87" w:rsidRPr="00EC4B87" w:rsidRDefault="00EC4B87" w:rsidP="00EC4B87">
            <w:pPr>
              <w:numPr>
                <w:ilvl w:val="0"/>
                <w:numId w:val="2"/>
              </w:numPr>
              <w:spacing w:after="0" w:line="240" w:lineRule="auto"/>
              <w:ind w:left="204" w:hanging="204"/>
              <w:rPr>
                <w:rFonts w:ascii="Arial" w:hAnsi="Arial" w:cs="Arial"/>
                <w:color w:val="000000"/>
                <w:sz w:val="19"/>
                <w:szCs w:val="19"/>
              </w:rPr>
            </w:pPr>
            <w:r w:rsidRPr="00EC4B87">
              <w:rPr>
                <w:rFonts w:ascii="Arial" w:hAnsi="Arial" w:cs="Arial"/>
                <w:color w:val="000000"/>
                <w:sz w:val="19"/>
                <w:szCs w:val="19"/>
              </w:rPr>
              <w:t>identify and explain consequences of making moral choices</w:t>
            </w:r>
          </w:p>
          <w:p w:rsidR="00EC4B87" w:rsidRPr="00EC4B87" w:rsidRDefault="00EC4B87" w:rsidP="00EC4B87">
            <w:pPr>
              <w:numPr>
                <w:ilvl w:val="0"/>
                <w:numId w:val="2"/>
              </w:numPr>
              <w:spacing w:after="0" w:line="240" w:lineRule="auto"/>
              <w:ind w:left="204" w:hanging="204"/>
              <w:rPr>
                <w:rFonts w:ascii="Arial" w:hAnsi="Arial" w:cs="Arial"/>
                <w:color w:val="000000"/>
                <w:sz w:val="19"/>
                <w:szCs w:val="19"/>
              </w:rPr>
            </w:pPr>
            <w:r w:rsidRPr="00EC4B87">
              <w:rPr>
                <w:rFonts w:ascii="Arial" w:hAnsi="Arial" w:cs="Arial"/>
                <w:color w:val="000000"/>
                <w:sz w:val="19"/>
                <w:szCs w:val="19"/>
              </w:rPr>
              <w:t>apply ideas about how and why the home of a religious believer might reflect their beliefs</w:t>
            </w:r>
          </w:p>
          <w:p w:rsidR="00EC4B87" w:rsidRPr="00EC4B87" w:rsidRDefault="00EC4B87" w:rsidP="00EC4B87">
            <w:pPr>
              <w:numPr>
                <w:ilvl w:val="0"/>
                <w:numId w:val="2"/>
              </w:numPr>
              <w:spacing w:after="0" w:line="240" w:lineRule="auto"/>
              <w:ind w:left="204" w:hanging="204"/>
              <w:rPr>
                <w:rFonts w:ascii="Arial" w:hAnsi="Arial" w:cs="Arial"/>
                <w:color w:val="000000"/>
                <w:sz w:val="19"/>
                <w:szCs w:val="19"/>
              </w:rPr>
            </w:pPr>
            <w:r w:rsidRPr="00EC4B87">
              <w:rPr>
                <w:rFonts w:ascii="Arial" w:hAnsi="Arial" w:cs="Arial"/>
                <w:color w:val="000000"/>
                <w:sz w:val="19"/>
                <w:szCs w:val="19"/>
              </w:rPr>
              <w:t>make links between the way different faith groups care for the environment</w:t>
            </w:r>
          </w:p>
        </w:tc>
      </w:tr>
    </w:tbl>
    <w:p w:rsidR="00775247" w:rsidRDefault="00775247">
      <w:pPr>
        <w:suppressAutoHyphens w:val="0"/>
      </w:pPr>
    </w:p>
    <w:p w:rsidR="00775247" w:rsidRDefault="00775247">
      <w:pPr>
        <w:suppressAutoHyphens w:val="0"/>
      </w:pPr>
      <w:r>
        <w:br w:type="page"/>
      </w:r>
    </w:p>
    <w:tbl>
      <w:tblPr>
        <w:tblW w:w="0" w:type="auto"/>
        <w:tblInd w:w="-34" w:type="dxa"/>
        <w:tblLayout w:type="fixed"/>
        <w:tblLook w:val="0000" w:firstRow="0" w:lastRow="0" w:firstColumn="0" w:lastColumn="0" w:noHBand="0" w:noVBand="0"/>
      </w:tblPr>
      <w:tblGrid>
        <w:gridCol w:w="29"/>
        <w:gridCol w:w="675"/>
        <w:gridCol w:w="709"/>
        <w:gridCol w:w="3485"/>
        <w:gridCol w:w="64"/>
        <w:gridCol w:w="3455"/>
        <w:gridCol w:w="199"/>
        <w:gridCol w:w="3221"/>
        <w:gridCol w:w="71"/>
        <w:gridCol w:w="3543"/>
      </w:tblGrid>
      <w:tr w:rsidR="00775247" w:rsidRPr="00A547E8" w:rsidTr="00775247">
        <w:trPr>
          <w:gridBefore w:val="1"/>
          <w:wBefore w:w="29" w:type="dxa"/>
          <w:cantSplit/>
          <w:trHeight w:val="9481"/>
        </w:trPr>
        <w:tc>
          <w:tcPr>
            <w:tcW w:w="675" w:type="dxa"/>
            <w:tcBorders>
              <w:top w:val="single" w:sz="4" w:space="0" w:color="000000"/>
              <w:left w:val="single" w:sz="4" w:space="0" w:color="000000"/>
              <w:bottom w:val="single" w:sz="4" w:space="0" w:color="000000"/>
            </w:tcBorders>
            <w:shd w:val="clear" w:color="auto" w:fill="auto"/>
            <w:textDirection w:val="btLr"/>
            <w:vAlign w:val="center"/>
          </w:tcPr>
          <w:p w:rsidR="00775247" w:rsidRDefault="00775247" w:rsidP="00CB4524">
            <w:pPr>
              <w:snapToGrid w:val="0"/>
              <w:spacing w:after="0" w:line="240" w:lineRule="auto"/>
              <w:ind w:left="113" w:right="113"/>
              <w:jc w:val="center"/>
              <w:rPr>
                <w:rFonts w:ascii="Arial" w:hAnsi="Arial" w:cs="Arial"/>
                <w:b/>
                <w:sz w:val="24"/>
                <w:szCs w:val="24"/>
              </w:rPr>
            </w:pPr>
            <w:r>
              <w:rPr>
                <w:rFonts w:ascii="Arial" w:hAnsi="Arial" w:cs="Arial"/>
                <w:b/>
                <w:sz w:val="24"/>
                <w:szCs w:val="24"/>
              </w:rPr>
              <w:lastRenderedPageBreak/>
              <w:t>Year 4</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775247" w:rsidRDefault="00775247" w:rsidP="00CB4524">
            <w:pPr>
              <w:snapToGrid w:val="0"/>
              <w:spacing w:after="0" w:line="240" w:lineRule="auto"/>
              <w:ind w:left="113" w:right="113"/>
              <w:jc w:val="center"/>
              <w:rPr>
                <w:rFonts w:ascii="Arial" w:hAnsi="Arial" w:cs="Arial"/>
                <w:b/>
              </w:rPr>
            </w:pPr>
            <w:r>
              <w:rPr>
                <w:rFonts w:ascii="Arial" w:hAnsi="Arial" w:cs="Arial"/>
                <w:b/>
              </w:rPr>
              <w:t>U/C Knowledge Building Blocks</w:t>
            </w:r>
          </w:p>
        </w:tc>
        <w:tc>
          <w:tcPr>
            <w:tcW w:w="3549" w:type="dxa"/>
            <w:gridSpan w:val="2"/>
            <w:tcBorders>
              <w:top w:val="single" w:sz="4" w:space="0" w:color="000000"/>
              <w:left w:val="single" w:sz="4" w:space="0" w:color="000000"/>
              <w:bottom w:val="single" w:sz="4" w:space="0" w:color="000000"/>
            </w:tcBorders>
            <w:shd w:val="clear" w:color="auto" w:fill="FDE9D9"/>
          </w:tcPr>
          <w:p w:rsidR="00775247" w:rsidRPr="00A547E8" w:rsidRDefault="00775247" w:rsidP="00CB4524">
            <w:pPr>
              <w:pStyle w:val="ColorfulList-Accent11"/>
              <w:snapToGrid w:val="0"/>
              <w:spacing w:after="0" w:line="240" w:lineRule="auto"/>
              <w:ind w:left="0"/>
              <w:rPr>
                <w:rFonts w:ascii="Arial" w:hAnsi="Arial" w:cs="Arial"/>
                <w:sz w:val="18"/>
                <w:szCs w:val="18"/>
              </w:rPr>
            </w:pPr>
            <w:r w:rsidRPr="00A547E8">
              <w:rPr>
                <w:rFonts w:ascii="Arial" w:hAnsi="Arial" w:cs="Arial"/>
                <w:sz w:val="18"/>
                <w:szCs w:val="18"/>
              </w:rPr>
              <w:t>I know that:</w:t>
            </w:r>
          </w:p>
          <w:p w:rsidR="00775247" w:rsidRPr="00A547E8" w:rsidRDefault="00775247" w:rsidP="00775247">
            <w:pPr>
              <w:pStyle w:val="ColorfulList-Accent11"/>
              <w:numPr>
                <w:ilvl w:val="0"/>
                <w:numId w:val="24"/>
              </w:numPr>
              <w:snapToGrid w:val="0"/>
              <w:spacing w:after="0" w:line="240" w:lineRule="auto"/>
              <w:ind w:left="181" w:hanging="142"/>
              <w:rPr>
                <w:rFonts w:ascii="Arial" w:hAnsi="Arial" w:cs="Arial"/>
                <w:sz w:val="18"/>
                <w:szCs w:val="18"/>
              </w:rPr>
            </w:pPr>
            <w:r w:rsidRPr="00A547E8">
              <w:rPr>
                <w:rFonts w:ascii="Arial" w:hAnsi="Arial" w:cs="Arial"/>
                <w:sz w:val="18"/>
                <w:szCs w:val="18"/>
              </w:rPr>
              <w:t>Christians believe God is Trinity: Father, Son and Holy Spirit (see Incarnation). (G)</w:t>
            </w:r>
          </w:p>
          <w:p w:rsidR="00775247" w:rsidRPr="00A547E8" w:rsidRDefault="00775247" w:rsidP="00775247">
            <w:pPr>
              <w:pStyle w:val="ColorfulList-Accent11"/>
              <w:numPr>
                <w:ilvl w:val="0"/>
                <w:numId w:val="23"/>
              </w:numPr>
              <w:snapToGrid w:val="0"/>
              <w:spacing w:after="0" w:line="240" w:lineRule="auto"/>
              <w:ind w:left="181" w:hanging="142"/>
              <w:rPr>
                <w:rFonts w:ascii="Arial" w:hAnsi="Arial" w:cs="Arial"/>
                <w:sz w:val="18"/>
                <w:szCs w:val="18"/>
              </w:rPr>
            </w:pPr>
            <w:r w:rsidRPr="00A547E8">
              <w:rPr>
                <w:rFonts w:ascii="Arial" w:hAnsi="Arial" w:cs="Arial"/>
                <w:sz w:val="18"/>
                <w:szCs w:val="18"/>
              </w:rPr>
              <w:t>Jesus the Son is seen by Christians as revealing what God the Father is like. They believe he promises to stay with them and Bible stories show how God keeps his promises.(G)</w:t>
            </w:r>
          </w:p>
          <w:p w:rsidR="00775247" w:rsidRPr="00A547E8" w:rsidRDefault="00775247" w:rsidP="00775247">
            <w:pPr>
              <w:pStyle w:val="ColorfulList-Accent11"/>
              <w:numPr>
                <w:ilvl w:val="0"/>
                <w:numId w:val="23"/>
              </w:numPr>
              <w:snapToGrid w:val="0"/>
              <w:spacing w:after="0" w:line="240" w:lineRule="auto"/>
              <w:ind w:left="181" w:hanging="142"/>
              <w:rPr>
                <w:rFonts w:ascii="Arial" w:hAnsi="Arial" w:cs="Arial"/>
                <w:sz w:val="18"/>
                <w:szCs w:val="18"/>
              </w:rPr>
            </w:pPr>
            <w:r w:rsidRPr="00A547E8">
              <w:rPr>
                <w:rFonts w:ascii="Arial" w:hAnsi="Arial" w:cs="Arial"/>
                <w:sz w:val="18"/>
                <w:szCs w:val="18"/>
              </w:rPr>
              <w:t>Christians find that understanding God is challenging; people spend their whole lives learning more and more about God.(G)</w:t>
            </w:r>
          </w:p>
          <w:p w:rsidR="00775247" w:rsidRPr="00A547E8" w:rsidRDefault="00775247" w:rsidP="00775247">
            <w:pPr>
              <w:pStyle w:val="ColorfulList-Accent11"/>
              <w:numPr>
                <w:ilvl w:val="0"/>
                <w:numId w:val="23"/>
              </w:numPr>
              <w:snapToGrid w:val="0"/>
              <w:spacing w:after="0" w:line="240" w:lineRule="auto"/>
              <w:ind w:left="181" w:hanging="142"/>
              <w:rPr>
                <w:rFonts w:ascii="Arial" w:hAnsi="Arial" w:cs="Arial"/>
                <w:sz w:val="18"/>
                <w:szCs w:val="18"/>
              </w:rPr>
            </w:pPr>
            <w:r w:rsidRPr="00A547E8">
              <w:rPr>
                <w:rFonts w:ascii="Arial" w:hAnsi="Arial" w:cs="Arial"/>
                <w:sz w:val="18"/>
                <w:szCs w:val="18"/>
              </w:rPr>
              <w:t>Christians believe God the Creator cares for the creation, including human beings.(C&amp;F)</w:t>
            </w:r>
          </w:p>
          <w:p w:rsidR="00775247" w:rsidRPr="00A547E8" w:rsidRDefault="00775247" w:rsidP="00775247">
            <w:pPr>
              <w:pStyle w:val="ColorfulList-Accent11"/>
              <w:numPr>
                <w:ilvl w:val="0"/>
                <w:numId w:val="23"/>
              </w:numPr>
              <w:snapToGrid w:val="0"/>
              <w:spacing w:after="0" w:line="240" w:lineRule="auto"/>
              <w:ind w:left="181" w:hanging="142"/>
              <w:rPr>
                <w:rFonts w:ascii="Arial" w:hAnsi="Arial" w:cs="Arial"/>
                <w:sz w:val="18"/>
                <w:szCs w:val="18"/>
              </w:rPr>
            </w:pPr>
            <w:r w:rsidRPr="00A547E8">
              <w:rPr>
                <w:rFonts w:ascii="Arial" w:hAnsi="Arial" w:cs="Arial"/>
                <w:sz w:val="18"/>
                <w:szCs w:val="18"/>
              </w:rPr>
              <w:t>The Bible tells a story (in Genesis 3) about how humans spoiled their friendship with God (sometimes called ‘the Fall’).(C&amp;F)</w:t>
            </w:r>
          </w:p>
          <w:p w:rsidR="00775247" w:rsidRPr="00A547E8" w:rsidRDefault="00775247" w:rsidP="00775247">
            <w:pPr>
              <w:pStyle w:val="ColorfulList-Accent11"/>
              <w:numPr>
                <w:ilvl w:val="0"/>
                <w:numId w:val="23"/>
              </w:numPr>
              <w:snapToGrid w:val="0"/>
              <w:spacing w:after="0" w:line="240" w:lineRule="auto"/>
              <w:ind w:left="181" w:hanging="142"/>
              <w:rPr>
                <w:rFonts w:ascii="Arial" w:hAnsi="Arial" w:cs="Arial"/>
                <w:sz w:val="18"/>
                <w:szCs w:val="18"/>
              </w:rPr>
            </w:pPr>
            <w:r w:rsidRPr="00A547E8">
              <w:rPr>
                <w:rFonts w:ascii="Arial" w:hAnsi="Arial" w:cs="Arial"/>
                <w:sz w:val="18"/>
                <w:szCs w:val="18"/>
              </w:rPr>
              <w:t>Christians believe that this means that humans cannot get close to God without God’s help. (C&amp;F)</w:t>
            </w:r>
          </w:p>
          <w:p w:rsidR="00775247" w:rsidRPr="00A547E8" w:rsidRDefault="00775247" w:rsidP="00775247">
            <w:pPr>
              <w:pStyle w:val="ColorfulList-Accent11"/>
              <w:numPr>
                <w:ilvl w:val="0"/>
                <w:numId w:val="2"/>
              </w:numPr>
              <w:snapToGrid w:val="0"/>
              <w:spacing w:after="0" w:line="240" w:lineRule="auto"/>
              <w:ind w:left="181" w:hanging="142"/>
              <w:rPr>
                <w:rFonts w:ascii="Arial" w:hAnsi="Arial" w:cs="Arial"/>
                <w:sz w:val="18"/>
                <w:szCs w:val="18"/>
              </w:rPr>
            </w:pPr>
            <w:r w:rsidRPr="00A547E8">
              <w:rPr>
                <w:rFonts w:ascii="Arial" w:hAnsi="Arial" w:cs="Arial"/>
                <w:sz w:val="18"/>
                <w:szCs w:val="18"/>
              </w:rPr>
              <w:t>The Old Testament tells the story of a particular group of people, the children of Israel — known as the People of God — and their relationship with God. (</w:t>
            </w:r>
            <w:proofErr w:type="spellStart"/>
            <w:r w:rsidRPr="00A547E8">
              <w:rPr>
                <w:rFonts w:ascii="Arial" w:hAnsi="Arial" w:cs="Arial"/>
                <w:sz w:val="18"/>
                <w:szCs w:val="18"/>
              </w:rPr>
              <w:t>PoG</w:t>
            </w:r>
            <w:proofErr w:type="spellEnd"/>
            <w:r w:rsidRPr="00A547E8">
              <w:rPr>
                <w:rFonts w:ascii="Arial" w:hAnsi="Arial" w:cs="Arial"/>
                <w:sz w:val="18"/>
                <w:szCs w:val="18"/>
              </w:rPr>
              <w:t>)</w:t>
            </w:r>
          </w:p>
          <w:p w:rsidR="00775247" w:rsidRPr="00A547E8" w:rsidRDefault="00775247" w:rsidP="00775247">
            <w:pPr>
              <w:pStyle w:val="ColorfulList-Accent11"/>
              <w:numPr>
                <w:ilvl w:val="0"/>
                <w:numId w:val="2"/>
              </w:numPr>
              <w:snapToGrid w:val="0"/>
              <w:spacing w:after="0" w:line="240" w:lineRule="auto"/>
              <w:ind w:left="181" w:hanging="142"/>
              <w:rPr>
                <w:rFonts w:ascii="Arial" w:hAnsi="Arial" w:cs="Arial"/>
                <w:sz w:val="18"/>
                <w:szCs w:val="18"/>
              </w:rPr>
            </w:pPr>
            <w:r w:rsidRPr="00A547E8">
              <w:rPr>
                <w:rFonts w:ascii="Arial" w:hAnsi="Arial" w:cs="Arial"/>
                <w:sz w:val="18"/>
                <w:szCs w:val="18"/>
              </w:rPr>
              <w:t>They believe he promises to stay with them and Bible stories show how God keeps his promises.</w:t>
            </w:r>
          </w:p>
          <w:p w:rsidR="00775247" w:rsidRPr="00A547E8" w:rsidRDefault="00775247" w:rsidP="00775247">
            <w:pPr>
              <w:pStyle w:val="ColorfulList-Accent11"/>
              <w:numPr>
                <w:ilvl w:val="0"/>
                <w:numId w:val="2"/>
              </w:numPr>
              <w:snapToGrid w:val="0"/>
              <w:spacing w:after="0" w:line="240" w:lineRule="auto"/>
              <w:ind w:left="181" w:hanging="142"/>
              <w:rPr>
                <w:rFonts w:ascii="Arial" w:hAnsi="Arial" w:cs="Arial"/>
                <w:sz w:val="18"/>
                <w:szCs w:val="18"/>
              </w:rPr>
            </w:pPr>
            <w:r w:rsidRPr="00A547E8">
              <w:rPr>
                <w:rFonts w:ascii="Arial" w:hAnsi="Arial" w:cs="Arial"/>
                <w:sz w:val="18"/>
                <w:szCs w:val="18"/>
              </w:rPr>
              <w:t>Christians believe that, through Jesus, all people can become the People of God. (</w:t>
            </w:r>
            <w:proofErr w:type="spellStart"/>
            <w:r w:rsidRPr="00A547E8">
              <w:rPr>
                <w:rFonts w:ascii="Arial" w:hAnsi="Arial" w:cs="Arial"/>
                <w:sz w:val="18"/>
                <w:szCs w:val="18"/>
              </w:rPr>
              <w:t>PoG</w:t>
            </w:r>
            <w:proofErr w:type="spellEnd"/>
            <w:r w:rsidRPr="00A547E8">
              <w:rPr>
                <w:rFonts w:ascii="Arial" w:hAnsi="Arial" w:cs="Arial"/>
                <w:sz w:val="18"/>
                <w:szCs w:val="18"/>
              </w:rPr>
              <w:t>)</w:t>
            </w:r>
          </w:p>
          <w:p w:rsidR="00775247" w:rsidRPr="00A547E8" w:rsidRDefault="00775247" w:rsidP="00775247">
            <w:pPr>
              <w:pStyle w:val="ColorfulList-Accent11"/>
              <w:numPr>
                <w:ilvl w:val="0"/>
                <w:numId w:val="2"/>
              </w:numPr>
              <w:snapToGrid w:val="0"/>
              <w:spacing w:after="0" w:line="240" w:lineRule="auto"/>
              <w:ind w:left="181" w:hanging="142"/>
              <w:rPr>
                <w:rFonts w:ascii="Arial" w:hAnsi="Arial" w:cs="Arial"/>
                <w:sz w:val="18"/>
                <w:szCs w:val="18"/>
              </w:rPr>
            </w:pPr>
            <w:r w:rsidRPr="00A547E8">
              <w:rPr>
                <w:rFonts w:ascii="Arial" w:hAnsi="Arial" w:cs="Arial"/>
                <w:sz w:val="18"/>
                <w:szCs w:val="18"/>
              </w:rPr>
              <w:t>Christians believe Jesus is one of the three persons of the Trinity: God the Father, God the Son and God the Holy Spirit. (I)</w:t>
            </w:r>
          </w:p>
          <w:p w:rsidR="00775247" w:rsidRPr="00A547E8" w:rsidRDefault="00775247" w:rsidP="00775247">
            <w:pPr>
              <w:pStyle w:val="ColorfulList-Accent11"/>
              <w:numPr>
                <w:ilvl w:val="0"/>
                <w:numId w:val="2"/>
              </w:numPr>
              <w:snapToGrid w:val="0"/>
              <w:spacing w:after="0" w:line="240" w:lineRule="auto"/>
              <w:ind w:left="181" w:hanging="142"/>
              <w:rPr>
                <w:rFonts w:ascii="Arial" w:hAnsi="Arial" w:cs="Arial"/>
                <w:sz w:val="18"/>
                <w:szCs w:val="18"/>
              </w:rPr>
            </w:pPr>
            <w:r w:rsidRPr="00A547E8">
              <w:rPr>
                <w:rFonts w:ascii="Arial" w:hAnsi="Arial" w:cs="Arial"/>
                <w:sz w:val="18"/>
                <w:szCs w:val="18"/>
              </w:rPr>
              <w:t>Christians believe the Father creates; he sends the Son who saves his people; the Son sends the Holy Spirit to his followers. (I)</w:t>
            </w:r>
          </w:p>
          <w:p w:rsidR="00775247" w:rsidRPr="00A547E8" w:rsidRDefault="00775247" w:rsidP="00CB4524">
            <w:pPr>
              <w:pStyle w:val="ColorfulList-Accent11"/>
              <w:snapToGrid w:val="0"/>
              <w:spacing w:after="0" w:line="240" w:lineRule="auto"/>
              <w:ind w:left="181"/>
              <w:rPr>
                <w:rFonts w:ascii="Arial" w:hAnsi="Arial" w:cs="Arial"/>
                <w:sz w:val="18"/>
                <w:szCs w:val="18"/>
              </w:rPr>
            </w:pPr>
          </w:p>
        </w:tc>
        <w:tc>
          <w:tcPr>
            <w:tcW w:w="3654" w:type="dxa"/>
            <w:gridSpan w:val="2"/>
            <w:tcBorders>
              <w:top w:val="single" w:sz="4" w:space="0" w:color="000000"/>
              <w:left w:val="single" w:sz="4" w:space="0" w:color="000000"/>
              <w:bottom w:val="single" w:sz="4" w:space="0" w:color="000000"/>
            </w:tcBorders>
            <w:shd w:val="clear" w:color="auto" w:fill="DBE5F1"/>
          </w:tcPr>
          <w:p w:rsidR="00775247" w:rsidRPr="00A547E8" w:rsidRDefault="00775247" w:rsidP="00CB4524">
            <w:pPr>
              <w:pStyle w:val="ColorfulList-Accent11"/>
              <w:snapToGrid w:val="0"/>
              <w:spacing w:after="0" w:line="240" w:lineRule="auto"/>
              <w:ind w:left="0"/>
              <w:rPr>
                <w:rFonts w:ascii="Arial" w:hAnsi="Arial" w:cs="Arial"/>
                <w:sz w:val="18"/>
                <w:szCs w:val="18"/>
              </w:rPr>
            </w:pPr>
            <w:r w:rsidRPr="00A547E8">
              <w:rPr>
                <w:rFonts w:ascii="Arial" w:hAnsi="Arial" w:cs="Arial"/>
                <w:sz w:val="18"/>
                <w:szCs w:val="18"/>
              </w:rPr>
              <w:t>I know that:</w:t>
            </w:r>
          </w:p>
          <w:p w:rsidR="00775247" w:rsidRPr="00A547E8" w:rsidRDefault="00775247" w:rsidP="00775247">
            <w:pPr>
              <w:numPr>
                <w:ilvl w:val="0"/>
                <w:numId w:val="25"/>
              </w:numPr>
              <w:spacing w:after="0"/>
              <w:ind w:left="175" w:hanging="142"/>
              <w:rPr>
                <w:rFonts w:ascii="Arial" w:hAnsi="Arial" w:cs="Arial"/>
                <w:sz w:val="18"/>
                <w:szCs w:val="18"/>
              </w:rPr>
            </w:pPr>
            <w:r w:rsidRPr="00A547E8">
              <w:rPr>
                <w:rFonts w:ascii="Arial" w:hAnsi="Arial" w:cs="Arial"/>
                <w:sz w:val="18"/>
                <w:szCs w:val="18"/>
              </w:rPr>
              <w:t>Christians really want to try to understand God better and so try to describe God using symbols, similes and metaphors, in song, story, poems and art.(G)</w:t>
            </w:r>
          </w:p>
          <w:p w:rsidR="00775247" w:rsidRPr="00A547E8" w:rsidRDefault="00775247" w:rsidP="00775247">
            <w:pPr>
              <w:numPr>
                <w:ilvl w:val="0"/>
                <w:numId w:val="25"/>
              </w:numPr>
              <w:spacing w:after="0"/>
              <w:ind w:left="175" w:hanging="142"/>
              <w:rPr>
                <w:rFonts w:ascii="Arial" w:hAnsi="Arial" w:cs="Arial"/>
                <w:sz w:val="18"/>
                <w:szCs w:val="18"/>
              </w:rPr>
            </w:pPr>
            <w:r w:rsidRPr="00A547E8">
              <w:rPr>
                <w:rFonts w:ascii="Arial" w:hAnsi="Arial" w:cs="Arial"/>
                <w:sz w:val="18"/>
                <w:szCs w:val="18"/>
              </w:rPr>
              <w:t>Christians worship God as Trinity. It is a huge idea to grasp, and Christians have created art to help to express this belief. (</w:t>
            </w:r>
            <w:proofErr w:type="spellStart"/>
            <w:r w:rsidRPr="00A547E8">
              <w:rPr>
                <w:rFonts w:ascii="Arial" w:hAnsi="Arial" w:cs="Arial"/>
                <w:sz w:val="18"/>
                <w:szCs w:val="18"/>
              </w:rPr>
              <w:t>PoG</w:t>
            </w:r>
            <w:proofErr w:type="spellEnd"/>
            <w:r w:rsidRPr="00A547E8">
              <w:rPr>
                <w:rFonts w:ascii="Arial" w:hAnsi="Arial" w:cs="Arial"/>
                <w:sz w:val="18"/>
                <w:szCs w:val="18"/>
              </w:rPr>
              <w:t>)</w:t>
            </w:r>
          </w:p>
          <w:p w:rsidR="00775247" w:rsidRPr="00A547E8" w:rsidRDefault="00775247" w:rsidP="00775247">
            <w:pPr>
              <w:numPr>
                <w:ilvl w:val="0"/>
                <w:numId w:val="25"/>
              </w:numPr>
              <w:spacing w:after="0"/>
              <w:ind w:left="175" w:hanging="142"/>
              <w:rPr>
                <w:rFonts w:ascii="Arial" w:hAnsi="Arial" w:cs="Arial"/>
                <w:sz w:val="18"/>
                <w:szCs w:val="18"/>
              </w:rPr>
            </w:pPr>
            <w:r w:rsidRPr="00A547E8">
              <w:rPr>
                <w:rFonts w:ascii="Arial" w:hAnsi="Arial" w:cs="Arial"/>
                <w:sz w:val="18"/>
                <w:szCs w:val="18"/>
              </w:rPr>
              <w:t>Christians see Holy Week as the culmination of Jesus’ earthly life, leading to his death and resurrection. (S)</w:t>
            </w:r>
          </w:p>
          <w:p w:rsidR="00775247" w:rsidRPr="00A547E8" w:rsidRDefault="00775247" w:rsidP="00775247">
            <w:pPr>
              <w:numPr>
                <w:ilvl w:val="0"/>
                <w:numId w:val="25"/>
              </w:numPr>
              <w:spacing w:after="0"/>
              <w:ind w:left="175" w:hanging="142"/>
              <w:rPr>
                <w:rFonts w:ascii="Arial" w:hAnsi="Arial" w:cs="Arial"/>
                <w:sz w:val="18"/>
                <w:szCs w:val="18"/>
              </w:rPr>
            </w:pPr>
            <w:r w:rsidRPr="00A547E8">
              <w:rPr>
                <w:rFonts w:ascii="Arial" w:hAnsi="Arial" w:cs="Arial"/>
                <w:sz w:val="18"/>
                <w:szCs w:val="18"/>
              </w:rPr>
              <w:t xml:space="preserve"> The various events of Holy Week, such as the Last Supper, were important in showing the disciples what Jesus came to earth to do. (S)</w:t>
            </w:r>
          </w:p>
          <w:p w:rsidR="00775247" w:rsidRPr="00A547E8" w:rsidRDefault="00775247" w:rsidP="00775247">
            <w:pPr>
              <w:numPr>
                <w:ilvl w:val="0"/>
                <w:numId w:val="25"/>
              </w:numPr>
              <w:spacing w:after="0"/>
              <w:ind w:left="175" w:hanging="142"/>
              <w:rPr>
                <w:rFonts w:ascii="Arial" w:hAnsi="Arial" w:cs="Arial"/>
                <w:sz w:val="18"/>
                <w:szCs w:val="18"/>
              </w:rPr>
            </w:pPr>
            <w:proofErr w:type="gramStart"/>
            <w:r w:rsidRPr="00A547E8">
              <w:rPr>
                <w:rFonts w:ascii="Arial" w:hAnsi="Arial" w:cs="Arial"/>
                <w:sz w:val="18"/>
                <w:szCs w:val="18"/>
              </w:rPr>
              <w:t>Christians</w:t>
            </w:r>
            <w:proofErr w:type="gramEnd"/>
            <w:r w:rsidRPr="00A547E8">
              <w:rPr>
                <w:rFonts w:ascii="Arial" w:hAnsi="Arial" w:cs="Arial"/>
                <w:sz w:val="18"/>
                <w:szCs w:val="18"/>
              </w:rPr>
              <w:t xml:space="preserve"> today trust that Jesus really did rise from the dead, and so is still alive today. (S)</w:t>
            </w:r>
          </w:p>
          <w:p w:rsidR="00775247" w:rsidRPr="00A547E8" w:rsidRDefault="00775247" w:rsidP="00775247">
            <w:pPr>
              <w:numPr>
                <w:ilvl w:val="0"/>
                <w:numId w:val="25"/>
              </w:numPr>
              <w:spacing w:after="0"/>
              <w:ind w:left="175" w:hanging="142"/>
              <w:rPr>
                <w:rFonts w:ascii="Arial" w:hAnsi="Arial" w:cs="Arial"/>
                <w:sz w:val="18"/>
                <w:szCs w:val="18"/>
              </w:rPr>
            </w:pPr>
            <w:r w:rsidRPr="00A547E8">
              <w:rPr>
                <w:rFonts w:ascii="Arial" w:hAnsi="Arial" w:cs="Arial"/>
                <w:sz w:val="18"/>
                <w:szCs w:val="18"/>
              </w:rPr>
              <w:t>Christians remember and celebrate Jesus’ last week, death and resurrection. (S)</w:t>
            </w:r>
          </w:p>
        </w:tc>
        <w:tc>
          <w:tcPr>
            <w:tcW w:w="3292" w:type="dxa"/>
            <w:gridSpan w:val="2"/>
            <w:tcBorders>
              <w:top w:val="single" w:sz="4" w:space="0" w:color="000000"/>
              <w:left w:val="single" w:sz="4" w:space="0" w:color="000000"/>
              <w:bottom w:val="single" w:sz="4" w:space="0" w:color="000000"/>
            </w:tcBorders>
            <w:shd w:val="clear" w:color="auto" w:fill="E5DFEC"/>
          </w:tcPr>
          <w:p w:rsidR="00775247" w:rsidRPr="00A547E8" w:rsidRDefault="00775247" w:rsidP="00CB4524">
            <w:pPr>
              <w:pStyle w:val="ColorfulList-Accent11"/>
              <w:snapToGrid w:val="0"/>
              <w:spacing w:after="0" w:line="240" w:lineRule="auto"/>
              <w:rPr>
                <w:rFonts w:ascii="Arial" w:hAnsi="Arial" w:cs="Arial"/>
                <w:sz w:val="18"/>
                <w:szCs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CCFFCC"/>
          </w:tcPr>
          <w:p w:rsidR="00775247" w:rsidRPr="00A547E8" w:rsidRDefault="00775247" w:rsidP="00CB4524">
            <w:pPr>
              <w:pStyle w:val="ColorfulList-Accent11"/>
              <w:snapToGrid w:val="0"/>
              <w:spacing w:after="0" w:line="240" w:lineRule="auto"/>
              <w:ind w:left="0"/>
              <w:rPr>
                <w:rFonts w:ascii="Arial" w:hAnsi="Arial" w:cs="Arial"/>
                <w:sz w:val="18"/>
                <w:szCs w:val="18"/>
              </w:rPr>
            </w:pPr>
            <w:r w:rsidRPr="00A547E8">
              <w:rPr>
                <w:rFonts w:ascii="Arial" w:hAnsi="Arial" w:cs="Arial"/>
                <w:color w:val="000000"/>
                <w:sz w:val="18"/>
                <w:szCs w:val="18"/>
              </w:rPr>
              <w:t>I know that:</w:t>
            </w:r>
            <w:r w:rsidRPr="00A547E8">
              <w:rPr>
                <w:rFonts w:ascii="Arial" w:hAnsi="Arial" w:cs="Arial"/>
                <w:sz w:val="18"/>
                <w:szCs w:val="18"/>
              </w:rPr>
              <w:t xml:space="preserve"> </w:t>
            </w:r>
          </w:p>
          <w:p w:rsidR="00775247" w:rsidRPr="00A547E8" w:rsidRDefault="00775247" w:rsidP="00775247">
            <w:pPr>
              <w:pStyle w:val="ColorfulList-Accent11"/>
              <w:numPr>
                <w:ilvl w:val="0"/>
                <w:numId w:val="2"/>
              </w:numPr>
              <w:snapToGrid w:val="0"/>
              <w:spacing w:after="0" w:line="240" w:lineRule="auto"/>
              <w:rPr>
                <w:rFonts w:ascii="Arial" w:hAnsi="Arial" w:cs="Arial"/>
                <w:sz w:val="18"/>
                <w:szCs w:val="18"/>
              </w:rPr>
            </w:pPr>
            <w:r w:rsidRPr="00A547E8">
              <w:rPr>
                <w:rFonts w:ascii="Arial" w:hAnsi="Arial" w:cs="Arial"/>
                <w:sz w:val="18"/>
                <w:szCs w:val="18"/>
              </w:rPr>
              <w:t>Christians believe that as human beings are part of God’s good creation, they do best when they listen to God. (C&amp;F)</w:t>
            </w:r>
          </w:p>
          <w:p w:rsidR="00775247" w:rsidRPr="00A547E8" w:rsidRDefault="00775247" w:rsidP="00775247">
            <w:pPr>
              <w:pStyle w:val="ColorfulList-Accent11"/>
              <w:numPr>
                <w:ilvl w:val="0"/>
                <w:numId w:val="2"/>
              </w:numPr>
              <w:snapToGrid w:val="0"/>
              <w:spacing w:after="0" w:line="240" w:lineRule="auto"/>
              <w:rPr>
                <w:rFonts w:ascii="Arial" w:hAnsi="Arial" w:cs="Arial"/>
                <w:sz w:val="18"/>
                <w:szCs w:val="18"/>
              </w:rPr>
            </w:pPr>
            <w:r w:rsidRPr="00A547E8">
              <w:rPr>
                <w:rFonts w:ascii="Arial" w:hAnsi="Arial" w:cs="Arial"/>
                <w:sz w:val="18"/>
                <w:szCs w:val="18"/>
              </w:rPr>
              <w:t>Christians believe that the Bible shows that God wants to help people to be close to him — he keeps his relationship with them, gives them guidelines on good ways to live (such as the Ten Commandments), and offers forgiveness even when they keep on falling short. (C&amp;F)</w:t>
            </w:r>
          </w:p>
          <w:p w:rsidR="00775247" w:rsidRPr="00A547E8" w:rsidRDefault="00775247" w:rsidP="00775247">
            <w:pPr>
              <w:pStyle w:val="ColorfulList-Accent11"/>
              <w:numPr>
                <w:ilvl w:val="0"/>
                <w:numId w:val="2"/>
              </w:numPr>
              <w:snapToGrid w:val="0"/>
              <w:spacing w:after="0" w:line="240" w:lineRule="auto"/>
              <w:rPr>
                <w:rFonts w:ascii="Arial" w:hAnsi="Arial" w:cs="Arial"/>
                <w:sz w:val="18"/>
                <w:szCs w:val="18"/>
              </w:rPr>
            </w:pPr>
            <w:r w:rsidRPr="00A547E8">
              <w:rPr>
                <w:rFonts w:ascii="Arial" w:hAnsi="Arial" w:cs="Arial"/>
                <w:sz w:val="18"/>
                <w:szCs w:val="18"/>
              </w:rPr>
              <w:t>Christians show that they want to be close to God too, through obedience and worship, which includes saying sorry for falling short.(C&amp;F)</w:t>
            </w:r>
          </w:p>
          <w:p w:rsidR="00775247" w:rsidRPr="00A547E8" w:rsidRDefault="00775247" w:rsidP="00775247">
            <w:pPr>
              <w:pStyle w:val="ColorfulList-Accent11"/>
              <w:numPr>
                <w:ilvl w:val="0"/>
                <w:numId w:val="2"/>
              </w:numPr>
              <w:snapToGrid w:val="0"/>
              <w:spacing w:after="0" w:line="240" w:lineRule="auto"/>
              <w:rPr>
                <w:rFonts w:ascii="Arial" w:hAnsi="Arial" w:cs="Arial"/>
                <w:sz w:val="18"/>
                <w:szCs w:val="18"/>
              </w:rPr>
            </w:pPr>
            <w:r w:rsidRPr="00A547E8">
              <w:rPr>
                <w:rFonts w:ascii="Arial" w:hAnsi="Arial" w:cs="Arial"/>
                <w:sz w:val="18"/>
                <w:szCs w:val="18"/>
              </w:rPr>
              <w:t>The People of God try to live in the way God wants, following his commands and worshipping him. (</w:t>
            </w:r>
            <w:proofErr w:type="spellStart"/>
            <w:r w:rsidRPr="00A547E8">
              <w:rPr>
                <w:rFonts w:ascii="Arial" w:hAnsi="Arial" w:cs="Arial"/>
                <w:sz w:val="18"/>
                <w:szCs w:val="18"/>
              </w:rPr>
              <w:t>PoG</w:t>
            </w:r>
            <w:proofErr w:type="spellEnd"/>
            <w:r w:rsidRPr="00A547E8">
              <w:rPr>
                <w:rFonts w:ascii="Arial" w:hAnsi="Arial" w:cs="Arial"/>
                <w:sz w:val="18"/>
                <w:szCs w:val="18"/>
              </w:rPr>
              <w:t>)</w:t>
            </w:r>
          </w:p>
          <w:p w:rsidR="00775247" w:rsidRPr="00A547E8" w:rsidRDefault="00775247" w:rsidP="00775247">
            <w:pPr>
              <w:pStyle w:val="ColorfulList-Accent11"/>
              <w:numPr>
                <w:ilvl w:val="0"/>
                <w:numId w:val="2"/>
              </w:numPr>
              <w:snapToGrid w:val="0"/>
              <w:spacing w:after="0" w:line="240" w:lineRule="auto"/>
              <w:rPr>
                <w:rFonts w:ascii="Arial" w:hAnsi="Arial" w:cs="Arial"/>
                <w:sz w:val="18"/>
                <w:szCs w:val="18"/>
              </w:rPr>
            </w:pPr>
            <w:r w:rsidRPr="00A547E8">
              <w:rPr>
                <w:rFonts w:ascii="Arial" w:hAnsi="Arial" w:cs="Arial"/>
                <w:sz w:val="18"/>
                <w:szCs w:val="18"/>
              </w:rPr>
              <w:t>The Old Testament narrative explains that the People of God are meant to show the benefits of having a relationship with God and to attract all other nations to worshipping God. (</w:t>
            </w:r>
            <w:proofErr w:type="spellStart"/>
            <w:r w:rsidRPr="00A547E8">
              <w:rPr>
                <w:rFonts w:ascii="Arial" w:hAnsi="Arial" w:cs="Arial"/>
                <w:sz w:val="18"/>
                <w:szCs w:val="18"/>
              </w:rPr>
              <w:t>PoG</w:t>
            </w:r>
            <w:proofErr w:type="spellEnd"/>
            <w:r w:rsidRPr="00A547E8">
              <w:rPr>
                <w:rFonts w:ascii="Arial" w:hAnsi="Arial" w:cs="Arial"/>
                <w:sz w:val="18"/>
                <w:szCs w:val="18"/>
              </w:rPr>
              <w:t>)</w:t>
            </w:r>
          </w:p>
          <w:p w:rsidR="00775247" w:rsidRPr="00A547E8" w:rsidRDefault="00775247" w:rsidP="00775247">
            <w:pPr>
              <w:pStyle w:val="ColorfulList-Accent11"/>
              <w:numPr>
                <w:ilvl w:val="0"/>
                <w:numId w:val="2"/>
              </w:numPr>
              <w:snapToGrid w:val="0"/>
              <w:spacing w:after="0" w:line="240" w:lineRule="auto"/>
              <w:rPr>
                <w:rFonts w:ascii="Arial" w:hAnsi="Arial" w:cs="Arial"/>
                <w:sz w:val="18"/>
                <w:szCs w:val="18"/>
              </w:rPr>
            </w:pPr>
            <w:r w:rsidRPr="00A547E8">
              <w:rPr>
                <w:rFonts w:ascii="Arial" w:hAnsi="Arial" w:cs="Arial"/>
                <w:sz w:val="18"/>
                <w:szCs w:val="18"/>
              </w:rPr>
              <w:t>Christians believe the Holy Spirit is God’s power at work in the world and in their lives today, enabling them to follow Jesus. (</w:t>
            </w:r>
            <w:proofErr w:type="spellStart"/>
            <w:r w:rsidRPr="00A547E8">
              <w:rPr>
                <w:rFonts w:ascii="Arial" w:hAnsi="Arial" w:cs="Arial"/>
                <w:sz w:val="18"/>
                <w:szCs w:val="18"/>
              </w:rPr>
              <w:t>PoG</w:t>
            </w:r>
            <w:proofErr w:type="spellEnd"/>
            <w:r w:rsidRPr="00A547E8">
              <w:rPr>
                <w:rFonts w:ascii="Arial" w:hAnsi="Arial" w:cs="Arial"/>
                <w:sz w:val="18"/>
                <w:szCs w:val="18"/>
              </w:rPr>
              <w:t>)</w:t>
            </w:r>
          </w:p>
          <w:p w:rsidR="00775247" w:rsidRPr="00A547E8" w:rsidRDefault="00775247" w:rsidP="00775247">
            <w:pPr>
              <w:pStyle w:val="ColorfulList-Accent11"/>
              <w:numPr>
                <w:ilvl w:val="0"/>
                <w:numId w:val="2"/>
              </w:numPr>
              <w:snapToGrid w:val="0"/>
              <w:spacing w:after="0" w:line="240" w:lineRule="auto"/>
              <w:rPr>
                <w:rFonts w:ascii="Arial" w:hAnsi="Arial" w:cs="Arial"/>
                <w:sz w:val="18"/>
                <w:szCs w:val="18"/>
              </w:rPr>
            </w:pPr>
            <w:r w:rsidRPr="00A547E8">
              <w:rPr>
                <w:rFonts w:ascii="Arial" w:hAnsi="Arial" w:cs="Arial"/>
                <w:sz w:val="18"/>
                <w:szCs w:val="18"/>
              </w:rPr>
              <w:t>Christians believe Jesus challenges everyone about how to live — he sets the example for loving God and your neighbour, putting others first. (Gospel)</w:t>
            </w:r>
          </w:p>
          <w:p w:rsidR="00775247" w:rsidRPr="00A547E8" w:rsidRDefault="00775247" w:rsidP="00775247">
            <w:pPr>
              <w:pStyle w:val="ColorfulList-Accent11"/>
              <w:numPr>
                <w:ilvl w:val="0"/>
                <w:numId w:val="2"/>
              </w:numPr>
              <w:snapToGrid w:val="0"/>
              <w:spacing w:after="0" w:line="240" w:lineRule="auto"/>
              <w:rPr>
                <w:rFonts w:ascii="Arial" w:hAnsi="Arial" w:cs="Arial"/>
                <w:sz w:val="18"/>
                <w:szCs w:val="18"/>
              </w:rPr>
            </w:pPr>
            <w:r w:rsidRPr="00A547E8">
              <w:rPr>
                <w:rFonts w:ascii="Arial" w:hAnsi="Arial" w:cs="Arial"/>
                <w:sz w:val="18"/>
                <w:szCs w:val="18"/>
              </w:rPr>
              <w:t>Christians believe Jesus challenges people who pretend to be good (hypocrisy) and shows love and forgiveness to unlikely people.(Gospel)</w:t>
            </w:r>
          </w:p>
          <w:p w:rsidR="00775247" w:rsidRPr="00A547E8" w:rsidRDefault="00775247" w:rsidP="00CB4524">
            <w:pPr>
              <w:pStyle w:val="ColorfulList-Accent11"/>
              <w:snapToGrid w:val="0"/>
              <w:spacing w:after="0" w:line="240" w:lineRule="auto"/>
              <w:ind w:left="360"/>
              <w:rPr>
                <w:rFonts w:ascii="Arial" w:hAnsi="Arial" w:cs="Arial"/>
                <w:sz w:val="18"/>
                <w:szCs w:val="18"/>
              </w:rPr>
            </w:pPr>
          </w:p>
        </w:tc>
      </w:tr>
      <w:tr w:rsidR="00775247" w:rsidRPr="00775247" w:rsidTr="00CB4524">
        <w:trPr>
          <w:gridBefore w:val="1"/>
          <w:wBefore w:w="29" w:type="dxa"/>
          <w:cantSplit/>
          <w:trHeight w:val="2832"/>
        </w:trPr>
        <w:tc>
          <w:tcPr>
            <w:tcW w:w="675" w:type="dxa"/>
            <w:tcBorders>
              <w:top w:val="single" w:sz="4" w:space="0" w:color="000000"/>
              <w:left w:val="single" w:sz="4" w:space="0" w:color="000000"/>
              <w:bottom w:val="single" w:sz="4" w:space="0" w:color="000000"/>
            </w:tcBorders>
            <w:shd w:val="clear" w:color="auto" w:fill="auto"/>
            <w:textDirection w:val="btLr"/>
            <w:vAlign w:val="center"/>
          </w:tcPr>
          <w:p w:rsidR="00775247" w:rsidRPr="00775247" w:rsidRDefault="00775247" w:rsidP="00775247">
            <w:pPr>
              <w:snapToGrid w:val="0"/>
              <w:spacing w:after="0" w:line="240" w:lineRule="auto"/>
              <w:ind w:left="113" w:right="113"/>
              <w:jc w:val="center"/>
              <w:rPr>
                <w:rFonts w:ascii="Arial" w:hAnsi="Arial" w:cs="Arial"/>
                <w:b/>
                <w:sz w:val="24"/>
                <w:szCs w:val="24"/>
              </w:rPr>
            </w:pPr>
            <w:r w:rsidRPr="00775247">
              <w:rPr>
                <w:rFonts w:ascii="Arial" w:hAnsi="Arial" w:cs="Arial"/>
                <w:b/>
                <w:sz w:val="24"/>
                <w:szCs w:val="24"/>
              </w:rPr>
              <w:lastRenderedPageBreak/>
              <w:t>Year 4</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775247" w:rsidRPr="00775247" w:rsidRDefault="00775247" w:rsidP="00775247">
            <w:pPr>
              <w:snapToGrid w:val="0"/>
              <w:spacing w:after="0" w:line="240" w:lineRule="auto"/>
              <w:ind w:left="113" w:right="113"/>
              <w:jc w:val="center"/>
              <w:rPr>
                <w:rFonts w:ascii="Arial" w:hAnsi="Arial" w:cs="Arial"/>
                <w:b/>
              </w:rPr>
            </w:pPr>
            <w:r w:rsidRPr="00775247">
              <w:rPr>
                <w:rFonts w:ascii="Arial" w:hAnsi="Arial" w:cs="Arial"/>
                <w:b/>
              </w:rPr>
              <w:t>U/C Knowledge Building Blocks</w:t>
            </w:r>
          </w:p>
        </w:tc>
        <w:tc>
          <w:tcPr>
            <w:tcW w:w="3549" w:type="dxa"/>
            <w:gridSpan w:val="2"/>
            <w:tcBorders>
              <w:top w:val="single" w:sz="4" w:space="0" w:color="000000"/>
              <w:left w:val="single" w:sz="4" w:space="0" w:color="000000"/>
              <w:bottom w:val="single" w:sz="4" w:space="0" w:color="000000"/>
            </w:tcBorders>
            <w:shd w:val="clear" w:color="auto" w:fill="FDE9D9"/>
          </w:tcPr>
          <w:p w:rsidR="00775247" w:rsidRPr="00775247" w:rsidRDefault="00775247" w:rsidP="00775247">
            <w:pPr>
              <w:numPr>
                <w:ilvl w:val="0"/>
                <w:numId w:val="26"/>
              </w:numPr>
              <w:snapToGrid w:val="0"/>
              <w:spacing w:after="0" w:line="240" w:lineRule="auto"/>
              <w:ind w:left="454" w:hanging="283"/>
              <w:rPr>
                <w:rFonts w:ascii="Arial" w:hAnsi="Arial" w:cs="Arial"/>
                <w:color w:val="000000"/>
                <w:sz w:val="18"/>
                <w:szCs w:val="18"/>
              </w:rPr>
            </w:pPr>
            <w:r w:rsidRPr="00775247">
              <w:rPr>
                <w:rFonts w:ascii="Arial" w:hAnsi="Arial" w:cs="Arial"/>
                <w:color w:val="000000"/>
                <w:sz w:val="18"/>
                <w:szCs w:val="18"/>
              </w:rPr>
              <w:t>Christians believe that Jesus inaugurated the ‘Kingdom of God’ — i.e. Jesus’ whole life was a demonstration of his belief that God is king, not just in heaven but here and now. (‘Your kingdom come, your will be done on earth as it is in heaven’.) (</w:t>
            </w:r>
            <w:proofErr w:type="spellStart"/>
            <w:r w:rsidRPr="00775247">
              <w:rPr>
                <w:rFonts w:ascii="Arial" w:hAnsi="Arial" w:cs="Arial"/>
                <w:color w:val="000000"/>
                <w:sz w:val="18"/>
                <w:szCs w:val="18"/>
              </w:rPr>
              <w:t>KoG</w:t>
            </w:r>
            <w:proofErr w:type="spellEnd"/>
            <w:r w:rsidRPr="00775247">
              <w:rPr>
                <w:rFonts w:ascii="Arial" w:hAnsi="Arial" w:cs="Arial"/>
                <w:color w:val="000000"/>
                <w:sz w:val="18"/>
                <w:szCs w:val="18"/>
              </w:rPr>
              <w:t>)</w:t>
            </w:r>
          </w:p>
          <w:p w:rsidR="00775247" w:rsidRPr="00775247" w:rsidRDefault="00775247" w:rsidP="00775247">
            <w:pPr>
              <w:snapToGrid w:val="0"/>
              <w:spacing w:after="0" w:line="240" w:lineRule="auto"/>
              <w:rPr>
                <w:rFonts w:ascii="Arial" w:hAnsi="Arial" w:cs="Arial"/>
                <w:sz w:val="18"/>
                <w:szCs w:val="18"/>
              </w:rPr>
            </w:pPr>
          </w:p>
        </w:tc>
        <w:tc>
          <w:tcPr>
            <w:tcW w:w="3654" w:type="dxa"/>
            <w:gridSpan w:val="2"/>
            <w:tcBorders>
              <w:top w:val="single" w:sz="4" w:space="0" w:color="000000"/>
              <w:left w:val="single" w:sz="4" w:space="0" w:color="000000"/>
              <w:bottom w:val="single" w:sz="4" w:space="0" w:color="000000"/>
            </w:tcBorders>
            <w:shd w:val="clear" w:color="auto" w:fill="DBE5F1"/>
          </w:tcPr>
          <w:p w:rsidR="00775247" w:rsidRPr="00775247" w:rsidRDefault="00775247" w:rsidP="00775247">
            <w:pPr>
              <w:snapToGrid w:val="0"/>
              <w:spacing w:after="0" w:line="240" w:lineRule="auto"/>
              <w:rPr>
                <w:rFonts w:ascii="Arial" w:hAnsi="Arial" w:cs="Arial"/>
                <w:sz w:val="18"/>
                <w:szCs w:val="18"/>
              </w:rPr>
            </w:pPr>
            <w:r w:rsidRPr="00775247">
              <w:rPr>
                <w:rFonts w:ascii="Arial" w:hAnsi="Arial" w:cs="Arial"/>
                <w:color w:val="000000"/>
                <w:sz w:val="18"/>
                <w:szCs w:val="18"/>
              </w:rPr>
              <w:t>Christians celebrate Pentecost, as the beginning of the Church. (</w:t>
            </w:r>
            <w:proofErr w:type="spellStart"/>
            <w:r w:rsidRPr="00775247">
              <w:rPr>
                <w:rFonts w:ascii="Arial" w:hAnsi="Arial" w:cs="Arial"/>
                <w:color w:val="000000"/>
                <w:sz w:val="18"/>
                <w:szCs w:val="18"/>
              </w:rPr>
              <w:t>KoG</w:t>
            </w:r>
            <w:proofErr w:type="spellEnd"/>
            <w:r w:rsidRPr="00775247">
              <w:rPr>
                <w:rFonts w:ascii="Arial" w:hAnsi="Arial" w:cs="Arial"/>
                <w:color w:val="000000"/>
                <w:sz w:val="18"/>
                <w:szCs w:val="18"/>
              </w:rPr>
              <w:t>)</w:t>
            </w:r>
          </w:p>
        </w:tc>
        <w:tc>
          <w:tcPr>
            <w:tcW w:w="3292" w:type="dxa"/>
            <w:gridSpan w:val="2"/>
            <w:tcBorders>
              <w:top w:val="single" w:sz="4" w:space="0" w:color="000000"/>
              <w:left w:val="single" w:sz="4" w:space="0" w:color="000000"/>
              <w:bottom w:val="single" w:sz="4" w:space="0" w:color="000000"/>
            </w:tcBorders>
            <w:shd w:val="clear" w:color="auto" w:fill="E5DFEC"/>
          </w:tcPr>
          <w:p w:rsidR="00775247" w:rsidRPr="00775247" w:rsidRDefault="00775247" w:rsidP="00775247">
            <w:pPr>
              <w:snapToGrid w:val="0"/>
              <w:spacing w:after="0" w:line="240" w:lineRule="auto"/>
              <w:ind w:left="720"/>
              <w:rPr>
                <w:rFonts w:ascii="Arial" w:hAnsi="Arial" w:cs="Arial"/>
                <w:sz w:val="18"/>
                <w:szCs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CCFFCC"/>
          </w:tcPr>
          <w:p w:rsidR="00775247" w:rsidRDefault="00775247" w:rsidP="00775247">
            <w:pPr>
              <w:pStyle w:val="ColorfulList-Accent11"/>
              <w:numPr>
                <w:ilvl w:val="0"/>
                <w:numId w:val="26"/>
              </w:numPr>
              <w:snapToGrid w:val="0"/>
              <w:spacing w:after="0" w:line="240" w:lineRule="auto"/>
              <w:rPr>
                <w:rFonts w:ascii="Arial" w:hAnsi="Arial" w:cs="Arial"/>
                <w:sz w:val="18"/>
                <w:szCs w:val="18"/>
              </w:rPr>
            </w:pPr>
            <w:r w:rsidRPr="00A547E8">
              <w:rPr>
                <w:rFonts w:ascii="Arial" w:hAnsi="Arial" w:cs="Arial"/>
                <w:sz w:val="18"/>
                <w:szCs w:val="18"/>
              </w:rPr>
              <w:t>Christians believe Jesus’ life shows what it means to love God (his Father) and love your neighbour.(Gospel)</w:t>
            </w:r>
          </w:p>
          <w:p w:rsidR="00775247" w:rsidRPr="00A547E8" w:rsidRDefault="00775247" w:rsidP="00775247">
            <w:pPr>
              <w:pStyle w:val="ColorfulList-Accent11"/>
              <w:numPr>
                <w:ilvl w:val="0"/>
                <w:numId w:val="26"/>
              </w:numPr>
              <w:snapToGrid w:val="0"/>
              <w:spacing w:after="0" w:line="240" w:lineRule="auto"/>
              <w:rPr>
                <w:rFonts w:ascii="Arial" w:hAnsi="Arial" w:cs="Arial"/>
                <w:sz w:val="18"/>
                <w:szCs w:val="18"/>
              </w:rPr>
            </w:pPr>
            <w:r w:rsidRPr="00A547E8">
              <w:rPr>
                <w:rFonts w:ascii="Arial" w:hAnsi="Arial" w:cs="Arial"/>
                <w:sz w:val="18"/>
                <w:szCs w:val="18"/>
              </w:rPr>
              <w:t>Christians try to be like Jesus — they want to know him better and better.(Gospel)</w:t>
            </w:r>
          </w:p>
          <w:p w:rsidR="00775247" w:rsidRDefault="00775247" w:rsidP="00775247">
            <w:pPr>
              <w:numPr>
                <w:ilvl w:val="0"/>
                <w:numId w:val="26"/>
              </w:numPr>
              <w:snapToGrid w:val="0"/>
              <w:spacing w:after="0" w:line="240" w:lineRule="auto"/>
              <w:rPr>
                <w:rFonts w:ascii="Arial" w:hAnsi="Arial" w:cs="Arial"/>
                <w:color w:val="000000"/>
                <w:sz w:val="18"/>
                <w:szCs w:val="18"/>
              </w:rPr>
            </w:pPr>
            <w:r w:rsidRPr="00A547E8">
              <w:rPr>
                <w:rFonts w:ascii="Arial" w:hAnsi="Arial" w:cs="Arial"/>
                <w:sz w:val="18"/>
                <w:szCs w:val="18"/>
              </w:rPr>
              <w:t>Christians try to put his teaching and example into practice in lots of ways, from church worship to social justice. (Gospel)</w:t>
            </w:r>
          </w:p>
          <w:p w:rsidR="00775247" w:rsidRPr="00775247" w:rsidRDefault="00775247" w:rsidP="00775247">
            <w:pPr>
              <w:numPr>
                <w:ilvl w:val="0"/>
                <w:numId w:val="26"/>
              </w:numPr>
              <w:snapToGrid w:val="0"/>
              <w:spacing w:after="0" w:line="240" w:lineRule="auto"/>
              <w:rPr>
                <w:rFonts w:ascii="Arial" w:hAnsi="Arial" w:cs="Arial"/>
                <w:color w:val="000000"/>
                <w:sz w:val="18"/>
                <w:szCs w:val="18"/>
              </w:rPr>
            </w:pPr>
            <w:r w:rsidRPr="00775247">
              <w:rPr>
                <w:rFonts w:ascii="Arial" w:hAnsi="Arial" w:cs="Arial"/>
                <w:color w:val="000000"/>
                <w:sz w:val="18"/>
                <w:szCs w:val="18"/>
              </w:rPr>
              <w:t>Christians believe Jesus is still alive, rules in their hearts and lives through the Holy Spirit, if they let him. (</w:t>
            </w:r>
            <w:proofErr w:type="spellStart"/>
            <w:r w:rsidRPr="00775247">
              <w:rPr>
                <w:rFonts w:ascii="Arial" w:hAnsi="Arial" w:cs="Arial"/>
                <w:color w:val="000000"/>
                <w:sz w:val="18"/>
                <w:szCs w:val="18"/>
              </w:rPr>
              <w:t>KoG</w:t>
            </w:r>
            <w:proofErr w:type="spellEnd"/>
            <w:r w:rsidRPr="00775247">
              <w:rPr>
                <w:rFonts w:ascii="Arial" w:hAnsi="Arial" w:cs="Arial"/>
                <w:color w:val="000000"/>
                <w:sz w:val="18"/>
                <w:szCs w:val="18"/>
              </w:rPr>
              <w:t>)</w:t>
            </w:r>
          </w:p>
          <w:p w:rsidR="00775247" w:rsidRPr="00775247" w:rsidRDefault="00775247" w:rsidP="00775247">
            <w:pPr>
              <w:numPr>
                <w:ilvl w:val="0"/>
                <w:numId w:val="26"/>
              </w:numPr>
              <w:snapToGrid w:val="0"/>
              <w:spacing w:after="0" w:line="240" w:lineRule="auto"/>
              <w:rPr>
                <w:rFonts w:ascii="Arial" w:hAnsi="Arial" w:cs="Arial"/>
                <w:color w:val="000000"/>
                <w:sz w:val="18"/>
                <w:szCs w:val="18"/>
              </w:rPr>
            </w:pPr>
            <w:r w:rsidRPr="00775247">
              <w:rPr>
                <w:rFonts w:ascii="Arial" w:hAnsi="Arial" w:cs="Arial"/>
                <w:color w:val="000000"/>
                <w:sz w:val="18"/>
                <w:szCs w:val="18"/>
              </w:rPr>
              <w:t>Christians believe that after Jesus returned to be with God the Father, he sent the Holy Spirit at Pentecost to help the Church to make Jesus’ invisible Kingdom visible by living lives that reflect the love of God. (</w:t>
            </w:r>
            <w:proofErr w:type="spellStart"/>
            <w:r w:rsidRPr="00775247">
              <w:rPr>
                <w:rFonts w:ascii="Arial" w:hAnsi="Arial" w:cs="Arial"/>
                <w:color w:val="000000"/>
                <w:sz w:val="18"/>
                <w:szCs w:val="18"/>
              </w:rPr>
              <w:t>KoG</w:t>
            </w:r>
            <w:proofErr w:type="spellEnd"/>
            <w:r w:rsidRPr="00775247">
              <w:rPr>
                <w:rFonts w:ascii="Arial" w:hAnsi="Arial" w:cs="Arial"/>
                <w:color w:val="000000"/>
                <w:sz w:val="18"/>
                <w:szCs w:val="18"/>
              </w:rPr>
              <w:t>)</w:t>
            </w:r>
          </w:p>
          <w:p w:rsidR="00775247" w:rsidRPr="00775247" w:rsidRDefault="00775247" w:rsidP="00775247">
            <w:pPr>
              <w:numPr>
                <w:ilvl w:val="0"/>
                <w:numId w:val="26"/>
              </w:numPr>
              <w:snapToGrid w:val="0"/>
              <w:spacing w:after="0" w:line="240" w:lineRule="auto"/>
              <w:rPr>
                <w:rFonts w:ascii="Arial" w:hAnsi="Arial" w:cs="Arial"/>
                <w:color w:val="000000"/>
                <w:sz w:val="18"/>
                <w:szCs w:val="18"/>
              </w:rPr>
            </w:pPr>
            <w:r w:rsidRPr="00775247">
              <w:rPr>
                <w:rFonts w:ascii="Arial" w:hAnsi="Arial" w:cs="Arial"/>
                <w:color w:val="000000"/>
                <w:sz w:val="18"/>
                <w:szCs w:val="18"/>
              </w:rPr>
              <w:t>Christians believe staying connected to Jesus means that the fruit of the Spirit can grow in the lives of Christians.(</w:t>
            </w:r>
            <w:proofErr w:type="spellStart"/>
            <w:r w:rsidRPr="00775247">
              <w:rPr>
                <w:rFonts w:ascii="Arial" w:hAnsi="Arial" w:cs="Arial"/>
                <w:color w:val="000000"/>
                <w:sz w:val="18"/>
                <w:szCs w:val="18"/>
              </w:rPr>
              <w:t>KoG</w:t>
            </w:r>
            <w:proofErr w:type="spellEnd"/>
            <w:r w:rsidRPr="00775247">
              <w:rPr>
                <w:rFonts w:ascii="Arial" w:hAnsi="Arial" w:cs="Arial"/>
                <w:color w:val="000000"/>
                <w:sz w:val="18"/>
                <w:szCs w:val="18"/>
              </w:rPr>
              <w:t>)</w:t>
            </w:r>
          </w:p>
        </w:tc>
      </w:tr>
      <w:tr w:rsidR="00775247" w:rsidRPr="00775247" w:rsidTr="00CB4524">
        <w:trPr>
          <w:cantSplit/>
          <w:trHeight w:val="1075"/>
        </w:trPr>
        <w:tc>
          <w:tcPr>
            <w:tcW w:w="1413" w:type="dxa"/>
            <w:gridSpan w:val="3"/>
            <w:tcBorders>
              <w:top w:val="single" w:sz="4" w:space="0" w:color="000000"/>
              <w:left w:val="single" w:sz="4" w:space="0" w:color="000000"/>
              <w:bottom w:val="single" w:sz="4" w:space="0" w:color="000000"/>
            </w:tcBorders>
            <w:shd w:val="clear" w:color="auto" w:fill="auto"/>
          </w:tcPr>
          <w:p w:rsidR="00775247" w:rsidRPr="00775247" w:rsidRDefault="00775247" w:rsidP="00775247">
            <w:pPr>
              <w:snapToGrid w:val="0"/>
              <w:spacing w:after="0" w:line="240" w:lineRule="auto"/>
              <w:jc w:val="center"/>
              <w:rPr>
                <w:rFonts w:ascii="Arial" w:hAnsi="Arial" w:cs="Arial"/>
                <w:sz w:val="16"/>
                <w:szCs w:val="16"/>
              </w:rPr>
            </w:pPr>
            <w:r w:rsidRPr="00775247">
              <w:rPr>
                <w:rFonts w:ascii="Arial" w:hAnsi="Arial" w:cs="Arial"/>
                <w:sz w:val="16"/>
                <w:szCs w:val="16"/>
              </w:rPr>
              <w:t>Children exceeding Y4 expectations</w:t>
            </w:r>
          </w:p>
        </w:tc>
        <w:tc>
          <w:tcPr>
            <w:tcW w:w="3485" w:type="dxa"/>
            <w:tcBorders>
              <w:top w:val="single" w:sz="4" w:space="0" w:color="000000"/>
              <w:left w:val="single" w:sz="4" w:space="0" w:color="000000"/>
              <w:bottom w:val="single" w:sz="4" w:space="0" w:color="000000"/>
            </w:tcBorders>
            <w:shd w:val="clear" w:color="auto" w:fill="auto"/>
          </w:tcPr>
          <w:p w:rsidR="00775247" w:rsidRPr="00775247" w:rsidRDefault="00775247" w:rsidP="00775247">
            <w:pPr>
              <w:snapToGrid w:val="0"/>
              <w:spacing w:after="0" w:line="240" w:lineRule="auto"/>
              <w:ind w:left="34"/>
              <w:rPr>
                <w:rFonts w:ascii="Arial" w:hAnsi="Arial" w:cs="Arial"/>
                <w:sz w:val="20"/>
                <w:szCs w:val="20"/>
              </w:rPr>
            </w:pPr>
          </w:p>
        </w:tc>
        <w:tc>
          <w:tcPr>
            <w:tcW w:w="3519" w:type="dxa"/>
            <w:gridSpan w:val="2"/>
            <w:tcBorders>
              <w:top w:val="single" w:sz="4" w:space="0" w:color="000000"/>
              <w:left w:val="single" w:sz="4" w:space="0" w:color="000000"/>
              <w:bottom w:val="single" w:sz="4" w:space="0" w:color="000000"/>
            </w:tcBorders>
            <w:shd w:val="clear" w:color="auto" w:fill="auto"/>
          </w:tcPr>
          <w:p w:rsidR="00775247" w:rsidRPr="00775247" w:rsidRDefault="00775247" w:rsidP="00775247">
            <w:pPr>
              <w:snapToGrid w:val="0"/>
              <w:spacing w:after="0" w:line="240" w:lineRule="auto"/>
              <w:ind w:left="137"/>
              <w:rPr>
                <w:rFonts w:ascii="Arial" w:hAnsi="Arial" w:cs="Arial"/>
                <w:sz w:val="20"/>
                <w:szCs w:val="20"/>
              </w:rPr>
            </w:pPr>
          </w:p>
        </w:tc>
        <w:tc>
          <w:tcPr>
            <w:tcW w:w="3420" w:type="dxa"/>
            <w:gridSpan w:val="2"/>
            <w:tcBorders>
              <w:top w:val="single" w:sz="4" w:space="0" w:color="000000"/>
              <w:left w:val="single" w:sz="4" w:space="0" w:color="000000"/>
              <w:bottom w:val="single" w:sz="4" w:space="0" w:color="000000"/>
            </w:tcBorders>
            <w:shd w:val="clear" w:color="auto" w:fill="auto"/>
          </w:tcPr>
          <w:p w:rsidR="00775247" w:rsidRPr="00775247" w:rsidRDefault="00775247" w:rsidP="00775247">
            <w:pPr>
              <w:snapToGrid w:val="0"/>
              <w:spacing w:after="0" w:line="240" w:lineRule="auto"/>
              <w:ind w:left="154"/>
              <w:rPr>
                <w:rFonts w:ascii="Arial" w:hAnsi="Arial" w:cs="Arial"/>
                <w:sz w:val="20"/>
                <w:szCs w:val="20"/>
              </w:rPr>
            </w:pPr>
          </w:p>
        </w:tc>
        <w:tc>
          <w:tcPr>
            <w:tcW w:w="3614" w:type="dxa"/>
            <w:gridSpan w:val="2"/>
            <w:tcBorders>
              <w:top w:val="single" w:sz="4" w:space="0" w:color="000000"/>
              <w:left w:val="single" w:sz="4" w:space="0" w:color="000000"/>
              <w:bottom w:val="single" w:sz="4" w:space="0" w:color="000000"/>
              <w:right w:val="single" w:sz="4" w:space="0" w:color="000000"/>
            </w:tcBorders>
            <w:shd w:val="clear" w:color="auto" w:fill="auto"/>
          </w:tcPr>
          <w:p w:rsidR="00775247" w:rsidRPr="00775247" w:rsidRDefault="00775247" w:rsidP="00775247">
            <w:pPr>
              <w:snapToGrid w:val="0"/>
              <w:spacing w:after="0" w:line="240" w:lineRule="auto"/>
              <w:ind w:left="58"/>
              <w:rPr>
                <w:rFonts w:ascii="Arial" w:hAnsi="Arial" w:cs="Arial"/>
                <w:sz w:val="20"/>
                <w:szCs w:val="20"/>
              </w:rPr>
            </w:pPr>
          </w:p>
        </w:tc>
      </w:tr>
      <w:tr w:rsidR="00775247" w:rsidRPr="00775247" w:rsidTr="00CB4524">
        <w:trPr>
          <w:cantSplit/>
          <w:trHeight w:val="1075"/>
        </w:trPr>
        <w:tc>
          <w:tcPr>
            <w:tcW w:w="1413" w:type="dxa"/>
            <w:gridSpan w:val="3"/>
            <w:tcBorders>
              <w:left w:val="single" w:sz="4" w:space="0" w:color="000000"/>
              <w:bottom w:val="single" w:sz="4" w:space="0" w:color="000000"/>
            </w:tcBorders>
            <w:shd w:val="clear" w:color="auto" w:fill="auto"/>
          </w:tcPr>
          <w:p w:rsidR="00775247" w:rsidRPr="00775247" w:rsidRDefault="00775247" w:rsidP="00775247">
            <w:pPr>
              <w:snapToGrid w:val="0"/>
              <w:spacing w:after="0" w:line="240" w:lineRule="auto"/>
              <w:jc w:val="center"/>
              <w:rPr>
                <w:rFonts w:ascii="Arial" w:hAnsi="Arial"/>
                <w:sz w:val="16"/>
                <w:szCs w:val="16"/>
              </w:rPr>
            </w:pPr>
            <w:r w:rsidRPr="00775247">
              <w:rPr>
                <w:rFonts w:ascii="Arial" w:hAnsi="Arial"/>
                <w:sz w:val="16"/>
                <w:szCs w:val="16"/>
              </w:rPr>
              <w:t>Children working at the expected level for Year 4</w:t>
            </w:r>
          </w:p>
        </w:tc>
        <w:tc>
          <w:tcPr>
            <w:tcW w:w="3485" w:type="dxa"/>
            <w:tcBorders>
              <w:left w:val="single" w:sz="4" w:space="0" w:color="000000"/>
              <w:bottom w:val="single" w:sz="4" w:space="0" w:color="000000"/>
            </w:tcBorders>
            <w:shd w:val="clear" w:color="auto" w:fill="auto"/>
          </w:tcPr>
          <w:p w:rsidR="00775247" w:rsidRPr="00775247" w:rsidRDefault="00775247" w:rsidP="00775247">
            <w:pPr>
              <w:snapToGrid w:val="0"/>
              <w:spacing w:after="0" w:line="240" w:lineRule="auto"/>
              <w:ind w:left="34"/>
              <w:rPr>
                <w:rFonts w:ascii="Arial" w:hAnsi="Arial" w:cs="Arial"/>
                <w:sz w:val="20"/>
                <w:szCs w:val="20"/>
              </w:rPr>
            </w:pPr>
          </w:p>
        </w:tc>
        <w:tc>
          <w:tcPr>
            <w:tcW w:w="3519" w:type="dxa"/>
            <w:gridSpan w:val="2"/>
            <w:tcBorders>
              <w:left w:val="single" w:sz="4" w:space="0" w:color="000000"/>
              <w:bottom w:val="single" w:sz="4" w:space="0" w:color="000000"/>
            </w:tcBorders>
            <w:shd w:val="clear" w:color="auto" w:fill="auto"/>
          </w:tcPr>
          <w:p w:rsidR="00775247" w:rsidRPr="00775247" w:rsidRDefault="00775247" w:rsidP="00775247">
            <w:pPr>
              <w:snapToGrid w:val="0"/>
              <w:spacing w:after="0" w:line="240" w:lineRule="auto"/>
              <w:ind w:left="137"/>
              <w:rPr>
                <w:rFonts w:ascii="Arial" w:hAnsi="Arial" w:cs="Arial"/>
                <w:sz w:val="20"/>
                <w:szCs w:val="20"/>
              </w:rPr>
            </w:pPr>
          </w:p>
        </w:tc>
        <w:tc>
          <w:tcPr>
            <w:tcW w:w="3420" w:type="dxa"/>
            <w:gridSpan w:val="2"/>
            <w:tcBorders>
              <w:left w:val="single" w:sz="4" w:space="0" w:color="000000"/>
              <w:bottom w:val="single" w:sz="4" w:space="0" w:color="000000"/>
            </w:tcBorders>
            <w:shd w:val="clear" w:color="auto" w:fill="auto"/>
          </w:tcPr>
          <w:p w:rsidR="00775247" w:rsidRPr="00775247" w:rsidRDefault="00775247" w:rsidP="00775247">
            <w:pPr>
              <w:snapToGrid w:val="0"/>
              <w:spacing w:after="0" w:line="240" w:lineRule="auto"/>
              <w:ind w:left="154"/>
              <w:rPr>
                <w:rFonts w:ascii="Arial" w:hAnsi="Arial" w:cs="Arial"/>
                <w:sz w:val="20"/>
                <w:szCs w:val="20"/>
              </w:rPr>
            </w:pPr>
          </w:p>
        </w:tc>
        <w:tc>
          <w:tcPr>
            <w:tcW w:w="3614" w:type="dxa"/>
            <w:gridSpan w:val="2"/>
            <w:tcBorders>
              <w:left w:val="single" w:sz="4" w:space="0" w:color="000000"/>
              <w:bottom w:val="single" w:sz="4" w:space="0" w:color="000000"/>
              <w:right w:val="single" w:sz="4" w:space="0" w:color="000000"/>
            </w:tcBorders>
            <w:shd w:val="clear" w:color="auto" w:fill="auto"/>
          </w:tcPr>
          <w:p w:rsidR="00775247" w:rsidRPr="00775247" w:rsidRDefault="00775247" w:rsidP="00775247">
            <w:pPr>
              <w:snapToGrid w:val="0"/>
              <w:spacing w:after="0" w:line="240" w:lineRule="auto"/>
              <w:ind w:left="58"/>
              <w:rPr>
                <w:rFonts w:ascii="Arial" w:hAnsi="Arial" w:cs="Arial"/>
                <w:sz w:val="20"/>
                <w:szCs w:val="20"/>
              </w:rPr>
            </w:pPr>
          </w:p>
        </w:tc>
      </w:tr>
      <w:tr w:rsidR="00775247" w:rsidRPr="00775247" w:rsidTr="00CB4524">
        <w:trPr>
          <w:cantSplit/>
          <w:trHeight w:val="1244"/>
        </w:trPr>
        <w:tc>
          <w:tcPr>
            <w:tcW w:w="1413" w:type="dxa"/>
            <w:gridSpan w:val="3"/>
            <w:tcBorders>
              <w:top w:val="single" w:sz="4" w:space="0" w:color="000000"/>
              <w:left w:val="single" w:sz="4" w:space="0" w:color="000000"/>
              <w:bottom w:val="single" w:sz="4" w:space="0" w:color="000000"/>
            </w:tcBorders>
            <w:shd w:val="clear" w:color="auto" w:fill="auto"/>
          </w:tcPr>
          <w:p w:rsidR="00775247" w:rsidRPr="00775247" w:rsidRDefault="00775247" w:rsidP="00775247">
            <w:pPr>
              <w:snapToGrid w:val="0"/>
              <w:spacing w:after="0" w:line="240" w:lineRule="auto"/>
              <w:jc w:val="center"/>
              <w:rPr>
                <w:rFonts w:ascii="Arial" w:hAnsi="Arial" w:cs="Arial"/>
                <w:sz w:val="16"/>
                <w:szCs w:val="16"/>
              </w:rPr>
            </w:pPr>
            <w:r w:rsidRPr="00775247">
              <w:rPr>
                <w:rFonts w:ascii="Arial" w:hAnsi="Arial" w:cs="Arial"/>
                <w:sz w:val="16"/>
                <w:szCs w:val="16"/>
              </w:rPr>
              <w:t>Children working towards Y4 expectations (working at  year 3 level)</w:t>
            </w:r>
          </w:p>
        </w:tc>
        <w:tc>
          <w:tcPr>
            <w:tcW w:w="3485" w:type="dxa"/>
            <w:tcBorders>
              <w:top w:val="single" w:sz="4" w:space="0" w:color="000000"/>
              <w:left w:val="single" w:sz="4" w:space="0" w:color="000000"/>
              <w:bottom w:val="single" w:sz="4" w:space="0" w:color="000000"/>
            </w:tcBorders>
            <w:shd w:val="clear" w:color="auto" w:fill="auto"/>
          </w:tcPr>
          <w:p w:rsidR="00775247" w:rsidRPr="00775247" w:rsidRDefault="00775247" w:rsidP="00775247">
            <w:pPr>
              <w:snapToGrid w:val="0"/>
              <w:spacing w:after="0" w:line="240" w:lineRule="auto"/>
              <w:ind w:left="34"/>
              <w:rPr>
                <w:rFonts w:ascii="Arial" w:hAnsi="Arial" w:cs="Arial"/>
                <w:sz w:val="20"/>
                <w:szCs w:val="20"/>
              </w:rPr>
            </w:pPr>
          </w:p>
          <w:p w:rsidR="00775247" w:rsidRPr="00775247" w:rsidRDefault="00775247" w:rsidP="00775247">
            <w:pPr>
              <w:snapToGrid w:val="0"/>
              <w:spacing w:after="0" w:line="240" w:lineRule="auto"/>
              <w:ind w:left="34"/>
              <w:rPr>
                <w:rFonts w:ascii="Arial" w:hAnsi="Arial" w:cs="Arial"/>
                <w:sz w:val="20"/>
                <w:szCs w:val="20"/>
              </w:rPr>
            </w:pPr>
          </w:p>
          <w:p w:rsidR="00775247" w:rsidRPr="00775247" w:rsidRDefault="00775247" w:rsidP="00775247">
            <w:pPr>
              <w:snapToGrid w:val="0"/>
              <w:spacing w:after="0" w:line="240" w:lineRule="auto"/>
              <w:ind w:left="34"/>
              <w:rPr>
                <w:rFonts w:ascii="Arial" w:hAnsi="Arial" w:cs="Arial"/>
                <w:sz w:val="20"/>
                <w:szCs w:val="20"/>
              </w:rPr>
            </w:pPr>
          </w:p>
        </w:tc>
        <w:tc>
          <w:tcPr>
            <w:tcW w:w="3519" w:type="dxa"/>
            <w:gridSpan w:val="2"/>
            <w:tcBorders>
              <w:top w:val="single" w:sz="4" w:space="0" w:color="000000"/>
              <w:left w:val="single" w:sz="4" w:space="0" w:color="000000"/>
              <w:bottom w:val="single" w:sz="4" w:space="0" w:color="000000"/>
            </w:tcBorders>
            <w:shd w:val="clear" w:color="auto" w:fill="auto"/>
          </w:tcPr>
          <w:p w:rsidR="00775247" w:rsidRPr="00775247" w:rsidRDefault="00775247" w:rsidP="00775247">
            <w:pPr>
              <w:snapToGrid w:val="0"/>
              <w:spacing w:after="0" w:line="240" w:lineRule="auto"/>
              <w:ind w:left="137"/>
              <w:rPr>
                <w:rFonts w:ascii="Arial" w:hAnsi="Arial" w:cs="Arial"/>
                <w:sz w:val="20"/>
                <w:szCs w:val="20"/>
              </w:rPr>
            </w:pPr>
          </w:p>
        </w:tc>
        <w:tc>
          <w:tcPr>
            <w:tcW w:w="3420" w:type="dxa"/>
            <w:gridSpan w:val="2"/>
            <w:tcBorders>
              <w:top w:val="single" w:sz="4" w:space="0" w:color="000000"/>
              <w:left w:val="single" w:sz="4" w:space="0" w:color="000000"/>
              <w:bottom w:val="single" w:sz="4" w:space="0" w:color="000000"/>
            </w:tcBorders>
            <w:shd w:val="clear" w:color="auto" w:fill="auto"/>
          </w:tcPr>
          <w:p w:rsidR="00775247" w:rsidRPr="00775247" w:rsidRDefault="00775247" w:rsidP="00775247">
            <w:pPr>
              <w:snapToGrid w:val="0"/>
              <w:spacing w:after="0" w:line="240" w:lineRule="auto"/>
              <w:ind w:left="154"/>
              <w:rPr>
                <w:rFonts w:ascii="Arial" w:hAnsi="Arial" w:cs="Arial"/>
                <w:sz w:val="20"/>
                <w:szCs w:val="20"/>
              </w:rPr>
            </w:pPr>
          </w:p>
        </w:tc>
        <w:tc>
          <w:tcPr>
            <w:tcW w:w="3614" w:type="dxa"/>
            <w:gridSpan w:val="2"/>
            <w:tcBorders>
              <w:top w:val="single" w:sz="4" w:space="0" w:color="000000"/>
              <w:left w:val="single" w:sz="4" w:space="0" w:color="000000"/>
              <w:bottom w:val="single" w:sz="4" w:space="0" w:color="000000"/>
              <w:right w:val="single" w:sz="4" w:space="0" w:color="000000"/>
            </w:tcBorders>
            <w:shd w:val="clear" w:color="auto" w:fill="auto"/>
          </w:tcPr>
          <w:p w:rsidR="00775247" w:rsidRPr="00775247" w:rsidRDefault="00775247" w:rsidP="00775247">
            <w:pPr>
              <w:snapToGrid w:val="0"/>
              <w:spacing w:after="0" w:line="240" w:lineRule="auto"/>
              <w:ind w:left="58"/>
              <w:rPr>
                <w:rFonts w:ascii="Arial" w:hAnsi="Arial" w:cs="Arial"/>
                <w:sz w:val="20"/>
                <w:szCs w:val="20"/>
              </w:rPr>
            </w:pPr>
          </w:p>
        </w:tc>
      </w:tr>
    </w:tbl>
    <w:tbl>
      <w:tblPr>
        <w:tblStyle w:val="TableGrid3"/>
        <w:tblW w:w="15451" w:type="dxa"/>
        <w:tblInd w:w="-34" w:type="dxa"/>
        <w:tblLayout w:type="fixed"/>
        <w:tblLook w:val="04A0" w:firstRow="1" w:lastRow="0" w:firstColumn="1" w:lastColumn="0" w:noHBand="0" w:noVBand="1"/>
      </w:tblPr>
      <w:tblGrid>
        <w:gridCol w:w="4111"/>
        <w:gridCol w:w="5812"/>
        <w:gridCol w:w="5528"/>
      </w:tblGrid>
      <w:tr w:rsidR="00775247" w:rsidRPr="00775247" w:rsidTr="00CB4524">
        <w:tc>
          <w:tcPr>
            <w:tcW w:w="4111" w:type="dxa"/>
            <w:tcBorders>
              <w:top w:val="single" w:sz="4" w:space="0" w:color="auto"/>
              <w:left w:val="single" w:sz="4" w:space="0" w:color="auto"/>
              <w:bottom w:val="single" w:sz="4" w:space="0" w:color="auto"/>
              <w:right w:val="single" w:sz="4" w:space="0" w:color="auto"/>
            </w:tcBorders>
            <w:hideMark/>
          </w:tcPr>
          <w:p w:rsidR="00775247" w:rsidRPr="00775247" w:rsidRDefault="00775247" w:rsidP="00775247">
            <w:pPr>
              <w:suppressAutoHyphens w:val="0"/>
              <w:rPr>
                <w:rFonts w:asciiTheme="minorHAnsi" w:eastAsiaTheme="minorHAnsi" w:hAnsiTheme="minorHAnsi" w:cstheme="minorBidi"/>
                <w:lang w:eastAsia="en-US"/>
              </w:rPr>
            </w:pPr>
            <w:r w:rsidRPr="00775247">
              <w:rPr>
                <w:rFonts w:asciiTheme="minorHAnsi" w:eastAsiaTheme="minorHAnsi" w:hAnsiTheme="minorHAnsi" w:cstheme="minorBidi"/>
                <w:lang w:eastAsia="en-US"/>
              </w:rPr>
              <w:t>Name of Class:</w:t>
            </w:r>
          </w:p>
        </w:tc>
        <w:tc>
          <w:tcPr>
            <w:tcW w:w="5812" w:type="dxa"/>
            <w:tcBorders>
              <w:top w:val="single" w:sz="4" w:space="0" w:color="auto"/>
              <w:left w:val="single" w:sz="4" w:space="0" w:color="auto"/>
              <w:bottom w:val="single" w:sz="4" w:space="0" w:color="auto"/>
              <w:right w:val="single" w:sz="4" w:space="0" w:color="auto"/>
            </w:tcBorders>
            <w:hideMark/>
          </w:tcPr>
          <w:p w:rsidR="00775247" w:rsidRPr="00775247" w:rsidRDefault="00775247" w:rsidP="00775247">
            <w:pPr>
              <w:suppressAutoHyphens w:val="0"/>
              <w:rPr>
                <w:rFonts w:asciiTheme="minorHAnsi" w:eastAsiaTheme="minorHAnsi" w:hAnsiTheme="minorHAnsi" w:cstheme="minorBidi"/>
                <w:lang w:eastAsia="en-US"/>
              </w:rPr>
            </w:pPr>
            <w:r w:rsidRPr="00775247">
              <w:rPr>
                <w:rFonts w:asciiTheme="minorHAnsi" w:eastAsiaTheme="minorHAnsi" w:hAnsiTheme="minorHAnsi" w:cstheme="minorBidi"/>
                <w:lang w:eastAsia="en-US"/>
              </w:rPr>
              <w:t>Number of children exceeding:</w:t>
            </w:r>
          </w:p>
        </w:tc>
        <w:tc>
          <w:tcPr>
            <w:tcW w:w="5528" w:type="dxa"/>
            <w:tcBorders>
              <w:top w:val="single" w:sz="4" w:space="0" w:color="auto"/>
              <w:left w:val="single" w:sz="4" w:space="0" w:color="auto"/>
              <w:bottom w:val="single" w:sz="4" w:space="0" w:color="auto"/>
              <w:right w:val="single" w:sz="4" w:space="0" w:color="auto"/>
            </w:tcBorders>
          </w:tcPr>
          <w:p w:rsidR="00775247" w:rsidRPr="00775247" w:rsidRDefault="00775247" w:rsidP="00775247">
            <w:pPr>
              <w:suppressAutoHyphens w:val="0"/>
              <w:rPr>
                <w:rFonts w:asciiTheme="minorHAnsi" w:eastAsiaTheme="minorHAnsi" w:hAnsiTheme="minorHAnsi" w:cstheme="minorBidi"/>
                <w:lang w:eastAsia="en-US"/>
              </w:rPr>
            </w:pPr>
            <w:r w:rsidRPr="00775247">
              <w:rPr>
                <w:rFonts w:asciiTheme="minorHAnsi" w:eastAsiaTheme="minorHAnsi" w:hAnsiTheme="minorHAnsi" w:cstheme="minorBidi"/>
                <w:lang w:eastAsia="en-US"/>
              </w:rPr>
              <w:t>Percentage of children exceeding:</w:t>
            </w:r>
          </w:p>
        </w:tc>
      </w:tr>
      <w:tr w:rsidR="00775247" w:rsidRPr="00775247" w:rsidTr="00CB4524">
        <w:tc>
          <w:tcPr>
            <w:tcW w:w="4111" w:type="dxa"/>
            <w:tcBorders>
              <w:top w:val="single" w:sz="4" w:space="0" w:color="auto"/>
              <w:left w:val="single" w:sz="4" w:space="0" w:color="auto"/>
              <w:bottom w:val="single" w:sz="4" w:space="0" w:color="auto"/>
              <w:right w:val="single" w:sz="4" w:space="0" w:color="auto"/>
            </w:tcBorders>
          </w:tcPr>
          <w:p w:rsidR="00775247" w:rsidRPr="00775247" w:rsidRDefault="00775247" w:rsidP="00775247">
            <w:pPr>
              <w:suppressAutoHyphens w:val="0"/>
              <w:rPr>
                <w:rFonts w:asciiTheme="minorHAnsi" w:eastAsiaTheme="minorHAnsi" w:hAnsiTheme="minorHAnsi" w:cstheme="minorBidi"/>
                <w:lang w:eastAsia="en-US"/>
              </w:rPr>
            </w:pPr>
            <w:r w:rsidRPr="00775247">
              <w:rPr>
                <w:rFonts w:asciiTheme="minorHAnsi" w:eastAsiaTheme="minorHAnsi" w:hAnsiTheme="minorHAnsi" w:cstheme="minorBidi"/>
                <w:lang w:eastAsia="en-US"/>
              </w:rPr>
              <w:t>Number of children in class:</w:t>
            </w:r>
          </w:p>
        </w:tc>
        <w:tc>
          <w:tcPr>
            <w:tcW w:w="5812" w:type="dxa"/>
            <w:tcBorders>
              <w:top w:val="single" w:sz="4" w:space="0" w:color="auto"/>
              <w:left w:val="single" w:sz="4" w:space="0" w:color="auto"/>
              <w:bottom w:val="single" w:sz="4" w:space="0" w:color="auto"/>
              <w:right w:val="single" w:sz="4" w:space="0" w:color="auto"/>
            </w:tcBorders>
            <w:hideMark/>
          </w:tcPr>
          <w:p w:rsidR="00775247" w:rsidRPr="00775247" w:rsidRDefault="00775247" w:rsidP="00775247">
            <w:pPr>
              <w:suppressAutoHyphens w:val="0"/>
              <w:rPr>
                <w:rFonts w:asciiTheme="minorHAnsi" w:eastAsiaTheme="minorHAnsi" w:hAnsiTheme="minorHAnsi" w:cstheme="minorBidi"/>
                <w:lang w:eastAsia="en-US"/>
              </w:rPr>
            </w:pPr>
            <w:r w:rsidRPr="00775247">
              <w:rPr>
                <w:rFonts w:asciiTheme="minorHAnsi" w:eastAsiaTheme="minorHAnsi" w:hAnsiTheme="minorHAnsi" w:cstheme="minorBidi"/>
                <w:lang w:eastAsia="en-US"/>
              </w:rPr>
              <w:t>Number of children at expected:</w:t>
            </w:r>
          </w:p>
        </w:tc>
        <w:tc>
          <w:tcPr>
            <w:tcW w:w="5528" w:type="dxa"/>
            <w:tcBorders>
              <w:top w:val="single" w:sz="4" w:space="0" w:color="auto"/>
              <w:left w:val="single" w:sz="4" w:space="0" w:color="auto"/>
              <w:bottom w:val="single" w:sz="4" w:space="0" w:color="auto"/>
              <w:right w:val="single" w:sz="4" w:space="0" w:color="auto"/>
            </w:tcBorders>
          </w:tcPr>
          <w:p w:rsidR="00775247" w:rsidRPr="00775247" w:rsidRDefault="00775247" w:rsidP="00775247">
            <w:pPr>
              <w:suppressAutoHyphens w:val="0"/>
              <w:rPr>
                <w:rFonts w:asciiTheme="minorHAnsi" w:eastAsiaTheme="minorHAnsi" w:hAnsiTheme="minorHAnsi" w:cstheme="minorBidi"/>
                <w:lang w:eastAsia="en-US"/>
              </w:rPr>
            </w:pPr>
            <w:r w:rsidRPr="00775247">
              <w:rPr>
                <w:rFonts w:asciiTheme="minorHAnsi" w:eastAsiaTheme="minorHAnsi" w:hAnsiTheme="minorHAnsi" w:cstheme="minorBidi"/>
                <w:lang w:eastAsia="en-US"/>
              </w:rPr>
              <w:t>Percentage of children at expected:</w:t>
            </w:r>
          </w:p>
        </w:tc>
      </w:tr>
      <w:tr w:rsidR="00775247" w:rsidRPr="00775247" w:rsidTr="00CB4524">
        <w:tc>
          <w:tcPr>
            <w:tcW w:w="4111" w:type="dxa"/>
            <w:tcBorders>
              <w:top w:val="single" w:sz="4" w:space="0" w:color="auto"/>
              <w:left w:val="single" w:sz="4" w:space="0" w:color="auto"/>
              <w:bottom w:val="single" w:sz="4" w:space="0" w:color="auto"/>
              <w:right w:val="single" w:sz="4" w:space="0" w:color="auto"/>
            </w:tcBorders>
          </w:tcPr>
          <w:p w:rsidR="00775247" w:rsidRPr="00775247" w:rsidRDefault="00775247" w:rsidP="00775247">
            <w:pPr>
              <w:suppressAutoHyphens w:val="0"/>
              <w:rPr>
                <w:rFonts w:asciiTheme="minorHAnsi" w:eastAsiaTheme="minorHAnsi" w:hAnsiTheme="minorHAnsi" w:cstheme="minorBidi"/>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775247" w:rsidRPr="00775247" w:rsidRDefault="00775247" w:rsidP="00775247">
            <w:pPr>
              <w:suppressAutoHyphens w:val="0"/>
              <w:rPr>
                <w:rFonts w:asciiTheme="minorHAnsi" w:eastAsiaTheme="minorHAnsi" w:hAnsiTheme="minorHAnsi" w:cstheme="minorBidi"/>
                <w:lang w:eastAsia="en-US"/>
              </w:rPr>
            </w:pPr>
            <w:r w:rsidRPr="00775247">
              <w:rPr>
                <w:rFonts w:asciiTheme="minorHAnsi" w:eastAsiaTheme="minorHAnsi" w:hAnsiTheme="minorHAnsi" w:cstheme="minorBidi"/>
                <w:lang w:eastAsia="en-US"/>
              </w:rPr>
              <w:t>Number of children emerging:</w:t>
            </w:r>
          </w:p>
        </w:tc>
        <w:tc>
          <w:tcPr>
            <w:tcW w:w="5528" w:type="dxa"/>
            <w:tcBorders>
              <w:top w:val="single" w:sz="4" w:space="0" w:color="auto"/>
              <w:left w:val="single" w:sz="4" w:space="0" w:color="auto"/>
              <w:bottom w:val="single" w:sz="4" w:space="0" w:color="auto"/>
              <w:right w:val="single" w:sz="4" w:space="0" w:color="auto"/>
            </w:tcBorders>
          </w:tcPr>
          <w:p w:rsidR="00775247" w:rsidRPr="00775247" w:rsidRDefault="00775247" w:rsidP="00775247">
            <w:pPr>
              <w:suppressAutoHyphens w:val="0"/>
              <w:rPr>
                <w:rFonts w:asciiTheme="minorHAnsi" w:eastAsiaTheme="minorHAnsi" w:hAnsiTheme="minorHAnsi" w:cstheme="minorBidi"/>
                <w:lang w:eastAsia="en-US"/>
              </w:rPr>
            </w:pPr>
            <w:r w:rsidRPr="00775247">
              <w:rPr>
                <w:rFonts w:asciiTheme="minorHAnsi" w:eastAsiaTheme="minorHAnsi" w:hAnsiTheme="minorHAnsi" w:cstheme="minorBidi"/>
                <w:lang w:eastAsia="en-US"/>
              </w:rPr>
              <w:t>Percentage of children at emerging:</w:t>
            </w:r>
          </w:p>
        </w:tc>
      </w:tr>
    </w:tbl>
    <w:tbl>
      <w:tblPr>
        <w:tblW w:w="15319" w:type="dxa"/>
        <w:tblInd w:w="-176" w:type="dxa"/>
        <w:tblLayout w:type="fixed"/>
        <w:tblLook w:val="0000" w:firstRow="0" w:lastRow="0" w:firstColumn="0" w:lastColumn="0" w:noHBand="0" w:noVBand="0"/>
      </w:tblPr>
      <w:tblGrid>
        <w:gridCol w:w="674"/>
        <w:gridCol w:w="886"/>
        <w:gridCol w:w="4051"/>
        <w:gridCol w:w="29"/>
        <w:gridCol w:w="2944"/>
        <w:gridCol w:w="64"/>
        <w:gridCol w:w="2660"/>
        <w:gridCol w:w="33"/>
        <w:gridCol w:w="3969"/>
        <w:gridCol w:w="9"/>
      </w:tblGrid>
      <w:tr w:rsidR="00564063" w:rsidRPr="00564063" w:rsidTr="00775247">
        <w:trPr>
          <w:cantSplit/>
          <w:trHeight w:val="404"/>
        </w:trPr>
        <w:tc>
          <w:tcPr>
            <w:tcW w:w="1560" w:type="dxa"/>
            <w:gridSpan w:val="2"/>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sz w:val="24"/>
                <w:szCs w:val="24"/>
              </w:rPr>
            </w:pPr>
            <w:r w:rsidRPr="00564063">
              <w:lastRenderedPageBreak/>
              <w:br w:type="page"/>
            </w:r>
            <w:r w:rsidRPr="00564063">
              <w:br w:type="page"/>
            </w:r>
          </w:p>
          <w:p w:rsidR="00564063" w:rsidRPr="00564063" w:rsidRDefault="00564063" w:rsidP="00564063">
            <w:pPr>
              <w:snapToGrid w:val="0"/>
              <w:spacing w:after="0" w:line="240" w:lineRule="auto"/>
              <w:ind w:left="113" w:right="113"/>
              <w:jc w:val="center"/>
              <w:rPr>
                <w:rFonts w:ascii="Arial" w:hAnsi="Arial" w:cs="Arial"/>
                <w:sz w:val="24"/>
                <w:szCs w:val="24"/>
              </w:rPr>
            </w:pPr>
          </w:p>
          <w:p w:rsidR="00564063" w:rsidRPr="00564063" w:rsidRDefault="00564063" w:rsidP="00564063">
            <w:pPr>
              <w:snapToGrid w:val="0"/>
              <w:spacing w:after="0" w:line="240" w:lineRule="auto"/>
              <w:ind w:right="113"/>
              <w:rPr>
                <w:rFonts w:ascii="Arial" w:hAnsi="Arial" w:cs="Arial"/>
                <w:sz w:val="24"/>
                <w:szCs w:val="24"/>
              </w:rPr>
            </w:pPr>
          </w:p>
        </w:tc>
        <w:tc>
          <w:tcPr>
            <w:tcW w:w="4080" w:type="dxa"/>
            <w:gridSpan w:val="2"/>
            <w:tcBorders>
              <w:top w:val="single" w:sz="4" w:space="0" w:color="000000"/>
              <w:left w:val="single" w:sz="4" w:space="0" w:color="000000"/>
              <w:bottom w:val="single" w:sz="4" w:space="0" w:color="000000"/>
            </w:tcBorders>
            <w:shd w:val="clear" w:color="auto" w:fill="FDE9D9"/>
            <w:vAlign w:val="center"/>
          </w:tcPr>
          <w:p w:rsidR="00564063" w:rsidRPr="00564063" w:rsidRDefault="00564063" w:rsidP="00564063">
            <w:pPr>
              <w:snapToGrid w:val="0"/>
              <w:spacing w:after="0" w:line="240" w:lineRule="auto"/>
              <w:jc w:val="center"/>
              <w:rPr>
                <w:rFonts w:ascii="Arial" w:hAnsi="Arial" w:cs="Arial"/>
                <w:b/>
                <w:color w:val="943634"/>
                <w:sz w:val="24"/>
                <w:szCs w:val="24"/>
              </w:rPr>
            </w:pPr>
            <w:r w:rsidRPr="00564063">
              <w:rPr>
                <w:rFonts w:ascii="Arial" w:hAnsi="Arial" w:cs="Arial"/>
                <w:b/>
                <w:color w:val="943634"/>
                <w:sz w:val="24"/>
                <w:szCs w:val="24"/>
              </w:rPr>
              <w:t>Faith:  Belief/Belonging</w:t>
            </w:r>
          </w:p>
        </w:tc>
        <w:tc>
          <w:tcPr>
            <w:tcW w:w="2944" w:type="dxa"/>
            <w:tcBorders>
              <w:top w:val="single" w:sz="4" w:space="0" w:color="000000"/>
              <w:left w:val="single" w:sz="4" w:space="0" w:color="000000"/>
              <w:bottom w:val="single" w:sz="4" w:space="0" w:color="000000"/>
            </w:tcBorders>
            <w:shd w:val="clear" w:color="auto" w:fill="DBE5F1"/>
            <w:vAlign w:val="center"/>
          </w:tcPr>
          <w:p w:rsidR="00564063" w:rsidRPr="00564063" w:rsidRDefault="00564063" w:rsidP="00564063">
            <w:pPr>
              <w:snapToGrid w:val="0"/>
              <w:spacing w:after="0" w:line="240" w:lineRule="auto"/>
              <w:jc w:val="center"/>
              <w:rPr>
                <w:rFonts w:ascii="Arial" w:hAnsi="Arial" w:cs="Arial"/>
                <w:b/>
                <w:color w:val="1F497D"/>
                <w:sz w:val="24"/>
                <w:szCs w:val="24"/>
              </w:rPr>
            </w:pPr>
            <w:r w:rsidRPr="00564063">
              <w:rPr>
                <w:rFonts w:ascii="Arial" w:hAnsi="Arial" w:cs="Arial"/>
                <w:b/>
                <w:color w:val="1F497D"/>
                <w:sz w:val="24"/>
                <w:szCs w:val="24"/>
              </w:rPr>
              <w:t>Faith:  Festivals/Worship</w:t>
            </w:r>
          </w:p>
        </w:tc>
        <w:tc>
          <w:tcPr>
            <w:tcW w:w="2724" w:type="dxa"/>
            <w:gridSpan w:val="2"/>
            <w:tcBorders>
              <w:top w:val="single" w:sz="4" w:space="0" w:color="000000"/>
              <w:left w:val="single" w:sz="4" w:space="0" w:color="000000"/>
              <w:bottom w:val="single" w:sz="4" w:space="0" w:color="000000"/>
            </w:tcBorders>
            <w:shd w:val="clear" w:color="auto" w:fill="E5DFEC"/>
            <w:vAlign w:val="center"/>
          </w:tcPr>
          <w:p w:rsidR="00564063" w:rsidRPr="00564063" w:rsidRDefault="00564063" w:rsidP="00564063">
            <w:pPr>
              <w:snapToGrid w:val="0"/>
              <w:spacing w:after="0" w:line="240" w:lineRule="auto"/>
              <w:jc w:val="center"/>
              <w:rPr>
                <w:rFonts w:ascii="Arial" w:hAnsi="Arial" w:cs="Arial"/>
                <w:b/>
                <w:color w:val="7030A0"/>
                <w:sz w:val="24"/>
                <w:szCs w:val="24"/>
              </w:rPr>
            </w:pPr>
            <w:r w:rsidRPr="00564063">
              <w:rPr>
                <w:rFonts w:ascii="Arial" w:hAnsi="Arial" w:cs="Arial"/>
                <w:b/>
                <w:color w:val="7030A0"/>
                <w:sz w:val="24"/>
                <w:szCs w:val="24"/>
              </w:rPr>
              <w:t>Faith &amp; Values:  Life Journey</w:t>
            </w:r>
          </w:p>
        </w:tc>
        <w:tc>
          <w:tcPr>
            <w:tcW w:w="4011" w:type="dxa"/>
            <w:gridSpan w:val="3"/>
            <w:tcBorders>
              <w:top w:val="single" w:sz="4" w:space="0" w:color="000000"/>
              <w:left w:val="single" w:sz="4" w:space="0" w:color="000000"/>
              <w:bottom w:val="single" w:sz="4" w:space="0" w:color="000000"/>
              <w:right w:val="single" w:sz="4" w:space="0" w:color="000000"/>
            </w:tcBorders>
            <w:shd w:val="clear" w:color="auto" w:fill="CCFFCC"/>
            <w:vAlign w:val="center"/>
          </w:tcPr>
          <w:p w:rsidR="00564063" w:rsidRPr="00564063" w:rsidRDefault="00564063" w:rsidP="00564063">
            <w:pPr>
              <w:snapToGrid w:val="0"/>
              <w:spacing w:after="0" w:line="240" w:lineRule="auto"/>
              <w:jc w:val="center"/>
              <w:rPr>
                <w:rFonts w:ascii="Arial" w:hAnsi="Arial" w:cs="Arial"/>
                <w:b/>
                <w:color w:val="4F6228"/>
                <w:sz w:val="24"/>
                <w:szCs w:val="24"/>
              </w:rPr>
            </w:pPr>
            <w:r w:rsidRPr="00564063">
              <w:rPr>
                <w:rFonts w:ascii="Arial" w:hAnsi="Arial" w:cs="Arial"/>
                <w:b/>
                <w:color w:val="4F6228"/>
                <w:sz w:val="24"/>
                <w:szCs w:val="24"/>
              </w:rPr>
              <w:t xml:space="preserve">Faith &amp; Values: Influencing lifestyle &amp; behaviour </w:t>
            </w:r>
          </w:p>
        </w:tc>
      </w:tr>
      <w:tr w:rsidR="00564063" w:rsidRPr="00564063" w:rsidTr="00775247">
        <w:trPr>
          <w:cantSplit/>
          <w:trHeight w:val="1332"/>
        </w:trPr>
        <w:tc>
          <w:tcPr>
            <w:tcW w:w="1560" w:type="dxa"/>
            <w:gridSpan w:val="2"/>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rPr>
                <w:sz w:val="18"/>
              </w:rPr>
            </w:pPr>
            <w:r w:rsidRPr="00564063">
              <w:rPr>
                <w:b/>
                <w:sz w:val="18"/>
              </w:rPr>
              <w:t>Non-statutory:</w:t>
            </w:r>
            <w:r w:rsidRPr="00564063">
              <w:rPr>
                <w:sz w:val="18"/>
              </w:rPr>
              <w:t xml:space="preserve"> Suggested questions from Leicester City Agreed Syllabus</w:t>
            </w:r>
          </w:p>
        </w:tc>
        <w:tc>
          <w:tcPr>
            <w:tcW w:w="4080" w:type="dxa"/>
            <w:gridSpan w:val="2"/>
            <w:tcBorders>
              <w:top w:val="single" w:sz="4" w:space="0" w:color="000000"/>
              <w:left w:val="single" w:sz="4" w:space="0" w:color="000000"/>
              <w:bottom w:val="single" w:sz="4" w:space="0" w:color="000000"/>
            </w:tcBorders>
            <w:shd w:val="clear" w:color="auto" w:fill="FDE9D9"/>
          </w:tcPr>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What does it mean to be a Muslim?</w:t>
            </w:r>
          </w:p>
          <w:p w:rsidR="00564063" w:rsidRPr="00564063" w:rsidRDefault="00564063" w:rsidP="00564063">
            <w:pPr>
              <w:spacing w:after="0" w:line="240" w:lineRule="auto"/>
              <w:rPr>
                <w:rFonts w:ascii="Arial" w:hAnsi="Arial" w:cs="Arial"/>
                <w:b/>
                <w:sz w:val="20"/>
                <w:szCs w:val="24"/>
              </w:rPr>
            </w:pPr>
            <w:r w:rsidRPr="00564063">
              <w:rPr>
                <w:rFonts w:ascii="Arial" w:hAnsi="Arial" w:cs="Arial"/>
                <w:b/>
                <w:sz w:val="20"/>
                <w:szCs w:val="24"/>
              </w:rPr>
              <w:t>Creation and Science: Conflicting or complementary? (U/C)</w:t>
            </w:r>
          </w:p>
          <w:p w:rsidR="00564063" w:rsidRPr="00564063" w:rsidRDefault="00564063" w:rsidP="00564063">
            <w:pPr>
              <w:spacing w:after="0" w:line="240" w:lineRule="auto"/>
              <w:rPr>
                <w:rFonts w:ascii="Arial" w:hAnsi="Arial" w:cs="Arial"/>
                <w:b/>
                <w:sz w:val="20"/>
                <w:szCs w:val="24"/>
              </w:rPr>
            </w:pPr>
            <w:r w:rsidRPr="00564063">
              <w:rPr>
                <w:rFonts w:ascii="Arial" w:hAnsi="Arial" w:cs="Arial"/>
                <w:b/>
                <w:sz w:val="20"/>
                <w:szCs w:val="24"/>
              </w:rPr>
              <w:t>What does it mean if God is loving and holy? (U/C)</w:t>
            </w:r>
          </w:p>
        </w:tc>
        <w:tc>
          <w:tcPr>
            <w:tcW w:w="2944" w:type="dxa"/>
            <w:tcBorders>
              <w:top w:val="single" w:sz="4" w:space="0" w:color="000000"/>
              <w:left w:val="single" w:sz="4" w:space="0" w:color="000000"/>
              <w:bottom w:val="single" w:sz="4" w:space="0" w:color="000000"/>
            </w:tcBorders>
            <w:shd w:val="clear" w:color="auto" w:fill="DBE5F1"/>
          </w:tcPr>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Was Jesus the Messiah? (U/C)</w:t>
            </w:r>
          </w:p>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What did Jesus do to save human beings? (U/C)</w:t>
            </w:r>
          </w:p>
        </w:tc>
        <w:tc>
          <w:tcPr>
            <w:tcW w:w="2724" w:type="dxa"/>
            <w:gridSpan w:val="2"/>
            <w:tcBorders>
              <w:top w:val="single" w:sz="4" w:space="0" w:color="000000"/>
              <w:left w:val="single" w:sz="4" w:space="0" w:color="000000"/>
              <w:bottom w:val="single" w:sz="4" w:space="0" w:color="000000"/>
            </w:tcBorders>
            <w:shd w:val="clear" w:color="auto" w:fill="E5DFEC"/>
          </w:tcPr>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A journey through life- birth, marriage &amp; death?</w:t>
            </w:r>
          </w:p>
          <w:p w:rsidR="00564063" w:rsidRPr="00564063" w:rsidRDefault="00564063" w:rsidP="00564063">
            <w:pPr>
              <w:snapToGrid w:val="0"/>
              <w:spacing w:after="0" w:line="240" w:lineRule="auto"/>
              <w:rPr>
                <w:rFonts w:ascii="Arial" w:hAnsi="Arial" w:cs="Arial"/>
                <w:b/>
                <w:sz w:val="20"/>
                <w:szCs w:val="24"/>
              </w:rPr>
            </w:pPr>
          </w:p>
        </w:tc>
        <w:tc>
          <w:tcPr>
            <w:tcW w:w="4011" w:type="dxa"/>
            <w:gridSpan w:val="3"/>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Words of Wisdom: what can we learn from reflecting on Sikh, Christian, and Muslim wisdom?</w:t>
            </w:r>
          </w:p>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What would Jesus do? (U/C)</w:t>
            </w:r>
          </w:p>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How can following God bring freedom and Justice? (U/C)</w:t>
            </w:r>
          </w:p>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What kind of king is Jesus? (U/C)</w:t>
            </w:r>
          </w:p>
        </w:tc>
      </w:tr>
      <w:tr w:rsidR="00564063" w:rsidRPr="00564063" w:rsidTr="00775247">
        <w:trPr>
          <w:cantSplit/>
          <w:trHeight w:val="2247"/>
        </w:trPr>
        <w:tc>
          <w:tcPr>
            <w:tcW w:w="674" w:type="dxa"/>
            <w:vMerge w:val="restart"/>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Yea</w:t>
            </w:r>
          </w:p>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r 5</w:t>
            </w:r>
          </w:p>
          <w:p w:rsidR="00564063" w:rsidRPr="00564063" w:rsidRDefault="00564063" w:rsidP="00564063">
            <w:pPr>
              <w:snapToGrid w:val="0"/>
              <w:spacing w:after="0" w:line="240" w:lineRule="auto"/>
              <w:ind w:left="113" w:right="113"/>
              <w:jc w:val="center"/>
              <w:rPr>
                <w:rFonts w:ascii="Arial" w:hAnsi="Arial" w:cs="Arial"/>
                <w:b/>
              </w:rPr>
            </w:pPr>
          </w:p>
        </w:tc>
        <w:tc>
          <w:tcPr>
            <w:tcW w:w="886" w:type="dxa"/>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AT1</w:t>
            </w:r>
          </w:p>
        </w:tc>
        <w:tc>
          <w:tcPr>
            <w:tcW w:w="4080" w:type="dxa"/>
            <w:gridSpan w:val="2"/>
            <w:tcBorders>
              <w:top w:val="single" w:sz="4" w:space="0" w:color="000000"/>
              <w:left w:val="single" w:sz="4" w:space="0" w:color="000000"/>
              <w:bottom w:val="single" w:sz="4" w:space="0" w:color="000000"/>
            </w:tcBorders>
            <w:shd w:val="clear" w:color="auto" w:fill="FDE9D9"/>
          </w:tcPr>
          <w:p w:rsidR="00564063" w:rsidRPr="00564063" w:rsidRDefault="00564063" w:rsidP="00564063">
            <w:pPr>
              <w:snapToGrid w:val="0"/>
              <w:spacing w:after="0" w:line="240" w:lineRule="auto"/>
              <w:rPr>
                <w:rFonts w:ascii="Arial" w:hAnsi="Arial" w:cs="Arial"/>
                <w:sz w:val="19"/>
                <w:szCs w:val="19"/>
              </w:rPr>
            </w:pPr>
            <w:r w:rsidRPr="00564063">
              <w:rPr>
                <w:rFonts w:ascii="Arial" w:hAnsi="Arial" w:cs="Arial"/>
                <w:b/>
                <w:sz w:val="19"/>
                <w:szCs w:val="19"/>
              </w:rPr>
              <w:t>I can</w:t>
            </w:r>
            <w:r w:rsidRPr="00564063">
              <w:rPr>
                <w:rFonts w:ascii="Arial" w:hAnsi="Arial" w:cs="Arial"/>
                <w:sz w:val="19"/>
                <w:szCs w:val="19"/>
              </w:rPr>
              <w:t>:</w:t>
            </w:r>
          </w:p>
          <w:p w:rsidR="00564063" w:rsidRPr="00564063" w:rsidRDefault="00564063" w:rsidP="00564063">
            <w:pPr>
              <w:numPr>
                <w:ilvl w:val="0"/>
                <w:numId w:val="34"/>
              </w:numPr>
              <w:suppressAutoHyphens w:val="0"/>
              <w:spacing w:after="0" w:line="240" w:lineRule="auto"/>
              <w:ind w:left="144" w:hanging="144"/>
              <w:rPr>
                <w:rFonts w:ascii="Arial" w:hAnsi="Arial" w:cs="Arial"/>
                <w:sz w:val="19"/>
                <w:szCs w:val="19"/>
              </w:rPr>
            </w:pPr>
            <w:r w:rsidRPr="00564063">
              <w:rPr>
                <w:rFonts w:ascii="Arial" w:hAnsi="Arial" w:cs="Arial"/>
                <w:sz w:val="19"/>
                <w:szCs w:val="19"/>
              </w:rPr>
              <w:t>explain their key beliefs and how these affect behaviour</w:t>
            </w:r>
          </w:p>
          <w:p w:rsidR="00564063" w:rsidRPr="00564063" w:rsidRDefault="00564063" w:rsidP="00564063">
            <w:pPr>
              <w:numPr>
                <w:ilvl w:val="0"/>
                <w:numId w:val="33"/>
              </w:numPr>
              <w:suppressAutoHyphens w:val="0"/>
              <w:spacing w:after="0" w:line="240" w:lineRule="auto"/>
              <w:ind w:left="144" w:hanging="144"/>
              <w:rPr>
                <w:rFonts w:ascii="Arial" w:hAnsi="Arial" w:cs="Arial"/>
                <w:sz w:val="19"/>
                <w:szCs w:val="19"/>
              </w:rPr>
            </w:pPr>
            <w:r w:rsidRPr="00564063">
              <w:rPr>
                <w:rFonts w:ascii="Arial" w:hAnsi="Arial" w:cs="Arial"/>
                <w:sz w:val="19"/>
                <w:szCs w:val="19"/>
              </w:rPr>
              <w:t xml:space="preserve">recognise and describe how a story from a sacred text </w:t>
            </w:r>
            <w:r w:rsidRPr="00564063">
              <w:rPr>
                <w:rFonts w:ascii="Arial" w:hAnsi="Arial" w:cs="Arial"/>
                <w:color w:val="000000"/>
                <w:sz w:val="19"/>
                <w:szCs w:val="19"/>
              </w:rPr>
              <w:t>or piece if writing</w:t>
            </w:r>
            <w:r w:rsidRPr="00564063">
              <w:rPr>
                <w:rFonts w:ascii="Arial" w:hAnsi="Arial" w:cs="Arial"/>
                <w:sz w:val="19"/>
                <w:szCs w:val="19"/>
              </w:rPr>
              <w:t xml:space="preserve"> may provide inspiration </w:t>
            </w:r>
          </w:p>
          <w:p w:rsidR="00564063" w:rsidRPr="00564063" w:rsidRDefault="00564063" w:rsidP="00564063">
            <w:pPr>
              <w:numPr>
                <w:ilvl w:val="0"/>
                <w:numId w:val="33"/>
              </w:numPr>
              <w:suppressAutoHyphens w:val="0"/>
              <w:spacing w:after="0" w:line="240" w:lineRule="auto"/>
              <w:ind w:left="144" w:hanging="144"/>
              <w:rPr>
                <w:rFonts w:ascii="Arial" w:hAnsi="Arial" w:cs="Arial"/>
                <w:sz w:val="19"/>
                <w:szCs w:val="19"/>
              </w:rPr>
            </w:pPr>
            <w:r w:rsidRPr="00564063">
              <w:rPr>
                <w:rFonts w:ascii="Arial" w:hAnsi="Arial" w:cs="Arial"/>
                <w:sz w:val="19"/>
                <w:szCs w:val="19"/>
              </w:rPr>
              <w:t>explain the religious expression and belief shown through worship</w:t>
            </w:r>
          </w:p>
          <w:p w:rsidR="00564063" w:rsidRPr="00564063" w:rsidRDefault="00564063" w:rsidP="00564063">
            <w:pPr>
              <w:numPr>
                <w:ilvl w:val="0"/>
                <w:numId w:val="33"/>
              </w:numPr>
              <w:suppressAutoHyphens w:val="0"/>
              <w:spacing w:after="0" w:line="240" w:lineRule="auto"/>
              <w:ind w:left="144" w:hanging="144"/>
              <w:rPr>
                <w:rFonts w:ascii="Arial" w:hAnsi="Arial" w:cs="Arial"/>
                <w:sz w:val="19"/>
                <w:szCs w:val="19"/>
              </w:rPr>
            </w:pPr>
            <w:r w:rsidRPr="00564063">
              <w:rPr>
                <w:rFonts w:ascii="Arial" w:hAnsi="Arial" w:cs="Arial"/>
                <w:sz w:val="19"/>
                <w:szCs w:val="19"/>
              </w:rPr>
              <w:t>Identify differences and similarities between two faiths</w:t>
            </w:r>
          </w:p>
          <w:p w:rsidR="00564063" w:rsidRPr="00564063" w:rsidRDefault="00564063" w:rsidP="00564063">
            <w:pPr>
              <w:numPr>
                <w:ilvl w:val="0"/>
                <w:numId w:val="33"/>
              </w:numPr>
              <w:suppressAutoHyphens w:val="0"/>
              <w:spacing w:after="0" w:line="240" w:lineRule="auto"/>
              <w:ind w:left="144" w:hanging="144"/>
              <w:rPr>
                <w:rFonts w:ascii="Arial" w:hAnsi="Arial" w:cs="Arial"/>
                <w:color w:val="000000"/>
                <w:sz w:val="19"/>
                <w:szCs w:val="19"/>
              </w:rPr>
            </w:pPr>
            <w:r w:rsidRPr="00564063">
              <w:rPr>
                <w:rFonts w:ascii="Arial" w:hAnsi="Arial" w:cs="Arial"/>
                <w:color w:val="000000"/>
                <w:sz w:val="19"/>
                <w:szCs w:val="19"/>
              </w:rPr>
              <w:t>Understand similarities between Christian and Humanist values</w:t>
            </w:r>
          </w:p>
          <w:p w:rsidR="00564063" w:rsidRPr="00564063" w:rsidRDefault="00564063" w:rsidP="00564063">
            <w:pPr>
              <w:spacing w:after="0" w:line="240" w:lineRule="auto"/>
              <w:ind w:left="34"/>
              <w:rPr>
                <w:rFonts w:ascii="Arial" w:hAnsi="Arial" w:cs="Arial"/>
                <w:sz w:val="19"/>
                <w:szCs w:val="19"/>
              </w:rPr>
            </w:pPr>
          </w:p>
        </w:tc>
        <w:tc>
          <w:tcPr>
            <w:tcW w:w="2944" w:type="dxa"/>
            <w:tcBorders>
              <w:top w:val="single" w:sz="4" w:space="0" w:color="000000"/>
              <w:left w:val="single" w:sz="4" w:space="0" w:color="000000"/>
              <w:bottom w:val="single" w:sz="4" w:space="0" w:color="000000"/>
            </w:tcBorders>
            <w:shd w:val="clear" w:color="auto" w:fill="DBE5F1"/>
          </w:tcPr>
          <w:p w:rsidR="00564063" w:rsidRPr="00564063" w:rsidRDefault="00564063" w:rsidP="00564063">
            <w:pPr>
              <w:snapToGrid w:val="0"/>
              <w:spacing w:after="0" w:line="240" w:lineRule="auto"/>
              <w:ind w:left="137"/>
              <w:rPr>
                <w:rFonts w:ascii="Arial" w:hAnsi="Arial" w:cs="Arial"/>
                <w:b/>
                <w:sz w:val="19"/>
                <w:szCs w:val="19"/>
              </w:rPr>
            </w:pPr>
            <w:r w:rsidRPr="00564063">
              <w:rPr>
                <w:rFonts w:ascii="Arial" w:hAnsi="Arial" w:cs="Arial"/>
                <w:b/>
                <w:sz w:val="19"/>
                <w:szCs w:val="19"/>
              </w:rPr>
              <w:t>I can:</w:t>
            </w:r>
          </w:p>
          <w:p w:rsidR="00564063" w:rsidRPr="00564063" w:rsidRDefault="00564063" w:rsidP="00564063">
            <w:pPr>
              <w:numPr>
                <w:ilvl w:val="0"/>
                <w:numId w:val="32"/>
              </w:numPr>
              <w:suppressAutoHyphens w:val="0"/>
              <w:spacing w:after="0" w:line="240" w:lineRule="auto"/>
              <w:ind w:left="174" w:hanging="174"/>
              <w:rPr>
                <w:rFonts w:ascii="Arial" w:hAnsi="Arial" w:cs="Arial"/>
                <w:color w:val="000000"/>
                <w:sz w:val="19"/>
                <w:szCs w:val="19"/>
              </w:rPr>
            </w:pPr>
            <w:r w:rsidRPr="00564063">
              <w:rPr>
                <w:rFonts w:ascii="Arial" w:hAnsi="Arial" w:cs="Arial"/>
                <w:color w:val="000000"/>
                <w:sz w:val="19"/>
                <w:szCs w:val="19"/>
              </w:rPr>
              <w:t>show how religious beliefs, ideas and feelings associated with light and darkness can be expressed in various ways</w:t>
            </w:r>
          </w:p>
          <w:p w:rsidR="00564063" w:rsidRPr="00564063" w:rsidRDefault="00564063" w:rsidP="00564063">
            <w:pPr>
              <w:numPr>
                <w:ilvl w:val="0"/>
                <w:numId w:val="32"/>
              </w:numPr>
              <w:suppressAutoHyphens w:val="0"/>
              <w:spacing w:after="0" w:line="240" w:lineRule="auto"/>
              <w:ind w:left="174" w:hanging="174"/>
              <w:rPr>
                <w:rFonts w:ascii="Arial" w:hAnsi="Arial" w:cs="Arial"/>
                <w:color w:val="000000"/>
                <w:sz w:val="19"/>
                <w:szCs w:val="19"/>
              </w:rPr>
            </w:pPr>
            <w:r w:rsidRPr="00564063">
              <w:rPr>
                <w:rFonts w:ascii="Arial" w:hAnsi="Arial" w:cs="Arial"/>
                <w:color w:val="000000"/>
                <w:sz w:val="19"/>
                <w:szCs w:val="19"/>
              </w:rPr>
              <w:t xml:space="preserve">show understanding of meanings for some symbols and concepts, using religious concepts and language </w:t>
            </w:r>
          </w:p>
        </w:tc>
        <w:tc>
          <w:tcPr>
            <w:tcW w:w="2724" w:type="dxa"/>
            <w:gridSpan w:val="2"/>
            <w:tcBorders>
              <w:top w:val="single" w:sz="4" w:space="0" w:color="000000"/>
              <w:left w:val="single" w:sz="4" w:space="0" w:color="000000"/>
              <w:bottom w:val="single" w:sz="4" w:space="0" w:color="000000"/>
            </w:tcBorders>
            <w:shd w:val="clear" w:color="auto" w:fill="E5DFEC"/>
          </w:tcPr>
          <w:p w:rsidR="00564063" w:rsidRPr="00564063" w:rsidRDefault="00564063" w:rsidP="00564063">
            <w:pPr>
              <w:snapToGrid w:val="0"/>
              <w:spacing w:after="0" w:line="240" w:lineRule="auto"/>
              <w:rPr>
                <w:rFonts w:ascii="Arial" w:hAnsi="Arial" w:cs="Arial"/>
                <w:sz w:val="19"/>
                <w:szCs w:val="19"/>
              </w:rPr>
            </w:pPr>
            <w:r w:rsidRPr="00564063">
              <w:rPr>
                <w:rFonts w:ascii="Arial" w:hAnsi="Arial" w:cs="Arial"/>
                <w:b/>
                <w:sz w:val="19"/>
                <w:szCs w:val="19"/>
              </w:rPr>
              <w:t>I can</w:t>
            </w:r>
            <w:r w:rsidRPr="00564063">
              <w:rPr>
                <w:rFonts w:ascii="Arial" w:hAnsi="Arial" w:cs="Arial"/>
                <w:sz w:val="19"/>
                <w:szCs w:val="19"/>
              </w:rPr>
              <w:t xml:space="preserve">: </w:t>
            </w:r>
          </w:p>
          <w:p w:rsidR="00564063" w:rsidRPr="00564063" w:rsidRDefault="00564063" w:rsidP="00564063">
            <w:pPr>
              <w:numPr>
                <w:ilvl w:val="0"/>
                <w:numId w:val="36"/>
              </w:numPr>
              <w:suppressAutoHyphens w:val="0"/>
              <w:spacing w:after="0" w:line="240" w:lineRule="auto"/>
              <w:ind w:left="144" w:hanging="144"/>
              <w:rPr>
                <w:rFonts w:ascii="Arial" w:hAnsi="Arial" w:cs="Arial"/>
                <w:sz w:val="19"/>
                <w:szCs w:val="19"/>
              </w:rPr>
            </w:pPr>
            <w:r w:rsidRPr="00564063">
              <w:rPr>
                <w:rFonts w:ascii="Arial" w:hAnsi="Arial" w:cs="Arial"/>
                <w:sz w:val="19"/>
                <w:szCs w:val="19"/>
              </w:rPr>
              <w:t xml:space="preserve">describe how a religious believer may find comfort, safety and freedom from fear through their faith </w:t>
            </w:r>
          </w:p>
          <w:p w:rsidR="00564063" w:rsidRPr="00564063" w:rsidRDefault="00564063" w:rsidP="00564063">
            <w:pPr>
              <w:numPr>
                <w:ilvl w:val="0"/>
                <w:numId w:val="36"/>
              </w:numPr>
              <w:suppressAutoHyphens w:val="0"/>
              <w:spacing w:after="0" w:line="240" w:lineRule="auto"/>
              <w:ind w:left="144" w:hanging="144"/>
              <w:rPr>
                <w:rFonts w:ascii="Arial" w:hAnsi="Arial" w:cs="Arial"/>
                <w:sz w:val="19"/>
                <w:szCs w:val="19"/>
              </w:rPr>
            </w:pPr>
            <w:r w:rsidRPr="00564063">
              <w:rPr>
                <w:rFonts w:ascii="Arial" w:hAnsi="Arial" w:cs="Arial"/>
                <w:sz w:val="19"/>
                <w:szCs w:val="19"/>
              </w:rPr>
              <w:t>make links between the beliefs about life after death, birth ceremonies or marriage from two religions</w:t>
            </w:r>
          </w:p>
          <w:p w:rsidR="00564063" w:rsidRPr="00564063" w:rsidRDefault="00564063" w:rsidP="00564063">
            <w:pPr>
              <w:numPr>
                <w:ilvl w:val="0"/>
                <w:numId w:val="36"/>
              </w:numPr>
              <w:suppressAutoHyphens w:val="0"/>
              <w:spacing w:after="0" w:line="240" w:lineRule="auto"/>
              <w:ind w:left="144" w:hanging="144"/>
              <w:rPr>
                <w:rFonts w:ascii="Arial" w:hAnsi="Arial" w:cs="Arial"/>
                <w:sz w:val="19"/>
                <w:szCs w:val="19"/>
              </w:rPr>
            </w:pPr>
            <w:r w:rsidRPr="00564063">
              <w:rPr>
                <w:rFonts w:ascii="Arial" w:hAnsi="Arial" w:cs="Arial"/>
                <w:sz w:val="19"/>
                <w:szCs w:val="19"/>
              </w:rPr>
              <w:t>explain how different beliefs about death might make people live their life in different ways</w:t>
            </w:r>
          </w:p>
        </w:tc>
        <w:tc>
          <w:tcPr>
            <w:tcW w:w="4011" w:type="dxa"/>
            <w:gridSpan w:val="3"/>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snapToGrid w:val="0"/>
              <w:spacing w:after="0" w:line="240" w:lineRule="auto"/>
              <w:rPr>
                <w:rFonts w:ascii="Arial" w:hAnsi="Arial" w:cs="Arial"/>
                <w:color w:val="000000"/>
                <w:sz w:val="19"/>
                <w:szCs w:val="19"/>
              </w:rPr>
            </w:pPr>
            <w:r w:rsidRPr="00564063">
              <w:rPr>
                <w:rFonts w:ascii="Arial" w:hAnsi="Arial" w:cs="Arial"/>
                <w:b/>
                <w:color w:val="000000"/>
                <w:sz w:val="19"/>
                <w:szCs w:val="19"/>
              </w:rPr>
              <w:t>I can</w:t>
            </w:r>
            <w:r w:rsidRPr="00564063">
              <w:rPr>
                <w:rFonts w:ascii="Arial" w:hAnsi="Arial" w:cs="Arial"/>
                <w:color w:val="000000"/>
                <w:sz w:val="19"/>
                <w:szCs w:val="19"/>
              </w:rPr>
              <w:t>:</w:t>
            </w:r>
          </w:p>
          <w:p w:rsidR="00564063" w:rsidRPr="00564063" w:rsidRDefault="00564063" w:rsidP="00564063">
            <w:pPr>
              <w:numPr>
                <w:ilvl w:val="0"/>
                <w:numId w:val="35"/>
              </w:numPr>
              <w:suppressAutoHyphens w:val="0"/>
              <w:spacing w:after="0" w:line="240" w:lineRule="auto"/>
              <w:ind w:left="204" w:hanging="204"/>
              <w:rPr>
                <w:rFonts w:ascii="Arial" w:hAnsi="Arial" w:cs="Arial"/>
                <w:color w:val="000000"/>
                <w:sz w:val="19"/>
                <w:szCs w:val="19"/>
              </w:rPr>
            </w:pPr>
            <w:r w:rsidRPr="00564063">
              <w:rPr>
                <w:rFonts w:ascii="Arial" w:hAnsi="Arial" w:cs="Arial"/>
                <w:color w:val="000000"/>
                <w:sz w:val="19"/>
                <w:szCs w:val="19"/>
              </w:rPr>
              <w:t xml:space="preserve">describe similarities and differences between the code for living used by Christians and the followers of at least one other religion </w:t>
            </w:r>
          </w:p>
          <w:p w:rsidR="00564063" w:rsidRPr="00564063" w:rsidRDefault="00564063" w:rsidP="00564063">
            <w:pPr>
              <w:numPr>
                <w:ilvl w:val="0"/>
                <w:numId w:val="35"/>
              </w:numPr>
              <w:suppressAutoHyphens w:val="0"/>
              <w:spacing w:after="0" w:line="240" w:lineRule="auto"/>
              <w:ind w:left="204" w:hanging="204"/>
              <w:rPr>
                <w:rFonts w:ascii="Arial" w:hAnsi="Arial" w:cs="Arial"/>
                <w:color w:val="000000"/>
                <w:sz w:val="19"/>
                <w:szCs w:val="19"/>
              </w:rPr>
            </w:pPr>
            <w:r w:rsidRPr="00564063">
              <w:rPr>
                <w:rFonts w:ascii="Arial" w:hAnsi="Arial" w:cs="Arial"/>
                <w:color w:val="000000"/>
                <w:sz w:val="19"/>
                <w:szCs w:val="19"/>
              </w:rPr>
              <w:t>show an understanding of the richness of religious diversity of Great Britain and our own locality</w:t>
            </w:r>
          </w:p>
          <w:p w:rsidR="00564063" w:rsidRPr="00564063" w:rsidRDefault="00564063" w:rsidP="00564063">
            <w:pPr>
              <w:spacing w:after="0" w:line="240" w:lineRule="auto"/>
              <w:ind w:left="204"/>
              <w:rPr>
                <w:rFonts w:ascii="Arial" w:hAnsi="Arial" w:cs="Arial"/>
                <w:strike/>
                <w:color w:val="000000"/>
                <w:sz w:val="19"/>
                <w:szCs w:val="19"/>
              </w:rPr>
            </w:pPr>
          </w:p>
        </w:tc>
      </w:tr>
      <w:tr w:rsidR="00564063" w:rsidRPr="00564063" w:rsidTr="00775247">
        <w:trPr>
          <w:cantSplit/>
          <w:trHeight w:val="2832"/>
        </w:trPr>
        <w:tc>
          <w:tcPr>
            <w:tcW w:w="674" w:type="dxa"/>
            <w:vMerge/>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sz w:val="24"/>
                <w:szCs w:val="24"/>
              </w:rPr>
            </w:pPr>
          </w:p>
        </w:tc>
        <w:tc>
          <w:tcPr>
            <w:tcW w:w="886" w:type="dxa"/>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AT2</w:t>
            </w:r>
          </w:p>
        </w:tc>
        <w:tc>
          <w:tcPr>
            <w:tcW w:w="4080" w:type="dxa"/>
            <w:gridSpan w:val="2"/>
            <w:tcBorders>
              <w:top w:val="single" w:sz="4" w:space="0" w:color="000000"/>
              <w:left w:val="single" w:sz="4" w:space="0" w:color="000000"/>
              <w:bottom w:val="single" w:sz="4" w:space="0" w:color="000000"/>
            </w:tcBorders>
            <w:shd w:val="clear" w:color="auto" w:fill="FDE9D9"/>
          </w:tcPr>
          <w:p w:rsidR="00564063" w:rsidRPr="00564063" w:rsidRDefault="00564063" w:rsidP="00564063">
            <w:pPr>
              <w:numPr>
                <w:ilvl w:val="0"/>
                <w:numId w:val="37"/>
              </w:numPr>
              <w:suppressAutoHyphens w:val="0"/>
              <w:snapToGrid w:val="0"/>
              <w:spacing w:after="0" w:line="240" w:lineRule="auto"/>
              <w:ind w:left="144" w:hanging="144"/>
              <w:rPr>
                <w:rFonts w:ascii="Arial" w:hAnsi="Arial" w:cs="Arial"/>
                <w:sz w:val="19"/>
                <w:szCs w:val="19"/>
              </w:rPr>
            </w:pPr>
            <w:r w:rsidRPr="00564063">
              <w:rPr>
                <w:rFonts w:ascii="Arial" w:hAnsi="Arial" w:cs="Arial"/>
                <w:sz w:val="19"/>
                <w:szCs w:val="19"/>
              </w:rPr>
              <w:t>reflect on the beliefs, values and practices that are important in my own life and school community</w:t>
            </w:r>
          </w:p>
          <w:p w:rsidR="00564063" w:rsidRPr="00564063" w:rsidRDefault="00564063" w:rsidP="00564063">
            <w:pPr>
              <w:numPr>
                <w:ilvl w:val="0"/>
                <w:numId w:val="37"/>
              </w:numPr>
              <w:suppressAutoHyphens w:val="0"/>
              <w:spacing w:after="0" w:line="240" w:lineRule="auto"/>
              <w:ind w:left="144" w:hanging="144"/>
              <w:rPr>
                <w:rFonts w:ascii="Arial" w:hAnsi="Arial" w:cs="Arial"/>
                <w:sz w:val="19"/>
                <w:szCs w:val="19"/>
              </w:rPr>
            </w:pPr>
            <w:r w:rsidRPr="00564063">
              <w:rPr>
                <w:rFonts w:ascii="Arial" w:hAnsi="Arial" w:cs="Arial"/>
                <w:sz w:val="19"/>
                <w:szCs w:val="19"/>
              </w:rPr>
              <w:t>explain how belief, values, and practices affect the way that I live</w:t>
            </w:r>
          </w:p>
          <w:p w:rsidR="00564063" w:rsidRPr="00564063" w:rsidRDefault="00564063" w:rsidP="00564063">
            <w:pPr>
              <w:numPr>
                <w:ilvl w:val="0"/>
                <w:numId w:val="37"/>
              </w:numPr>
              <w:suppressAutoHyphens w:val="0"/>
              <w:spacing w:after="0" w:line="240" w:lineRule="auto"/>
              <w:ind w:left="144" w:hanging="144"/>
              <w:rPr>
                <w:rFonts w:ascii="Arial" w:hAnsi="Arial" w:cs="Arial"/>
                <w:sz w:val="19"/>
                <w:szCs w:val="19"/>
              </w:rPr>
            </w:pPr>
            <w:r w:rsidRPr="00564063">
              <w:rPr>
                <w:rFonts w:ascii="Arial" w:hAnsi="Arial" w:cs="Arial"/>
                <w:sz w:val="19"/>
                <w:szCs w:val="19"/>
              </w:rPr>
              <w:t>apply ideas from what I have learnt to my own beliefs, comparing and contrasting them to those of believers</w:t>
            </w:r>
          </w:p>
          <w:p w:rsidR="00564063" w:rsidRPr="00564063" w:rsidRDefault="00564063" w:rsidP="00564063">
            <w:pPr>
              <w:numPr>
                <w:ilvl w:val="0"/>
                <w:numId w:val="37"/>
              </w:numPr>
              <w:suppressAutoHyphens w:val="0"/>
              <w:spacing w:after="0" w:line="240" w:lineRule="auto"/>
              <w:ind w:left="144" w:hanging="144"/>
              <w:rPr>
                <w:rFonts w:ascii="Arial" w:hAnsi="Arial" w:cs="Arial"/>
                <w:sz w:val="19"/>
                <w:szCs w:val="19"/>
              </w:rPr>
            </w:pPr>
            <w:r w:rsidRPr="00564063">
              <w:rPr>
                <w:rFonts w:ascii="Arial" w:hAnsi="Arial" w:cs="Arial"/>
                <w:sz w:val="19"/>
                <w:szCs w:val="19"/>
              </w:rPr>
              <w:t>ask and respond to questions about how a believer’s everyday life is affected by their belief</w:t>
            </w:r>
          </w:p>
        </w:tc>
        <w:tc>
          <w:tcPr>
            <w:tcW w:w="2944" w:type="dxa"/>
            <w:tcBorders>
              <w:top w:val="single" w:sz="4" w:space="0" w:color="000000"/>
              <w:left w:val="single" w:sz="4" w:space="0" w:color="000000"/>
              <w:bottom w:val="single" w:sz="4" w:space="0" w:color="000000"/>
            </w:tcBorders>
            <w:shd w:val="clear" w:color="auto" w:fill="DBE5F1"/>
          </w:tcPr>
          <w:p w:rsidR="00564063" w:rsidRPr="00564063" w:rsidRDefault="00564063" w:rsidP="00564063">
            <w:pPr>
              <w:numPr>
                <w:ilvl w:val="0"/>
                <w:numId w:val="37"/>
              </w:numPr>
              <w:suppressAutoHyphens w:val="0"/>
              <w:snapToGrid w:val="0"/>
              <w:spacing w:after="0" w:line="240" w:lineRule="auto"/>
              <w:ind w:left="174" w:hanging="180"/>
              <w:rPr>
                <w:rFonts w:ascii="Arial" w:hAnsi="Arial" w:cs="Arial"/>
                <w:color w:val="000000"/>
                <w:sz w:val="19"/>
                <w:szCs w:val="19"/>
              </w:rPr>
            </w:pPr>
            <w:r w:rsidRPr="00564063">
              <w:rPr>
                <w:rFonts w:ascii="Arial" w:hAnsi="Arial" w:cs="Arial"/>
                <w:color w:val="000000"/>
                <w:sz w:val="19"/>
                <w:szCs w:val="19"/>
              </w:rPr>
              <w:t>ask questions about significant or puzzling experiences and ideas about light and darkness and suggest answers from my own and from others’ experiences</w:t>
            </w:r>
          </w:p>
          <w:p w:rsidR="00564063" w:rsidRPr="00564063" w:rsidRDefault="00564063" w:rsidP="00564063">
            <w:pPr>
              <w:numPr>
                <w:ilvl w:val="0"/>
                <w:numId w:val="37"/>
              </w:numPr>
              <w:suppressAutoHyphens w:val="0"/>
              <w:spacing w:after="0" w:line="240" w:lineRule="auto"/>
              <w:ind w:left="174" w:hanging="180"/>
              <w:rPr>
                <w:rFonts w:ascii="Arial" w:hAnsi="Arial" w:cs="Arial"/>
                <w:color w:val="000000"/>
                <w:sz w:val="19"/>
                <w:szCs w:val="19"/>
              </w:rPr>
            </w:pPr>
            <w:r w:rsidRPr="00564063">
              <w:rPr>
                <w:rFonts w:ascii="Arial" w:hAnsi="Arial" w:cs="Arial"/>
                <w:color w:val="000000"/>
                <w:sz w:val="19"/>
                <w:szCs w:val="19"/>
              </w:rPr>
              <w:t xml:space="preserve">apply for myself ideas about good and evil, truth and error </w:t>
            </w:r>
          </w:p>
        </w:tc>
        <w:tc>
          <w:tcPr>
            <w:tcW w:w="2724" w:type="dxa"/>
            <w:gridSpan w:val="2"/>
            <w:tcBorders>
              <w:top w:val="single" w:sz="4" w:space="0" w:color="000000"/>
              <w:left w:val="single" w:sz="4" w:space="0" w:color="000000"/>
              <w:bottom w:val="single" w:sz="4" w:space="0" w:color="000000"/>
            </w:tcBorders>
            <w:shd w:val="clear" w:color="auto" w:fill="E5DFEC"/>
          </w:tcPr>
          <w:p w:rsidR="00564063" w:rsidRPr="00564063" w:rsidRDefault="00564063" w:rsidP="00564063">
            <w:pPr>
              <w:numPr>
                <w:ilvl w:val="0"/>
                <w:numId w:val="2"/>
              </w:numPr>
              <w:suppressAutoHyphens w:val="0"/>
              <w:snapToGrid w:val="0"/>
              <w:spacing w:after="0" w:line="240" w:lineRule="auto"/>
              <w:ind w:left="154" w:hanging="141"/>
              <w:rPr>
                <w:rFonts w:ascii="Arial" w:hAnsi="Arial" w:cs="Arial"/>
                <w:sz w:val="19"/>
                <w:szCs w:val="19"/>
              </w:rPr>
            </w:pPr>
            <w:r w:rsidRPr="00564063">
              <w:rPr>
                <w:rFonts w:ascii="Arial" w:hAnsi="Arial" w:cs="Arial"/>
                <w:sz w:val="19"/>
                <w:szCs w:val="19"/>
              </w:rPr>
              <w:t>understand some beliefs including my own, about life after death</w:t>
            </w:r>
          </w:p>
          <w:p w:rsidR="00564063" w:rsidRPr="00564063" w:rsidRDefault="00564063" w:rsidP="00564063">
            <w:pPr>
              <w:spacing w:after="0" w:line="240" w:lineRule="auto"/>
              <w:ind w:left="13"/>
              <w:rPr>
                <w:rFonts w:ascii="Arial" w:hAnsi="Arial" w:cs="Arial"/>
                <w:strike/>
                <w:sz w:val="19"/>
                <w:szCs w:val="19"/>
              </w:rPr>
            </w:pPr>
          </w:p>
        </w:tc>
        <w:tc>
          <w:tcPr>
            <w:tcW w:w="4011" w:type="dxa"/>
            <w:gridSpan w:val="3"/>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numPr>
                <w:ilvl w:val="0"/>
                <w:numId w:val="2"/>
              </w:numPr>
              <w:suppressAutoHyphens w:val="0"/>
              <w:snapToGrid w:val="0"/>
              <w:spacing w:after="0" w:line="240" w:lineRule="auto"/>
              <w:ind w:left="204" w:hanging="204"/>
              <w:rPr>
                <w:rFonts w:ascii="Arial" w:hAnsi="Arial" w:cs="Arial"/>
                <w:color w:val="000000"/>
                <w:sz w:val="19"/>
                <w:szCs w:val="19"/>
              </w:rPr>
            </w:pPr>
            <w:r w:rsidRPr="00564063">
              <w:rPr>
                <w:rFonts w:ascii="Arial" w:hAnsi="Arial" w:cs="Arial"/>
                <w:color w:val="000000"/>
                <w:sz w:val="19"/>
                <w:szCs w:val="19"/>
              </w:rPr>
              <w:t xml:space="preserve">apply ideas about what really matters to me, e.g. love, forgiveness, truth, consequences and honesty </w:t>
            </w:r>
          </w:p>
          <w:p w:rsidR="00564063" w:rsidRPr="00564063" w:rsidRDefault="00564063" w:rsidP="00564063">
            <w:pPr>
              <w:numPr>
                <w:ilvl w:val="0"/>
                <w:numId w:val="2"/>
              </w:numPr>
              <w:suppressAutoHyphens w:val="0"/>
              <w:spacing w:after="0" w:line="240" w:lineRule="auto"/>
              <w:ind w:left="204" w:hanging="204"/>
              <w:rPr>
                <w:rFonts w:ascii="Arial" w:hAnsi="Arial" w:cs="Arial"/>
                <w:color w:val="000000"/>
                <w:sz w:val="19"/>
                <w:szCs w:val="19"/>
              </w:rPr>
            </w:pPr>
            <w:r w:rsidRPr="00564063">
              <w:rPr>
                <w:rFonts w:ascii="Arial" w:hAnsi="Arial" w:cs="Arial"/>
                <w:color w:val="000000"/>
                <w:sz w:val="19"/>
                <w:szCs w:val="19"/>
              </w:rPr>
              <w:t>ask relevant questions and suggest some answers with reference to particular religions about religious diversity and tolerance</w:t>
            </w:r>
          </w:p>
        </w:tc>
      </w:tr>
      <w:tr w:rsidR="00564063" w:rsidRPr="00564063" w:rsidTr="00775247">
        <w:trPr>
          <w:cantSplit/>
          <w:trHeight w:val="2832"/>
        </w:trPr>
        <w:tc>
          <w:tcPr>
            <w:tcW w:w="674" w:type="dxa"/>
            <w:tcBorders>
              <w:top w:val="single" w:sz="4" w:space="0" w:color="000000"/>
              <w:left w:val="single" w:sz="4" w:space="0" w:color="000000"/>
              <w:bottom w:val="single" w:sz="4" w:space="0" w:color="000000"/>
            </w:tcBorders>
            <w:shd w:val="clear" w:color="auto" w:fill="auto"/>
            <w:textDirection w:val="btLr"/>
            <w:vAlign w:val="center"/>
          </w:tcPr>
          <w:p w:rsidR="00564063" w:rsidRPr="00564063" w:rsidRDefault="00564063" w:rsidP="00564063">
            <w:pPr>
              <w:snapToGrid w:val="0"/>
              <w:spacing w:after="0" w:line="240" w:lineRule="auto"/>
              <w:ind w:left="113" w:right="113"/>
              <w:jc w:val="center"/>
              <w:rPr>
                <w:rFonts w:ascii="Arial" w:hAnsi="Arial" w:cs="Arial"/>
                <w:b/>
                <w:sz w:val="24"/>
                <w:szCs w:val="24"/>
              </w:rPr>
            </w:pPr>
            <w:r w:rsidRPr="00564063">
              <w:rPr>
                <w:rFonts w:ascii="Arial" w:hAnsi="Arial" w:cs="Arial"/>
                <w:b/>
                <w:sz w:val="24"/>
                <w:szCs w:val="24"/>
              </w:rPr>
              <w:lastRenderedPageBreak/>
              <w:t>Year 5</w:t>
            </w:r>
          </w:p>
        </w:tc>
        <w:tc>
          <w:tcPr>
            <w:tcW w:w="886" w:type="dxa"/>
            <w:tcBorders>
              <w:top w:val="single" w:sz="4" w:space="0" w:color="000000"/>
              <w:left w:val="single" w:sz="4" w:space="0" w:color="000000"/>
              <w:bottom w:val="single" w:sz="4" w:space="0" w:color="000000"/>
            </w:tcBorders>
            <w:shd w:val="clear" w:color="auto" w:fill="auto"/>
            <w:textDirection w:val="btLr"/>
            <w:vAlign w:val="center"/>
          </w:tcPr>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U/C Knowledge building Blocks</w:t>
            </w:r>
          </w:p>
        </w:tc>
        <w:tc>
          <w:tcPr>
            <w:tcW w:w="4080" w:type="dxa"/>
            <w:gridSpan w:val="2"/>
            <w:tcBorders>
              <w:top w:val="single" w:sz="4" w:space="0" w:color="000000"/>
              <w:left w:val="single" w:sz="4" w:space="0" w:color="000000"/>
              <w:bottom w:val="single" w:sz="4" w:space="0" w:color="000000"/>
            </w:tcBorders>
            <w:shd w:val="clear" w:color="auto" w:fill="FDE9D9"/>
          </w:tcPr>
          <w:p w:rsidR="00564063" w:rsidRPr="00564063" w:rsidRDefault="00564063" w:rsidP="00564063">
            <w:pPr>
              <w:snapToGrid w:val="0"/>
              <w:spacing w:after="0" w:line="240" w:lineRule="auto"/>
              <w:rPr>
                <w:rFonts w:ascii="Arial" w:hAnsi="Arial" w:cs="Arial"/>
                <w:sz w:val="19"/>
                <w:szCs w:val="19"/>
              </w:rPr>
            </w:pPr>
            <w:r w:rsidRPr="00564063">
              <w:rPr>
                <w:rFonts w:ascii="Arial" w:hAnsi="Arial" w:cs="Arial"/>
                <w:sz w:val="19"/>
                <w:szCs w:val="19"/>
              </w:rPr>
              <w:t>I know that:</w:t>
            </w:r>
          </w:p>
          <w:p w:rsidR="00564063" w:rsidRPr="00564063" w:rsidRDefault="00564063" w:rsidP="00564063">
            <w:pPr>
              <w:numPr>
                <w:ilvl w:val="0"/>
                <w:numId w:val="37"/>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God is omnipotent, omniscient and eternal, and that this means God is worth worshipping. (G)</w:t>
            </w:r>
          </w:p>
          <w:p w:rsidR="00564063" w:rsidRPr="00564063" w:rsidRDefault="00564063" w:rsidP="00564063">
            <w:pPr>
              <w:numPr>
                <w:ilvl w:val="0"/>
                <w:numId w:val="37"/>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God is both holy and loving, and Christians have to balance ideas of God being angered by sin and injustice (see Fall) but also being loving, forgiving, and full of grace.(G)</w:t>
            </w:r>
          </w:p>
          <w:p w:rsidR="00564063" w:rsidRPr="00564063" w:rsidRDefault="00564063" w:rsidP="00564063">
            <w:pPr>
              <w:numPr>
                <w:ilvl w:val="0"/>
                <w:numId w:val="37"/>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God loves people so much that Jesus was born, lived, was crucified and rose again to show God’s love. (G)</w:t>
            </w:r>
          </w:p>
          <w:p w:rsidR="00564063" w:rsidRPr="00564063" w:rsidRDefault="00564063" w:rsidP="00564063">
            <w:pPr>
              <w:numPr>
                <w:ilvl w:val="0"/>
                <w:numId w:val="37"/>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getting to know God is like getting to know a person rather than learning information.(G)</w:t>
            </w:r>
          </w:p>
          <w:p w:rsidR="00564063" w:rsidRPr="00564063" w:rsidRDefault="00564063" w:rsidP="00564063">
            <w:pPr>
              <w:numPr>
                <w:ilvl w:val="0"/>
                <w:numId w:val="37"/>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The Old Testament pieces together the story of the people of God. As their circumstances change (for example, from being nomads (Abraham, Jacob) to being city dwellers (David)), they have to learn new ways of following God. (</w:t>
            </w:r>
            <w:proofErr w:type="spellStart"/>
            <w:r w:rsidRPr="00564063">
              <w:rPr>
                <w:rFonts w:ascii="Arial" w:hAnsi="Arial" w:cs="Arial"/>
                <w:sz w:val="19"/>
                <w:szCs w:val="19"/>
              </w:rPr>
              <w:t>PoG</w:t>
            </w:r>
            <w:proofErr w:type="spellEnd"/>
            <w:r w:rsidRPr="00564063">
              <w:rPr>
                <w:rFonts w:ascii="Arial" w:hAnsi="Arial" w:cs="Arial"/>
                <w:sz w:val="19"/>
                <w:szCs w:val="19"/>
              </w:rPr>
              <w:t>)</w:t>
            </w:r>
          </w:p>
          <w:p w:rsidR="00564063" w:rsidRPr="00564063" w:rsidRDefault="00564063" w:rsidP="00564063">
            <w:pPr>
              <w:numPr>
                <w:ilvl w:val="0"/>
                <w:numId w:val="37"/>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The story of Moses and the Exodus shows how God rescued his people from slavery in Egypt; Christians see this story as looking forward to how Jesus’ death and resurrection also rescue people from slavery to sin. (</w:t>
            </w:r>
            <w:proofErr w:type="spellStart"/>
            <w:r w:rsidRPr="00564063">
              <w:rPr>
                <w:rFonts w:ascii="Arial" w:hAnsi="Arial" w:cs="Arial"/>
                <w:sz w:val="19"/>
                <w:szCs w:val="19"/>
              </w:rPr>
              <w:t>PoG</w:t>
            </w:r>
            <w:proofErr w:type="spellEnd"/>
            <w:r w:rsidRPr="00564063">
              <w:rPr>
                <w:rFonts w:ascii="Arial" w:hAnsi="Arial" w:cs="Arial"/>
                <w:sz w:val="19"/>
                <w:szCs w:val="19"/>
              </w:rPr>
              <w:t>)</w:t>
            </w:r>
          </w:p>
          <w:p w:rsidR="00564063" w:rsidRPr="00564063" w:rsidRDefault="00564063" w:rsidP="00564063">
            <w:pPr>
              <w:numPr>
                <w:ilvl w:val="0"/>
                <w:numId w:val="37"/>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Jesus was Jewish. (I)</w:t>
            </w:r>
          </w:p>
          <w:p w:rsidR="00564063" w:rsidRPr="00564063" w:rsidRDefault="00564063" w:rsidP="00564063">
            <w:pPr>
              <w:numPr>
                <w:ilvl w:val="0"/>
                <w:numId w:val="37"/>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Jesus is God in the flesh. (I)</w:t>
            </w:r>
          </w:p>
          <w:p w:rsidR="00564063" w:rsidRPr="00564063" w:rsidRDefault="00564063" w:rsidP="00564063">
            <w:pPr>
              <w:numPr>
                <w:ilvl w:val="0"/>
                <w:numId w:val="37"/>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They believe that his birth, life, death and resurrection were part of a longer plan by God to restore the relationship between humans and God. (I)</w:t>
            </w:r>
          </w:p>
          <w:p w:rsidR="00564063" w:rsidRPr="00564063" w:rsidRDefault="00564063" w:rsidP="00564063">
            <w:pPr>
              <w:numPr>
                <w:ilvl w:val="0"/>
                <w:numId w:val="37"/>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The Old Testament talks about a ‘rescuer’ or ‘anointed one’ — a messiah. Some texts talk about what this ‘messiah’ would be like. (I)</w:t>
            </w:r>
          </w:p>
          <w:p w:rsidR="00564063" w:rsidRPr="00564063" w:rsidRDefault="00564063" w:rsidP="00564063">
            <w:pPr>
              <w:numPr>
                <w:ilvl w:val="0"/>
                <w:numId w:val="37"/>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that Jesus fulfilled these expectations, and that he is the Messiah. (Jewish people do not think Jesus is the Messiah.) (I)</w:t>
            </w:r>
          </w:p>
          <w:p w:rsidR="00564063" w:rsidRPr="00564063" w:rsidRDefault="00564063" w:rsidP="00564063">
            <w:pPr>
              <w:numPr>
                <w:ilvl w:val="0"/>
                <w:numId w:val="37"/>
              </w:numPr>
              <w:suppressAutoHyphens w:val="0"/>
              <w:snapToGrid w:val="0"/>
              <w:spacing w:after="0" w:line="240" w:lineRule="auto"/>
              <w:ind w:left="181" w:hanging="142"/>
              <w:rPr>
                <w:rFonts w:ascii="Arial" w:hAnsi="Arial" w:cs="Arial"/>
                <w:sz w:val="19"/>
                <w:szCs w:val="19"/>
              </w:rPr>
            </w:pPr>
            <w:r w:rsidRPr="00564063">
              <w:rPr>
                <w:rFonts w:ascii="Arial" w:hAnsi="Arial" w:cs="Arial"/>
                <w:sz w:val="19"/>
                <w:szCs w:val="19"/>
              </w:rPr>
              <w:t>Christians see Jesus as their Saviour (see Salvation). (I)</w:t>
            </w:r>
          </w:p>
        </w:tc>
        <w:tc>
          <w:tcPr>
            <w:tcW w:w="2944" w:type="dxa"/>
            <w:tcBorders>
              <w:top w:val="single" w:sz="4" w:space="0" w:color="000000"/>
              <w:left w:val="single" w:sz="4" w:space="0" w:color="000000"/>
              <w:bottom w:val="single" w:sz="4" w:space="0" w:color="000000"/>
            </w:tcBorders>
            <w:shd w:val="clear" w:color="auto" w:fill="DBE5F1"/>
          </w:tcPr>
          <w:p w:rsidR="00564063" w:rsidRPr="00564063" w:rsidRDefault="00564063" w:rsidP="00564063">
            <w:pPr>
              <w:snapToGrid w:val="0"/>
              <w:spacing w:after="0" w:line="240" w:lineRule="auto"/>
              <w:rPr>
                <w:rFonts w:ascii="Arial" w:hAnsi="Arial" w:cs="Arial"/>
                <w:color w:val="000000"/>
                <w:sz w:val="19"/>
                <w:szCs w:val="19"/>
              </w:rPr>
            </w:pPr>
            <w:r w:rsidRPr="00564063">
              <w:rPr>
                <w:rFonts w:ascii="Arial" w:hAnsi="Arial" w:cs="Arial"/>
                <w:color w:val="000000"/>
                <w:sz w:val="19"/>
                <w:szCs w:val="19"/>
              </w:rPr>
              <w:t>I know that:</w:t>
            </w:r>
          </w:p>
          <w:p w:rsidR="00564063" w:rsidRPr="00564063" w:rsidRDefault="00564063" w:rsidP="00564063">
            <w:pPr>
              <w:numPr>
                <w:ilvl w:val="0"/>
                <w:numId w:val="37"/>
              </w:numPr>
              <w:suppressAutoHyphens w:val="0"/>
              <w:snapToGrid w:val="0"/>
              <w:spacing w:after="0" w:line="240" w:lineRule="auto"/>
              <w:ind w:left="175" w:hanging="142"/>
              <w:rPr>
                <w:rFonts w:ascii="Arial" w:hAnsi="Arial" w:cs="Arial"/>
                <w:color w:val="000000"/>
                <w:sz w:val="19"/>
                <w:szCs w:val="19"/>
              </w:rPr>
            </w:pPr>
            <w:r w:rsidRPr="00564063">
              <w:rPr>
                <w:rFonts w:ascii="Arial" w:hAnsi="Arial" w:cs="Arial"/>
                <w:color w:val="000000"/>
                <w:sz w:val="19"/>
                <w:szCs w:val="19"/>
              </w:rPr>
              <w:t xml:space="preserve"> The Gospels give accounts of Jesus’ death and resurrection. (S)</w:t>
            </w:r>
          </w:p>
          <w:p w:rsidR="00564063" w:rsidRPr="00564063" w:rsidRDefault="00564063" w:rsidP="00564063">
            <w:pPr>
              <w:numPr>
                <w:ilvl w:val="0"/>
                <w:numId w:val="37"/>
              </w:numPr>
              <w:suppressAutoHyphens w:val="0"/>
              <w:snapToGrid w:val="0"/>
              <w:spacing w:after="0" w:line="240" w:lineRule="auto"/>
              <w:ind w:left="175" w:hanging="142"/>
              <w:rPr>
                <w:rFonts w:ascii="Arial" w:hAnsi="Arial" w:cs="Arial"/>
                <w:color w:val="000000"/>
                <w:sz w:val="19"/>
                <w:szCs w:val="19"/>
              </w:rPr>
            </w:pPr>
            <w:r w:rsidRPr="00564063">
              <w:rPr>
                <w:rFonts w:ascii="Arial" w:hAnsi="Arial" w:cs="Arial"/>
                <w:color w:val="000000"/>
                <w:sz w:val="19"/>
                <w:szCs w:val="19"/>
              </w:rPr>
              <w:t xml:space="preserve"> The New Testament says that Jesus’ death was somehow ‘for us’. (S)</w:t>
            </w:r>
          </w:p>
          <w:p w:rsidR="00564063" w:rsidRPr="00564063" w:rsidRDefault="00564063" w:rsidP="00564063">
            <w:pPr>
              <w:numPr>
                <w:ilvl w:val="0"/>
                <w:numId w:val="37"/>
              </w:numPr>
              <w:suppressAutoHyphens w:val="0"/>
              <w:snapToGrid w:val="0"/>
              <w:spacing w:after="0" w:line="240" w:lineRule="auto"/>
              <w:ind w:left="175" w:hanging="142"/>
              <w:rPr>
                <w:rFonts w:ascii="Arial" w:hAnsi="Arial" w:cs="Arial"/>
                <w:color w:val="000000"/>
                <w:sz w:val="19"/>
                <w:szCs w:val="19"/>
              </w:rPr>
            </w:pPr>
            <w:r w:rsidRPr="00564063">
              <w:rPr>
                <w:rFonts w:ascii="Arial" w:hAnsi="Arial" w:cs="Arial"/>
                <w:color w:val="000000"/>
                <w:sz w:val="19"/>
                <w:szCs w:val="19"/>
              </w:rPr>
              <w:t>Christians interpret this in a variety of ways: for example, as a sacrifice for sin; as a victory over sin, death and the devil; paying the punishment as a substitute for everyone’s sins; rescuing the lost and leading them to God; leading from darkness to light, from slavery to freedom. (S)</w:t>
            </w:r>
          </w:p>
          <w:p w:rsidR="00564063" w:rsidRPr="00564063" w:rsidRDefault="00564063" w:rsidP="00564063">
            <w:pPr>
              <w:numPr>
                <w:ilvl w:val="0"/>
                <w:numId w:val="37"/>
              </w:numPr>
              <w:suppressAutoHyphens w:val="0"/>
              <w:snapToGrid w:val="0"/>
              <w:spacing w:after="0" w:line="240" w:lineRule="auto"/>
              <w:ind w:left="175" w:hanging="142"/>
              <w:rPr>
                <w:rFonts w:ascii="Arial" w:hAnsi="Arial" w:cs="Arial"/>
                <w:color w:val="000000"/>
                <w:sz w:val="19"/>
                <w:szCs w:val="19"/>
              </w:rPr>
            </w:pPr>
            <w:r w:rsidRPr="00564063">
              <w:rPr>
                <w:rFonts w:ascii="Arial" w:hAnsi="Arial" w:cs="Arial"/>
                <w:color w:val="000000"/>
                <w:sz w:val="19"/>
                <w:szCs w:val="19"/>
              </w:rPr>
              <w:t>Christians remember Jesus’ sacrifice through the service of Holy Communion (also called the Lord’s Supper, the Eucharist or the Mass). (S)</w:t>
            </w:r>
          </w:p>
        </w:tc>
        <w:tc>
          <w:tcPr>
            <w:tcW w:w="2724" w:type="dxa"/>
            <w:gridSpan w:val="2"/>
            <w:tcBorders>
              <w:top w:val="single" w:sz="4" w:space="0" w:color="000000"/>
              <w:left w:val="single" w:sz="4" w:space="0" w:color="000000"/>
              <w:bottom w:val="single" w:sz="4" w:space="0" w:color="000000"/>
            </w:tcBorders>
            <w:shd w:val="clear" w:color="auto" w:fill="E5DFEC"/>
          </w:tcPr>
          <w:p w:rsidR="00564063" w:rsidRPr="00564063" w:rsidRDefault="00564063" w:rsidP="00564063">
            <w:pPr>
              <w:snapToGrid w:val="0"/>
              <w:spacing w:after="0" w:line="240" w:lineRule="auto"/>
              <w:ind w:left="720"/>
              <w:rPr>
                <w:rFonts w:ascii="Arial" w:hAnsi="Arial" w:cs="Arial"/>
                <w:sz w:val="19"/>
                <w:szCs w:val="19"/>
              </w:rPr>
            </w:pPr>
          </w:p>
        </w:tc>
        <w:tc>
          <w:tcPr>
            <w:tcW w:w="4011" w:type="dxa"/>
            <w:gridSpan w:val="3"/>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spacing w:after="0"/>
              <w:rPr>
                <w:rFonts w:ascii="Arial" w:hAnsi="Arial" w:cs="Arial"/>
                <w:color w:val="000000"/>
                <w:sz w:val="19"/>
                <w:szCs w:val="19"/>
              </w:rPr>
            </w:pPr>
            <w:r w:rsidRPr="00564063">
              <w:rPr>
                <w:rFonts w:ascii="Arial" w:hAnsi="Arial" w:cs="Arial"/>
                <w:color w:val="000000"/>
                <w:sz w:val="19"/>
                <w:szCs w:val="19"/>
              </w:rPr>
              <w:t>I know that:</w:t>
            </w:r>
          </w:p>
          <w:p w:rsidR="00564063" w:rsidRPr="00564063" w:rsidRDefault="00564063" w:rsidP="00564063">
            <w:pPr>
              <w:numPr>
                <w:ilvl w:val="0"/>
                <w:numId w:val="2"/>
              </w:numPr>
              <w:suppressAutoHyphens w:val="0"/>
              <w:spacing w:after="0"/>
              <w:ind w:left="248" w:hanging="248"/>
              <w:rPr>
                <w:rFonts w:ascii="Arial" w:hAnsi="Arial" w:cs="Arial"/>
                <w:color w:val="000000"/>
                <w:sz w:val="19"/>
                <w:szCs w:val="19"/>
              </w:rPr>
            </w:pPr>
            <w:r w:rsidRPr="00564063">
              <w:rPr>
                <w:rFonts w:ascii="Arial" w:hAnsi="Arial" w:cs="Arial"/>
                <w:color w:val="000000"/>
                <w:sz w:val="19"/>
                <w:szCs w:val="19"/>
              </w:rPr>
              <w:t>Christians do not all agree about what God is like, but try to follow his path, as they see it in the Bible or through Church teaching. (G)</w:t>
            </w:r>
          </w:p>
          <w:p w:rsidR="00564063" w:rsidRPr="00564063" w:rsidRDefault="00564063" w:rsidP="00564063">
            <w:pPr>
              <w:numPr>
                <w:ilvl w:val="0"/>
                <w:numId w:val="2"/>
              </w:numPr>
              <w:suppressAutoHyphens w:val="0"/>
              <w:spacing w:after="0"/>
              <w:ind w:left="248" w:hanging="248"/>
              <w:rPr>
                <w:rFonts w:ascii="Arial" w:hAnsi="Arial" w:cs="Arial"/>
                <w:color w:val="000000"/>
                <w:sz w:val="19"/>
                <w:szCs w:val="19"/>
              </w:rPr>
            </w:pPr>
            <w:r w:rsidRPr="00564063">
              <w:rPr>
                <w:rFonts w:ascii="Arial" w:hAnsi="Arial" w:cs="Arial"/>
                <w:sz w:val="19"/>
                <w:szCs w:val="19"/>
              </w:rPr>
              <w:t xml:space="preserve"> There is much debate and some controversy around the relationship between the accounts of creation in Genesis and contemporary scientific accounts. (C&amp;F)</w:t>
            </w:r>
          </w:p>
          <w:p w:rsidR="00564063" w:rsidRPr="00564063" w:rsidRDefault="00564063" w:rsidP="00564063">
            <w:pPr>
              <w:numPr>
                <w:ilvl w:val="0"/>
                <w:numId w:val="2"/>
              </w:numPr>
              <w:suppressAutoHyphens w:val="0"/>
              <w:spacing w:after="0"/>
              <w:ind w:left="248" w:hanging="248"/>
              <w:rPr>
                <w:rFonts w:ascii="Arial" w:hAnsi="Arial" w:cs="Arial"/>
                <w:color w:val="000000"/>
                <w:sz w:val="19"/>
                <w:szCs w:val="19"/>
              </w:rPr>
            </w:pPr>
            <w:r w:rsidRPr="00564063">
              <w:rPr>
                <w:rFonts w:ascii="Arial" w:hAnsi="Arial" w:cs="Arial"/>
                <w:sz w:val="19"/>
                <w:szCs w:val="19"/>
              </w:rPr>
              <w:t>These debates and controversies relate to the purpose and interpretation of the texts. For example, does reading Genesis as a poetic account conflict with scientific accounts? (C&amp;F)</w:t>
            </w:r>
          </w:p>
          <w:p w:rsidR="00564063" w:rsidRPr="00564063" w:rsidRDefault="00564063" w:rsidP="00564063">
            <w:pPr>
              <w:numPr>
                <w:ilvl w:val="0"/>
                <w:numId w:val="2"/>
              </w:numPr>
              <w:suppressAutoHyphens w:val="0"/>
              <w:spacing w:after="0"/>
              <w:ind w:left="248" w:hanging="248"/>
              <w:rPr>
                <w:rFonts w:ascii="Arial" w:hAnsi="Arial" w:cs="Arial"/>
                <w:color w:val="000000"/>
                <w:sz w:val="19"/>
                <w:szCs w:val="19"/>
              </w:rPr>
            </w:pPr>
            <w:r w:rsidRPr="00564063">
              <w:rPr>
                <w:rFonts w:ascii="Arial" w:hAnsi="Arial" w:cs="Arial"/>
                <w:sz w:val="19"/>
                <w:szCs w:val="19"/>
              </w:rPr>
              <w:t>There are many scientists throughout history and now who are Christians. (C&amp;F)</w:t>
            </w:r>
          </w:p>
          <w:p w:rsidR="00564063" w:rsidRPr="00564063" w:rsidRDefault="00564063" w:rsidP="00564063">
            <w:pPr>
              <w:numPr>
                <w:ilvl w:val="0"/>
                <w:numId w:val="2"/>
              </w:numPr>
              <w:suppressAutoHyphens w:val="0"/>
              <w:spacing w:after="0"/>
              <w:ind w:left="248" w:hanging="248"/>
              <w:rPr>
                <w:rFonts w:ascii="Arial" w:hAnsi="Arial" w:cs="Arial"/>
                <w:color w:val="000000"/>
                <w:sz w:val="19"/>
                <w:szCs w:val="19"/>
              </w:rPr>
            </w:pPr>
            <w:r w:rsidRPr="00564063">
              <w:rPr>
                <w:rFonts w:ascii="Arial" w:hAnsi="Arial" w:cs="Arial"/>
                <w:sz w:val="19"/>
                <w:szCs w:val="19"/>
              </w:rPr>
              <w:t>The discoveries of science make Christians wonder even more about the power and majesty of the Creator. (C&amp;F)</w:t>
            </w:r>
          </w:p>
          <w:p w:rsidR="00564063" w:rsidRPr="00564063" w:rsidRDefault="00564063" w:rsidP="00564063">
            <w:pPr>
              <w:numPr>
                <w:ilvl w:val="0"/>
                <w:numId w:val="2"/>
              </w:numPr>
              <w:suppressAutoHyphens w:val="0"/>
              <w:spacing w:after="0"/>
              <w:ind w:left="248" w:hanging="248"/>
              <w:rPr>
                <w:rFonts w:ascii="Arial" w:hAnsi="Arial" w:cs="Arial"/>
                <w:color w:val="000000"/>
                <w:sz w:val="19"/>
                <w:szCs w:val="19"/>
              </w:rPr>
            </w:pPr>
            <w:r w:rsidRPr="00564063">
              <w:rPr>
                <w:rFonts w:ascii="Arial" w:hAnsi="Arial" w:cs="Arial"/>
                <w:sz w:val="19"/>
                <w:szCs w:val="19"/>
              </w:rPr>
              <w:t>Christians apply this idea (J’s death &amp; resurrection rescuing people) to living today by trying to serve God and to bring freedom to others: for example, loving others, caring for them, bringing health, food, justice, and telling the story of Jesus.(</w:t>
            </w:r>
            <w:proofErr w:type="spellStart"/>
            <w:r w:rsidRPr="00564063">
              <w:rPr>
                <w:rFonts w:ascii="Arial" w:hAnsi="Arial" w:cs="Arial"/>
                <w:sz w:val="19"/>
                <w:szCs w:val="19"/>
              </w:rPr>
              <w:t>PoG</w:t>
            </w:r>
            <w:proofErr w:type="spellEnd"/>
            <w:r w:rsidRPr="00564063">
              <w:rPr>
                <w:rFonts w:ascii="Arial" w:hAnsi="Arial" w:cs="Arial"/>
                <w:sz w:val="19"/>
                <w:szCs w:val="19"/>
              </w:rPr>
              <w:t>)</w:t>
            </w:r>
          </w:p>
          <w:p w:rsidR="00564063" w:rsidRPr="00564063" w:rsidRDefault="00564063" w:rsidP="00564063">
            <w:pPr>
              <w:numPr>
                <w:ilvl w:val="0"/>
                <w:numId w:val="2"/>
              </w:numPr>
              <w:suppressAutoHyphens w:val="0"/>
              <w:spacing w:after="0"/>
              <w:ind w:left="248" w:hanging="248"/>
              <w:rPr>
                <w:rFonts w:ascii="Arial" w:hAnsi="Arial" w:cs="Arial"/>
                <w:color w:val="000000"/>
                <w:sz w:val="19"/>
                <w:szCs w:val="19"/>
              </w:rPr>
            </w:pPr>
            <w:r w:rsidRPr="00564063">
              <w:rPr>
                <w:rFonts w:ascii="Arial" w:hAnsi="Arial" w:cs="Arial"/>
                <w:sz w:val="19"/>
                <w:szCs w:val="19"/>
              </w:rPr>
              <w:t>Christians see the Christian Church as part of the ongoing story of the People of God, and try to live in a way that attracts others to God: for example, as salt and light in the world. (</w:t>
            </w:r>
            <w:proofErr w:type="spellStart"/>
            <w:r w:rsidRPr="00564063">
              <w:rPr>
                <w:rFonts w:ascii="Arial" w:hAnsi="Arial" w:cs="Arial"/>
                <w:sz w:val="19"/>
                <w:szCs w:val="19"/>
              </w:rPr>
              <w:t>PoG</w:t>
            </w:r>
            <w:proofErr w:type="spellEnd"/>
            <w:r w:rsidRPr="00564063">
              <w:rPr>
                <w:rFonts w:ascii="Arial" w:hAnsi="Arial" w:cs="Arial"/>
                <w:sz w:val="19"/>
                <w:szCs w:val="19"/>
              </w:rPr>
              <w:t>)</w:t>
            </w:r>
          </w:p>
          <w:p w:rsidR="00564063" w:rsidRPr="00564063" w:rsidRDefault="00564063" w:rsidP="00564063">
            <w:pPr>
              <w:numPr>
                <w:ilvl w:val="0"/>
                <w:numId w:val="2"/>
              </w:numPr>
              <w:suppressAutoHyphens w:val="0"/>
              <w:snapToGrid w:val="0"/>
              <w:spacing w:after="0" w:line="240" w:lineRule="auto"/>
              <w:rPr>
                <w:rFonts w:ascii="Arial" w:hAnsi="Arial" w:cs="Arial"/>
                <w:color w:val="000000"/>
                <w:sz w:val="19"/>
                <w:szCs w:val="19"/>
              </w:rPr>
            </w:pPr>
            <w:r w:rsidRPr="00564063">
              <w:rPr>
                <w:rFonts w:ascii="Arial" w:hAnsi="Arial" w:cs="Arial"/>
                <w:color w:val="000000"/>
                <w:sz w:val="19"/>
                <w:szCs w:val="19"/>
              </w:rPr>
              <w:t>Christians believe the good news is not just about setting an example for good behaviour and challenging bad behaviour: it is that Jesus offers a way to heal the damage done by human sin. (Gospel)</w:t>
            </w:r>
          </w:p>
        </w:tc>
      </w:tr>
      <w:tr w:rsidR="00564063" w:rsidRPr="00564063" w:rsidTr="00775247">
        <w:trPr>
          <w:cantSplit/>
          <w:trHeight w:val="2832"/>
        </w:trPr>
        <w:tc>
          <w:tcPr>
            <w:tcW w:w="674" w:type="dxa"/>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sz w:val="24"/>
                <w:szCs w:val="24"/>
              </w:rPr>
            </w:pPr>
          </w:p>
        </w:tc>
        <w:tc>
          <w:tcPr>
            <w:tcW w:w="886" w:type="dxa"/>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rPr>
            </w:pPr>
          </w:p>
        </w:tc>
        <w:tc>
          <w:tcPr>
            <w:tcW w:w="4080" w:type="dxa"/>
            <w:gridSpan w:val="2"/>
            <w:tcBorders>
              <w:top w:val="single" w:sz="4" w:space="0" w:color="000000"/>
              <w:left w:val="single" w:sz="4" w:space="0" w:color="000000"/>
              <w:bottom w:val="single" w:sz="4" w:space="0" w:color="000000"/>
            </w:tcBorders>
            <w:shd w:val="clear" w:color="auto" w:fill="FDE9D9"/>
          </w:tcPr>
          <w:p w:rsidR="00564063" w:rsidRPr="00564063" w:rsidRDefault="00564063" w:rsidP="00564063">
            <w:pPr>
              <w:numPr>
                <w:ilvl w:val="0"/>
                <w:numId w:val="2"/>
              </w:numPr>
              <w:suppressAutoHyphens w:val="0"/>
              <w:snapToGrid w:val="0"/>
              <w:spacing w:after="0" w:line="240" w:lineRule="auto"/>
              <w:ind w:left="181" w:hanging="181"/>
              <w:rPr>
                <w:rFonts w:ascii="Arial" w:hAnsi="Arial" w:cs="Arial"/>
                <w:sz w:val="19"/>
                <w:szCs w:val="19"/>
              </w:rPr>
            </w:pPr>
            <w:r w:rsidRPr="00564063">
              <w:rPr>
                <w:rFonts w:ascii="Arial" w:hAnsi="Arial" w:cs="Arial"/>
                <w:sz w:val="19"/>
                <w:szCs w:val="19"/>
              </w:rPr>
              <w:t>Christians read the ‘big story’ of the Bible as pointing out the need for God to save people. This salvation includes the ongoing restoration of humans’ relationship with God. (S)</w:t>
            </w:r>
          </w:p>
          <w:p w:rsidR="00564063" w:rsidRPr="00564063" w:rsidRDefault="00564063" w:rsidP="00564063">
            <w:pPr>
              <w:numPr>
                <w:ilvl w:val="0"/>
                <w:numId w:val="2"/>
              </w:numPr>
              <w:suppressAutoHyphens w:val="0"/>
              <w:snapToGrid w:val="0"/>
              <w:spacing w:after="0" w:line="240" w:lineRule="auto"/>
              <w:ind w:left="181" w:hanging="181"/>
              <w:rPr>
                <w:rFonts w:ascii="Arial" w:hAnsi="Arial" w:cs="Arial"/>
                <w:sz w:val="19"/>
                <w:szCs w:val="19"/>
              </w:rPr>
            </w:pPr>
            <w:r w:rsidRPr="00564063">
              <w:rPr>
                <w:rFonts w:ascii="Arial" w:hAnsi="Arial" w:cs="Arial"/>
                <w:sz w:val="19"/>
                <w:szCs w:val="19"/>
              </w:rPr>
              <w:t>Belief in Jesus’ resurrection confirms to Christians that Jesus is the incarnate Son of God, but also that death is not the end. (S)</w:t>
            </w:r>
          </w:p>
          <w:p w:rsidR="00564063" w:rsidRPr="00564063" w:rsidRDefault="00564063" w:rsidP="00564063">
            <w:pPr>
              <w:numPr>
                <w:ilvl w:val="0"/>
                <w:numId w:val="2"/>
              </w:numPr>
              <w:suppressAutoHyphens w:val="0"/>
              <w:snapToGrid w:val="0"/>
              <w:spacing w:after="0" w:line="240" w:lineRule="auto"/>
              <w:ind w:left="181" w:hanging="181"/>
              <w:rPr>
                <w:rFonts w:ascii="Arial" w:hAnsi="Arial" w:cs="Arial"/>
                <w:sz w:val="19"/>
                <w:szCs w:val="19"/>
              </w:rPr>
            </w:pPr>
            <w:r w:rsidRPr="00564063">
              <w:rPr>
                <w:rFonts w:ascii="Arial" w:hAnsi="Arial" w:cs="Arial"/>
                <w:sz w:val="19"/>
                <w:szCs w:val="19"/>
              </w:rPr>
              <w:t>This belief gives Christians hope for life with God, starting now and continuing in a new life (heaven). (S)</w:t>
            </w:r>
          </w:p>
          <w:p w:rsidR="00564063" w:rsidRPr="00564063" w:rsidRDefault="00564063" w:rsidP="00564063">
            <w:pPr>
              <w:numPr>
                <w:ilvl w:val="0"/>
                <w:numId w:val="2"/>
              </w:numPr>
              <w:suppressAutoHyphens w:val="0"/>
              <w:snapToGrid w:val="0"/>
              <w:spacing w:after="0" w:line="240" w:lineRule="auto"/>
              <w:ind w:left="181" w:hanging="181"/>
              <w:rPr>
                <w:rFonts w:ascii="Arial" w:hAnsi="Arial" w:cs="Arial"/>
                <w:sz w:val="19"/>
                <w:szCs w:val="19"/>
              </w:rPr>
            </w:pPr>
            <w:r w:rsidRPr="00564063">
              <w:rPr>
                <w:rFonts w:ascii="Arial" w:hAnsi="Arial" w:cs="Arial"/>
                <w:sz w:val="19"/>
                <w:szCs w:val="19"/>
              </w:rPr>
              <w:t>The parables suggest that there will be a future Kingdom, where God’s reign will be complete. (</w:t>
            </w:r>
            <w:proofErr w:type="spellStart"/>
            <w:r w:rsidRPr="00564063">
              <w:rPr>
                <w:rFonts w:ascii="Arial" w:hAnsi="Arial" w:cs="Arial"/>
                <w:sz w:val="19"/>
                <w:szCs w:val="19"/>
              </w:rPr>
              <w:t>KoG</w:t>
            </w:r>
            <w:proofErr w:type="spellEnd"/>
            <w:r w:rsidRPr="00564063">
              <w:rPr>
                <w:rFonts w:ascii="Arial" w:hAnsi="Arial" w:cs="Arial"/>
                <w:sz w:val="19"/>
                <w:szCs w:val="19"/>
              </w:rPr>
              <w:t>)</w:t>
            </w:r>
          </w:p>
          <w:p w:rsidR="00564063" w:rsidRPr="00564063" w:rsidRDefault="00564063" w:rsidP="00564063">
            <w:pPr>
              <w:numPr>
                <w:ilvl w:val="0"/>
                <w:numId w:val="2"/>
              </w:numPr>
              <w:suppressAutoHyphens w:val="0"/>
              <w:snapToGrid w:val="0"/>
              <w:spacing w:after="0" w:line="240" w:lineRule="auto"/>
              <w:ind w:left="181" w:hanging="181"/>
              <w:rPr>
                <w:rFonts w:ascii="Arial" w:hAnsi="Arial" w:cs="Arial"/>
                <w:sz w:val="19"/>
                <w:szCs w:val="19"/>
              </w:rPr>
            </w:pPr>
            <w:r w:rsidRPr="00564063">
              <w:rPr>
                <w:rFonts w:ascii="Arial" w:hAnsi="Arial" w:cs="Arial"/>
                <w:sz w:val="19"/>
                <w:szCs w:val="19"/>
              </w:rPr>
              <w:t>The Kingdom is compared to a feast where all are invited to join in. Not everyone chooses to do so. (</w:t>
            </w:r>
            <w:proofErr w:type="spellStart"/>
            <w:r w:rsidRPr="00564063">
              <w:rPr>
                <w:rFonts w:ascii="Arial" w:hAnsi="Arial" w:cs="Arial"/>
                <w:sz w:val="19"/>
                <w:szCs w:val="19"/>
              </w:rPr>
              <w:t>KoG</w:t>
            </w:r>
            <w:proofErr w:type="spellEnd"/>
            <w:r w:rsidRPr="00564063">
              <w:rPr>
                <w:rFonts w:ascii="Arial" w:hAnsi="Arial" w:cs="Arial"/>
                <w:sz w:val="19"/>
                <w:szCs w:val="19"/>
              </w:rPr>
              <w:t>)</w:t>
            </w:r>
          </w:p>
        </w:tc>
        <w:tc>
          <w:tcPr>
            <w:tcW w:w="2944" w:type="dxa"/>
            <w:tcBorders>
              <w:top w:val="single" w:sz="4" w:space="0" w:color="000000"/>
              <w:left w:val="single" w:sz="4" w:space="0" w:color="000000"/>
              <w:bottom w:val="single" w:sz="4" w:space="0" w:color="000000"/>
            </w:tcBorders>
            <w:shd w:val="clear" w:color="auto" w:fill="DBE5F1"/>
          </w:tcPr>
          <w:p w:rsidR="00564063" w:rsidRPr="00564063" w:rsidRDefault="00564063" w:rsidP="00564063">
            <w:pPr>
              <w:numPr>
                <w:ilvl w:val="0"/>
                <w:numId w:val="37"/>
              </w:numPr>
              <w:suppressAutoHyphens w:val="0"/>
              <w:snapToGrid w:val="0"/>
              <w:spacing w:after="0" w:line="240" w:lineRule="auto"/>
              <w:ind w:left="174" w:hanging="180"/>
              <w:rPr>
                <w:rFonts w:ascii="Arial" w:hAnsi="Arial" w:cs="Arial"/>
                <w:color w:val="000000"/>
                <w:sz w:val="19"/>
                <w:szCs w:val="19"/>
              </w:rPr>
            </w:pPr>
          </w:p>
        </w:tc>
        <w:tc>
          <w:tcPr>
            <w:tcW w:w="2724" w:type="dxa"/>
            <w:gridSpan w:val="2"/>
            <w:tcBorders>
              <w:top w:val="single" w:sz="4" w:space="0" w:color="000000"/>
              <w:left w:val="single" w:sz="4" w:space="0" w:color="000000"/>
              <w:bottom w:val="single" w:sz="4" w:space="0" w:color="000000"/>
            </w:tcBorders>
            <w:shd w:val="clear" w:color="auto" w:fill="E5DFEC"/>
          </w:tcPr>
          <w:p w:rsidR="00564063" w:rsidRPr="00564063" w:rsidRDefault="00564063" w:rsidP="00564063">
            <w:pPr>
              <w:numPr>
                <w:ilvl w:val="0"/>
                <w:numId w:val="2"/>
              </w:numPr>
              <w:suppressAutoHyphens w:val="0"/>
              <w:snapToGrid w:val="0"/>
              <w:spacing w:after="0" w:line="240" w:lineRule="auto"/>
              <w:ind w:left="154" w:hanging="141"/>
              <w:rPr>
                <w:rFonts w:ascii="Arial" w:hAnsi="Arial" w:cs="Arial"/>
                <w:sz w:val="19"/>
                <w:szCs w:val="19"/>
              </w:rPr>
            </w:pPr>
          </w:p>
        </w:tc>
        <w:tc>
          <w:tcPr>
            <w:tcW w:w="4011" w:type="dxa"/>
            <w:gridSpan w:val="3"/>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numPr>
                <w:ilvl w:val="0"/>
                <w:numId w:val="2"/>
              </w:numPr>
              <w:suppressAutoHyphens w:val="0"/>
              <w:snapToGrid w:val="0"/>
              <w:spacing w:after="0" w:line="240" w:lineRule="auto"/>
              <w:rPr>
                <w:rFonts w:ascii="Arial" w:hAnsi="Arial" w:cs="Arial"/>
                <w:color w:val="000000"/>
                <w:sz w:val="19"/>
                <w:szCs w:val="19"/>
              </w:rPr>
            </w:pPr>
            <w:r w:rsidRPr="00564063">
              <w:rPr>
                <w:rFonts w:ascii="Arial" w:hAnsi="Arial" w:cs="Arial"/>
                <w:color w:val="000000"/>
                <w:sz w:val="19"/>
                <w:szCs w:val="19"/>
              </w:rPr>
              <w:t>Christians see that Jesus’ teachings and example cut across expectations — the Sermon on the Mount is an example of this, where Jesus’ values favour serving the weak and vulnerable, not making people comfortable. (Gospel)</w:t>
            </w:r>
          </w:p>
          <w:p w:rsidR="00564063" w:rsidRPr="00564063" w:rsidRDefault="00564063" w:rsidP="00564063">
            <w:pPr>
              <w:numPr>
                <w:ilvl w:val="0"/>
                <w:numId w:val="2"/>
              </w:numPr>
              <w:suppressAutoHyphens w:val="0"/>
              <w:snapToGrid w:val="0"/>
              <w:spacing w:after="0" w:line="240" w:lineRule="auto"/>
              <w:rPr>
                <w:rFonts w:ascii="Arial" w:hAnsi="Arial" w:cs="Arial"/>
                <w:color w:val="000000"/>
                <w:sz w:val="19"/>
                <w:szCs w:val="19"/>
              </w:rPr>
            </w:pPr>
            <w:r w:rsidRPr="00564063">
              <w:rPr>
                <w:rFonts w:ascii="Arial" w:hAnsi="Arial" w:cs="Arial"/>
                <w:color w:val="000000"/>
                <w:sz w:val="19"/>
                <w:szCs w:val="19"/>
              </w:rPr>
              <w:t>Christians believe that Jesus’ good news not only transforms lives now, but also points toward a restored, transformed life in the future. (See Salvation and Kingdom of God). (Gospel)</w:t>
            </w:r>
          </w:p>
          <w:p w:rsidR="00564063" w:rsidRPr="00564063" w:rsidRDefault="00564063" w:rsidP="00564063">
            <w:pPr>
              <w:numPr>
                <w:ilvl w:val="0"/>
                <w:numId w:val="2"/>
              </w:numPr>
              <w:suppressAutoHyphens w:val="0"/>
              <w:snapToGrid w:val="0"/>
              <w:spacing w:after="0" w:line="240" w:lineRule="auto"/>
              <w:rPr>
                <w:rFonts w:ascii="Arial" w:hAnsi="Arial" w:cs="Arial"/>
                <w:color w:val="000000"/>
                <w:sz w:val="19"/>
                <w:szCs w:val="19"/>
              </w:rPr>
            </w:pPr>
            <w:r w:rsidRPr="00564063">
              <w:rPr>
                <w:rFonts w:ascii="Arial" w:hAnsi="Arial" w:cs="Arial"/>
                <w:color w:val="000000"/>
                <w:sz w:val="19"/>
                <w:szCs w:val="19"/>
              </w:rPr>
              <w:t>Christians believe that they should bring this good news to life in the world in different ways, within their church family, in their personal lives, with family, with their neighbours, in the local, national and global community. (Gospel)</w:t>
            </w:r>
          </w:p>
          <w:p w:rsidR="00564063" w:rsidRPr="00564063" w:rsidRDefault="00564063" w:rsidP="00564063">
            <w:pPr>
              <w:numPr>
                <w:ilvl w:val="0"/>
                <w:numId w:val="2"/>
              </w:numPr>
              <w:suppressAutoHyphens w:val="0"/>
              <w:snapToGrid w:val="0"/>
              <w:spacing w:after="0" w:line="240" w:lineRule="auto"/>
              <w:rPr>
                <w:rFonts w:ascii="Arial" w:hAnsi="Arial" w:cs="Arial"/>
                <w:color w:val="000000"/>
                <w:sz w:val="19"/>
                <w:szCs w:val="19"/>
              </w:rPr>
            </w:pPr>
            <w:r w:rsidRPr="00564063">
              <w:rPr>
                <w:rFonts w:ascii="Arial" w:hAnsi="Arial" w:cs="Arial"/>
                <w:sz w:val="19"/>
                <w:szCs w:val="19"/>
              </w:rPr>
              <w:t xml:space="preserve">Christians believe that Jesus calls them to sacrifice their own needs to the needs of others, and some are prepared to die for others and for their faith.(S) </w:t>
            </w:r>
          </w:p>
          <w:p w:rsidR="00564063" w:rsidRPr="00564063" w:rsidRDefault="00564063" w:rsidP="00564063">
            <w:pPr>
              <w:numPr>
                <w:ilvl w:val="0"/>
                <w:numId w:val="2"/>
              </w:numPr>
              <w:suppressAutoHyphens w:val="0"/>
              <w:snapToGrid w:val="0"/>
              <w:spacing w:after="0" w:line="240" w:lineRule="auto"/>
              <w:rPr>
                <w:rFonts w:ascii="Arial" w:hAnsi="Arial" w:cs="Arial"/>
                <w:color w:val="000000"/>
                <w:sz w:val="19"/>
                <w:szCs w:val="19"/>
              </w:rPr>
            </w:pPr>
            <w:r w:rsidRPr="00564063">
              <w:rPr>
                <w:rFonts w:ascii="Arial" w:hAnsi="Arial" w:cs="Arial"/>
                <w:sz w:val="19"/>
                <w:szCs w:val="19"/>
              </w:rPr>
              <w:t>Jesus told many parables about the Kingdom of God. These suggest that God’s rule has begun, through the life, teaching and example of Jesus, and subsequently through the lives of Christians who live in obedience to God. (</w:t>
            </w:r>
            <w:proofErr w:type="spellStart"/>
            <w:r w:rsidRPr="00564063">
              <w:rPr>
                <w:rFonts w:ascii="Arial" w:hAnsi="Arial" w:cs="Arial"/>
                <w:sz w:val="19"/>
                <w:szCs w:val="19"/>
              </w:rPr>
              <w:t>KoG</w:t>
            </w:r>
            <w:proofErr w:type="spellEnd"/>
            <w:r w:rsidRPr="00564063">
              <w:rPr>
                <w:rFonts w:ascii="Arial" w:hAnsi="Arial" w:cs="Arial"/>
                <w:sz w:val="19"/>
                <w:szCs w:val="19"/>
              </w:rPr>
              <w:t>)</w:t>
            </w:r>
          </w:p>
          <w:p w:rsidR="00564063" w:rsidRPr="00564063" w:rsidRDefault="00564063" w:rsidP="00564063">
            <w:pPr>
              <w:numPr>
                <w:ilvl w:val="0"/>
                <w:numId w:val="2"/>
              </w:numPr>
              <w:suppressAutoHyphens w:val="0"/>
              <w:snapToGrid w:val="0"/>
              <w:spacing w:after="0" w:line="240" w:lineRule="auto"/>
              <w:rPr>
                <w:rFonts w:ascii="Arial" w:hAnsi="Arial" w:cs="Arial"/>
                <w:color w:val="000000"/>
                <w:sz w:val="19"/>
                <w:szCs w:val="19"/>
              </w:rPr>
            </w:pPr>
            <w:r w:rsidRPr="00564063">
              <w:rPr>
                <w:rFonts w:ascii="Arial" w:hAnsi="Arial" w:cs="Arial"/>
                <w:sz w:val="19"/>
                <w:szCs w:val="19"/>
              </w:rPr>
              <w:t>Many Christians try to extend the Kingdom of God by challenging unjust social structures in their locality and in the world.</w:t>
            </w:r>
            <w:r w:rsidRPr="00564063">
              <w:rPr>
                <w:rFonts w:ascii="Arial" w:hAnsi="Arial" w:cs="Arial"/>
                <w:color w:val="000000"/>
                <w:sz w:val="19"/>
                <w:szCs w:val="19"/>
              </w:rPr>
              <w:t>(</w:t>
            </w:r>
            <w:proofErr w:type="spellStart"/>
            <w:r w:rsidRPr="00564063">
              <w:rPr>
                <w:rFonts w:ascii="Arial" w:hAnsi="Arial" w:cs="Arial"/>
                <w:color w:val="000000"/>
                <w:sz w:val="19"/>
                <w:szCs w:val="19"/>
              </w:rPr>
              <w:t>KoG</w:t>
            </w:r>
            <w:proofErr w:type="spellEnd"/>
            <w:r w:rsidRPr="00564063">
              <w:rPr>
                <w:rFonts w:ascii="Arial" w:hAnsi="Arial" w:cs="Arial"/>
                <w:color w:val="000000"/>
                <w:sz w:val="19"/>
                <w:szCs w:val="19"/>
              </w:rPr>
              <w:t>)</w:t>
            </w:r>
          </w:p>
        </w:tc>
      </w:tr>
      <w:tr w:rsidR="005B7723" w:rsidTr="00775247">
        <w:tblPrEx>
          <w:tblLook w:val="04A0" w:firstRow="1" w:lastRow="0" w:firstColumn="1" w:lastColumn="0" w:noHBand="0" w:noVBand="1"/>
        </w:tblPrEx>
        <w:trPr>
          <w:gridAfter w:val="1"/>
          <w:wAfter w:w="9" w:type="dxa"/>
          <w:cantSplit/>
          <w:trHeight w:val="1075"/>
        </w:trPr>
        <w:tc>
          <w:tcPr>
            <w:tcW w:w="1560" w:type="dxa"/>
            <w:gridSpan w:val="2"/>
            <w:tcBorders>
              <w:top w:val="single" w:sz="4" w:space="0" w:color="000000"/>
              <w:left w:val="single" w:sz="4" w:space="0" w:color="000000"/>
              <w:bottom w:val="single" w:sz="4" w:space="0" w:color="000000"/>
              <w:right w:val="nil"/>
            </w:tcBorders>
            <w:hideMark/>
          </w:tcPr>
          <w:p w:rsidR="005B7723" w:rsidRDefault="005B7723">
            <w:pPr>
              <w:snapToGrid w:val="0"/>
              <w:spacing w:after="0" w:line="240" w:lineRule="auto"/>
              <w:jc w:val="center"/>
              <w:rPr>
                <w:rFonts w:ascii="Arial" w:hAnsi="Arial" w:cs="Arial"/>
                <w:sz w:val="16"/>
                <w:szCs w:val="16"/>
              </w:rPr>
            </w:pPr>
            <w:r>
              <w:rPr>
                <w:rFonts w:ascii="Arial" w:hAnsi="Arial" w:cs="Arial"/>
                <w:sz w:val="16"/>
                <w:szCs w:val="16"/>
              </w:rPr>
              <w:t>Children exceeding Y5 expectations</w:t>
            </w:r>
          </w:p>
        </w:tc>
        <w:tc>
          <w:tcPr>
            <w:tcW w:w="4051" w:type="dxa"/>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34"/>
              <w:rPr>
                <w:rFonts w:ascii="Arial" w:hAnsi="Arial" w:cs="Arial"/>
                <w:sz w:val="20"/>
                <w:szCs w:val="20"/>
              </w:rPr>
            </w:pPr>
          </w:p>
        </w:tc>
        <w:tc>
          <w:tcPr>
            <w:tcW w:w="3037" w:type="dxa"/>
            <w:gridSpan w:val="3"/>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137"/>
              <w:rPr>
                <w:rFonts w:ascii="Arial" w:hAnsi="Arial" w:cs="Arial"/>
                <w:sz w:val="20"/>
                <w:szCs w:val="20"/>
              </w:rPr>
            </w:pPr>
          </w:p>
        </w:tc>
        <w:tc>
          <w:tcPr>
            <w:tcW w:w="2693" w:type="dxa"/>
            <w:gridSpan w:val="2"/>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154"/>
              <w:rPr>
                <w:rFonts w:ascii="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5B7723" w:rsidRDefault="005B7723">
            <w:pPr>
              <w:snapToGrid w:val="0"/>
              <w:spacing w:after="0" w:line="240" w:lineRule="auto"/>
              <w:ind w:left="58"/>
              <w:rPr>
                <w:rFonts w:ascii="Arial" w:hAnsi="Arial" w:cs="Arial"/>
                <w:sz w:val="20"/>
                <w:szCs w:val="20"/>
              </w:rPr>
            </w:pPr>
            <w:bookmarkStart w:id="0" w:name="_GoBack"/>
            <w:bookmarkEnd w:id="0"/>
          </w:p>
        </w:tc>
      </w:tr>
      <w:tr w:rsidR="005B7723" w:rsidTr="00775247">
        <w:tblPrEx>
          <w:tblLook w:val="04A0" w:firstRow="1" w:lastRow="0" w:firstColumn="1" w:lastColumn="0" w:noHBand="0" w:noVBand="1"/>
        </w:tblPrEx>
        <w:trPr>
          <w:gridAfter w:val="1"/>
          <w:wAfter w:w="9" w:type="dxa"/>
          <w:cantSplit/>
          <w:trHeight w:val="1075"/>
        </w:trPr>
        <w:tc>
          <w:tcPr>
            <w:tcW w:w="1560" w:type="dxa"/>
            <w:gridSpan w:val="2"/>
            <w:tcBorders>
              <w:top w:val="nil"/>
              <w:left w:val="single" w:sz="4" w:space="0" w:color="000000"/>
              <w:bottom w:val="single" w:sz="4" w:space="0" w:color="000000"/>
              <w:right w:val="nil"/>
            </w:tcBorders>
            <w:hideMark/>
          </w:tcPr>
          <w:p w:rsidR="005B7723" w:rsidRDefault="005B7723">
            <w:pPr>
              <w:snapToGrid w:val="0"/>
              <w:spacing w:after="0" w:line="240" w:lineRule="auto"/>
              <w:jc w:val="center"/>
              <w:rPr>
                <w:rFonts w:ascii="Arial" w:hAnsi="Arial"/>
                <w:sz w:val="16"/>
                <w:szCs w:val="16"/>
              </w:rPr>
            </w:pPr>
            <w:r>
              <w:rPr>
                <w:rFonts w:ascii="Arial" w:hAnsi="Arial"/>
                <w:sz w:val="16"/>
                <w:szCs w:val="16"/>
              </w:rPr>
              <w:t>Children working at the expected level for Year 5</w:t>
            </w:r>
          </w:p>
        </w:tc>
        <w:tc>
          <w:tcPr>
            <w:tcW w:w="4051" w:type="dxa"/>
            <w:tcBorders>
              <w:top w:val="nil"/>
              <w:left w:val="single" w:sz="4" w:space="0" w:color="000000"/>
              <w:bottom w:val="single" w:sz="4" w:space="0" w:color="000000"/>
              <w:right w:val="nil"/>
            </w:tcBorders>
          </w:tcPr>
          <w:p w:rsidR="005B7723" w:rsidRDefault="005B7723">
            <w:pPr>
              <w:snapToGrid w:val="0"/>
              <w:spacing w:after="0" w:line="240" w:lineRule="auto"/>
              <w:ind w:left="34"/>
              <w:rPr>
                <w:rFonts w:ascii="Arial" w:hAnsi="Arial" w:cs="Arial"/>
                <w:sz w:val="20"/>
                <w:szCs w:val="20"/>
              </w:rPr>
            </w:pPr>
          </w:p>
        </w:tc>
        <w:tc>
          <w:tcPr>
            <w:tcW w:w="3037" w:type="dxa"/>
            <w:gridSpan w:val="3"/>
            <w:tcBorders>
              <w:top w:val="nil"/>
              <w:left w:val="single" w:sz="4" w:space="0" w:color="000000"/>
              <w:bottom w:val="single" w:sz="4" w:space="0" w:color="000000"/>
              <w:right w:val="nil"/>
            </w:tcBorders>
          </w:tcPr>
          <w:p w:rsidR="005B7723" w:rsidRDefault="005B7723">
            <w:pPr>
              <w:snapToGrid w:val="0"/>
              <w:spacing w:after="0" w:line="240" w:lineRule="auto"/>
              <w:ind w:left="137"/>
              <w:rPr>
                <w:rFonts w:ascii="Arial" w:hAnsi="Arial" w:cs="Arial"/>
                <w:sz w:val="20"/>
                <w:szCs w:val="20"/>
              </w:rPr>
            </w:pPr>
          </w:p>
        </w:tc>
        <w:tc>
          <w:tcPr>
            <w:tcW w:w="2693" w:type="dxa"/>
            <w:gridSpan w:val="2"/>
            <w:tcBorders>
              <w:top w:val="nil"/>
              <w:left w:val="single" w:sz="4" w:space="0" w:color="000000"/>
              <w:bottom w:val="single" w:sz="4" w:space="0" w:color="000000"/>
              <w:right w:val="nil"/>
            </w:tcBorders>
          </w:tcPr>
          <w:p w:rsidR="005B7723" w:rsidRDefault="005B7723">
            <w:pPr>
              <w:snapToGrid w:val="0"/>
              <w:spacing w:after="0" w:line="240" w:lineRule="auto"/>
              <w:ind w:left="154"/>
              <w:rPr>
                <w:rFonts w:ascii="Arial" w:hAnsi="Arial" w:cs="Arial"/>
                <w:sz w:val="20"/>
                <w:szCs w:val="20"/>
              </w:rPr>
            </w:pPr>
          </w:p>
        </w:tc>
        <w:tc>
          <w:tcPr>
            <w:tcW w:w="3969" w:type="dxa"/>
            <w:tcBorders>
              <w:top w:val="nil"/>
              <w:left w:val="single" w:sz="4" w:space="0" w:color="000000"/>
              <w:bottom w:val="single" w:sz="4" w:space="0" w:color="000000"/>
              <w:right w:val="single" w:sz="4" w:space="0" w:color="000000"/>
            </w:tcBorders>
          </w:tcPr>
          <w:p w:rsidR="005B7723" w:rsidRDefault="005B7723">
            <w:pPr>
              <w:snapToGrid w:val="0"/>
              <w:spacing w:after="0" w:line="240" w:lineRule="auto"/>
              <w:ind w:left="58"/>
              <w:rPr>
                <w:rFonts w:ascii="Arial" w:hAnsi="Arial" w:cs="Arial"/>
                <w:sz w:val="20"/>
                <w:szCs w:val="20"/>
              </w:rPr>
            </w:pPr>
          </w:p>
        </w:tc>
      </w:tr>
      <w:tr w:rsidR="005B7723" w:rsidTr="00775247">
        <w:tblPrEx>
          <w:tblLook w:val="04A0" w:firstRow="1" w:lastRow="0" w:firstColumn="1" w:lastColumn="0" w:noHBand="0" w:noVBand="1"/>
        </w:tblPrEx>
        <w:trPr>
          <w:gridAfter w:val="1"/>
          <w:wAfter w:w="9" w:type="dxa"/>
          <w:cantSplit/>
          <w:trHeight w:val="1244"/>
        </w:trPr>
        <w:tc>
          <w:tcPr>
            <w:tcW w:w="1560" w:type="dxa"/>
            <w:gridSpan w:val="2"/>
            <w:tcBorders>
              <w:top w:val="single" w:sz="4" w:space="0" w:color="000000"/>
              <w:left w:val="single" w:sz="4" w:space="0" w:color="000000"/>
              <w:bottom w:val="single" w:sz="4" w:space="0" w:color="000000"/>
              <w:right w:val="nil"/>
            </w:tcBorders>
            <w:hideMark/>
          </w:tcPr>
          <w:p w:rsidR="005B7723" w:rsidRDefault="005B7723" w:rsidP="005B7723">
            <w:pPr>
              <w:snapToGrid w:val="0"/>
              <w:spacing w:after="0" w:line="240" w:lineRule="auto"/>
              <w:jc w:val="center"/>
              <w:rPr>
                <w:rFonts w:ascii="Arial" w:hAnsi="Arial" w:cs="Arial"/>
                <w:sz w:val="16"/>
                <w:szCs w:val="16"/>
              </w:rPr>
            </w:pPr>
            <w:r>
              <w:rPr>
                <w:rFonts w:ascii="Arial" w:hAnsi="Arial" w:cs="Arial"/>
                <w:sz w:val="16"/>
                <w:szCs w:val="16"/>
              </w:rPr>
              <w:lastRenderedPageBreak/>
              <w:t>Children working towards Y5 expectations (working at year 4 level)</w:t>
            </w:r>
          </w:p>
        </w:tc>
        <w:tc>
          <w:tcPr>
            <w:tcW w:w="4051" w:type="dxa"/>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34"/>
              <w:rPr>
                <w:rFonts w:ascii="Arial" w:hAnsi="Arial" w:cs="Arial"/>
                <w:sz w:val="20"/>
                <w:szCs w:val="20"/>
              </w:rPr>
            </w:pPr>
          </w:p>
          <w:p w:rsidR="005B7723" w:rsidRDefault="005B7723">
            <w:pPr>
              <w:snapToGrid w:val="0"/>
              <w:spacing w:after="0" w:line="240" w:lineRule="auto"/>
              <w:ind w:left="34"/>
              <w:rPr>
                <w:rFonts w:ascii="Arial" w:hAnsi="Arial" w:cs="Arial"/>
                <w:sz w:val="20"/>
                <w:szCs w:val="20"/>
              </w:rPr>
            </w:pPr>
          </w:p>
          <w:p w:rsidR="005B7723" w:rsidRDefault="005B7723">
            <w:pPr>
              <w:snapToGrid w:val="0"/>
              <w:spacing w:after="0" w:line="240" w:lineRule="auto"/>
              <w:ind w:left="34"/>
              <w:rPr>
                <w:rFonts w:ascii="Arial" w:hAnsi="Arial" w:cs="Arial"/>
                <w:sz w:val="20"/>
                <w:szCs w:val="20"/>
              </w:rPr>
            </w:pPr>
          </w:p>
        </w:tc>
        <w:tc>
          <w:tcPr>
            <w:tcW w:w="3037" w:type="dxa"/>
            <w:gridSpan w:val="3"/>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137"/>
              <w:rPr>
                <w:rFonts w:ascii="Arial" w:hAnsi="Arial" w:cs="Arial"/>
                <w:sz w:val="20"/>
                <w:szCs w:val="20"/>
              </w:rPr>
            </w:pPr>
          </w:p>
        </w:tc>
        <w:tc>
          <w:tcPr>
            <w:tcW w:w="2693" w:type="dxa"/>
            <w:gridSpan w:val="2"/>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154"/>
              <w:rPr>
                <w:rFonts w:ascii="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5B7723" w:rsidRDefault="005B7723">
            <w:pPr>
              <w:snapToGrid w:val="0"/>
              <w:spacing w:after="0" w:line="240" w:lineRule="auto"/>
              <w:ind w:left="58"/>
              <w:rPr>
                <w:rFonts w:ascii="Arial" w:hAnsi="Arial" w:cs="Arial"/>
                <w:sz w:val="20"/>
                <w:szCs w:val="20"/>
              </w:rPr>
            </w:pPr>
          </w:p>
        </w:tc>
      </w:tr>
    </w:tbl>
    <w:tbl>
      <w:tblPr>
        <w:tblStyle w:val="TableGrid1"/>
        <w:tblW w:w="15310" w:type="dxa"/>
        <w:tblInd w:w="-176" w:type="dxa"/>
        <w:tblLayout w:type="fixed"/>
        <w:tblLook w:val="04A0" w:firstRow="1" w:lastRow="0" w:firstColumn="1" w:lastColumn="0" w:noHBand="0" w:noVBand="1"/>
      </w:tblPr>
      <w:tblGrid>
        <w:gridCol w:w="4820"/>
        <w:gridCol w:w="5812"/>
        <w:gridCol w:w="4678"/>
      </w:tblGrid>
      <w:tr w:rsidR="00564063" w:rsidRPr="00564063" w:rsidTr="00CD5C4D">
        <w:tc>
          <w:tcPr>
            <w:tcW w:w="4820" w:type="dxa"/>
            <w:tcBorders>
              <w:top w:val="single" w:sz="4" w:space="0" w:color="auto"/>
              <w:left w:val="single" w:sz="4" w:space="0" w:color="auto"/>
              <w:bottom w:val="single" w:sz="4" w:space="0" w:color="auto"/>
              <w:right w:val="single" w:sz="4" w:space="0" w:color="auto"/>
            </w:tcBorders>
            <w:hideMark/>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Name of Class:</w:t>
            </w:r>
          </w:p>
        </w:tc>
        <w:tc>
          <w:tcPr>
            <w:tcW w:w="5812" w:type="dxa"/>
            <w:tcBorders>
              <w:top w:val="single" w:sz="4" w:space="0" w:color="auto"/>
              <w:left w:val="single" w:sz="4" w:space="0" w:color="auto"/>
              <w:bottom w:val="single" w:sz="4" w:space="0" w:color="auto"/>
              <w:right w:val="single" w:sz="4" w:space="0" w:color="auto"/>
            </w:tcBorders>
            <w:hideMark/>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Number of children exceeding:</w:t>
            </w:r>
          </w:p>
        </w:tc>
        <w:tc>
          <w:tcPr>
            <w:tcW w:w="4678"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Percentage of children exceeding:</w:t>
            </w:r>
          </w:p>
        </w:tc>
      </w:tr>
      <w:tr w:rsidR="00564063" w:rsidRPr="00564063" w:rsidTr="00CD5C4D">
        <w:tc>
          <w:tcPr>
            <w:tcW w:w="4820"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Number of children in class:</w:t>
            </w:r>
          </w:p>
        </w:tc>
        <w:tc>
          <w:tcPr>
            <w:tcW w:w="5812" w:type="dxa"/>
            <w:tcBorders>
              <w:top w:val="single" w:sz="4" w:space="0" w:color="auto"/>
              <w:left w:val="single" w:sz="4" w:space="0" w:color="auto"/>
              <w:bottom w:val="single" w:sz="4" w:space="0" w:color="auto"/>
              <w:right w:val="single" w:sz="4" w:space="0" w:color="auto"/>
            </w:tcBorders>
            <w:hideMark/>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Number of children at expected:</w:t>
            </w:r>
          </w:p>
        </w:tc>
        <w:tc>
          <w:tcPr>
            <w:tcW w:w="4678"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Percentage of children at expected:</w:t>
            </w:r>
          </w:p>
        </w:tc>
      </w:tr>
      <w:tr w:rsidR="00564063" w:rsidRPr="00564063" w:rsidTr="00CD5C4D">
        <w:tc>
          <w:tcPr>
            <w:tcW w:w="4820"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Number of children emerging:</w:t>
            </w:r>
          </w:p>
        </w:tc>
        <w:tc>
          <w:tcPr>
            <w:tcW w:w="4678"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Percentage of children at emerging:</w:t>
            </w:r>
          </w:p>
        </w:tc>
      </w:tr>
    </w:tbl>
    <w:p w:rsidR="00564063" w:rsidRPr="00564063" w:rsidRDefault="00564063" w:rsidP="00564063">
      <w:pPr>
        <w:suppressAutoHyphens w:val="0"/>
        <w:rPr>
          <w:rFonts w:asciiTheme="minorHAnsi" w:eastAsiaTheme="minorHAnsi" w:hAnsiTheme="minorHAnsi" w:cstheme="minorBidi"/>
          <w:lang w:eastAsia="en-US"/>
        </w:rPr>
      </w:pPr>
    </w:p>
    <w:p w:rsidR="00564063" w:rsidRDefault="00564063">
      <w:pPr>
        <w:suppressAutoHyphens w:val="0"/>
      </w:pPr>
      <w:r>
        <w:br w:type="page"/>
      </w:r>
    </w:p>
    <w:tbl>
      <w:tblPr>
        <w:tblW w:w="15310" w:type="dxa"/>
        <w:tblInd w:w="-34" w:type="dxa"/>
        <w:tblLayout w:type="fixed"/>
        <w:tblLook w:val="0000" w:firstRow="0" w:lastRow="0" w:firstColumn="0" w:lastColumn="0" w:noHBand="0" w:noVBand="0"/>
      </w:tblPr>
      <w:tblGrid>
        <w:gridCol w:w="29"/>
        <w:gridCol w:w="675"/>
        <w:gridCol w:w="709"/>
        <w:gridCol w:w="3486"/>
        <w:gridCol w:w="772"/>
        <w:gridCol w:w="2749"/>
        <w:gridCol w:w="81"/>
        <w:gridCol w:w="2840"/>
        <w:gridCol w:w="3969"/>
      </w:tblGrid>
      <w:tr w:rsidR="00564063" w:rsidRPr="00564063" w:rsidTr="00324C82">
        <w:trPr>
          <w:gridBefore w:val="1"/>
          <w:wBefore w:w="29" w:type="dxa"/>
          <w:cantSplit/>
          <w:trHeight w:val="404"/>
        </w:trPr>
        <w:tc>
          <w:tcPr>
            <w:tcW w:w="1384" w:type="dxa"/>
            <w:gridSpan w:val="2"/>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sz w:val="24"/>
                <w:szCs w:val="24"/>
              </w:rPr>
            </w:pPr>
          </w:p>
        </w:tc>
        <w:tc>
          <w:tcPr>
            <w:tcW w:w="4258" w:type="dxa"/>
            <w:gridSpan w:val="2"/>
            <w:tcBorders>
              <w:top w:val="single" w:sz="4" w:space="0" w:color="000000"/>
              <w:left w:val="single" w:sz="4" w:space="0" w:color="000000"/>
              <w:bottom w:val="single" w:sz="4" w:space="0" w:color="000000"/>
            </w:tcBorders>
            <w:shd w:val="clear" w:color="auto" w:fill="FDE9D9"/>
            <w:vAlign w:val="center"/>
          </w:tcPr>
          <w:p w:rsidR="00564063" w:rsidRPr="00564063" w:rsidRDefault="00564063" w:rsidP="00564063">
            <w:pPr>
              <w:snapToGrid w:val="0"/>
              <w:spacing w:after="0" w:line="240" w:lineRule="auto"/>
              <w:jc w:val="center"/>
              <w:rPr>
                <w:rFonts w:ascii="Arial" w:hAnsi="Arial" w:cs="Arial"/>
                <w:b/>
                <w:color w:val="943634"/>
                <w:sz w:val="24"/>
                <w:szCs w:val="24"/>
              </w:rPr>
            </w:pPr>
            <w:r w:rsidRPr="00564063">
              <w:rPr>
                <w:rFonts w:ascii="Arial" w:hAnsi="Arial" w:cs="Arial"/>
                <w:b/>
                <w:color w:val="943634"/>
                <w:sz w:val="24"/>
                <w:szCs w:val="24"/>
              </w:rPr>
              <w:t>Faith:  Belief/Belonging</w:t>
            </w:r>
          </w:p>
        </w:tc>
        <w:tc>
          <w:tcPr>
            <w:tcW w:w="2830" w:type="dxa"/>
            <w:gridSpan w:val="2"/>
            <w:tcBorders>
              <w:top w:val="single" w:sz="4" w:space="0" w:color="000000"/>
              <w:left w:val="single" w:sz="4" w:space="0" w:color="000000"/>
              <w:bottom w:val="single" w:sz="4" w:space="0" w:color="000000"/>
            </w:tcBorders>
            <w:shd w:val="clear" w:color="auto" w:fill="DBE5F1"/>
            <w:vAlign w:val="center"/>
          </w:tcPr>
          <w:p w:rsidR="00564063" w:rsidRPr="00564063" w:rsidRDefault="00564063" w:rsidP="00564063">
            <w:pPr>
              <w:snapToGrid w:val="0"/>
              <w:spacing w:after="0" w:line="240" w:lineRule="auto"/>
              <w:jc w:val="center"/>
              <w:rPr>
                <w:rFonts w:ascii="Arial" w:hAnsi="Arial" w:cs="Arial"/>
                <w:b/>
                <w:color w:val="1F497D"/>
                <w:sz w:val="24"/>
                <w:szCs w:val="24"/>
              </w:rPr>
            </w:pPr>
            <w:r w:rsidRPr="00564063">
              <w:rPr>
                <w:rFonts w:ascii="Arial" w:hAnsi="Arial" w:cs="Arial"/>
                <w:b/>
                <w:color w:val="1F497D"/>
                <w:sz w:val="24"/>
                <w:szCs w:val="24"/>
              </w:rPr>
              <w:t>Faith:  Festivals/Worship</w:t>
            </w:r>
          </w:p>
        </w:tc>
        <w:tc>
          <w:tcPr>
            <w:tcW w:w="2840" w:type="dxa"/>
            <w:tcBorders>
              <w:top w:val="single" w:sz="4" w:space="0" w:color="000000"/>
              <w:left w:val="single" w:sz="4" w:space="0" w:color="000000"/>
              <w:bottom w:val="single" w:sz="4" w:space="0" w:color="000000"/>
            </w:tcBorders>
            <w:shd w:val="clear" w:color="auto" w:fill="E5DFEC"/>
            <w:vAlign w:val="center"/>
          </w:tcPr>
          <w:p w:rsidR="00564063" w:rsidRPr="00564063" w:rsidRDefault="00564063" w:rsidP="00564063">
            <w:pPr>
              <w:snapToGrid w:val="0"/>
              <w:spacing w:after="0" w:line="240" w:lineRule="auto"/>
              <w:jc w:val="center"/>
              <w:rPr>
                <w:rFonts w:ascii="Arial" w:hAnsi="Arial" w:cs="Arial"/>
                <w:b/>
                <w:color w:val="7030A0"/>
                <w:sz w:val="24"/>
                <w:szCs w:val="24"/>
              </w:rPr>
            </w:pPr>
            <w:r w:rsidRPr="00564063">
              <w:rPr>
                <w:rFonts w:ascii="Arial" w:hAnsi="Arial" w:cs="Arial"/>
                <w:b/>
                <w:color w:val="7030A0"/>
                <w:sz w:val="24"/>
                <w:szCs w:val="24"/>
              </w:rPr>
              <w:t>Faith &amp; Values:  Life Journey</w:t>
            </w:r>
          </w:p>
        </w:tc>
        <w:tc>
          <w:tcPr>
            <w:tcW w:w="3969"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64063" w:rsidRPr="00564063" w:rsidRDefault="00564063" w:rsidP="00564063">
            <w:pPr>
              <w:snapToGrid w:val="0"/>
              <w:spacing w:after="0" w:line="240" w:lineRule="auto"/>
              <w:jc w:val="center"/>
              <w:rPr>
                <w:rFonts w:ascii="Arial" w:hAnsi="Arial" w:cs="Arial"/>
                <w:b/>
                <w:color w:val="4F6228"/>
                <w:sz w:val="24"/>
                <w:szCs w:val="24"/>
              </w:rPr>
            </w:pPr>
            <w:r w:rsidRPr="00564063">
              <w:rPr>
                <w:rFonts w:ascii="Arial" w:hAnsi="Arial" w:cs="Arial"/>
                <w:b/>
                <w:color w:val="4F6228"/>
                <w:sz w:val="24"/>
                <w:szCs w:val="24"/>
              </w:rPr>
              <w:t xml:space="preserve">Faith &amp; Values: Influencing lifestyle &amp; behaviour </w:t>
            </w:r>
          </w:p>
        </w:tc>
      </w:tr>
      <w:tr w:rsidR="00564063" w:rsidRPr="00564063" w:rsidTr="00324C82">
        <w:trPr>
          <w:gridBefore w:val="1"/>
          <w:wBefore w:w="29" w:type="dxa"/>
          <w:cantSplit/>
          <w:trHeight w:val="1332"/>
        </w:trPr>
        <w:tc>
          <w:tcPr>
            <w:tcW w:w="1384" w:type="dxa"/>
            <w:gridSpan w:val="2"/>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rPr>
                <w:sz w:val="18"/>
              </w:rPr>
            </w:pPr>
            <w:r w:rsidRPr="00564063">
              <w:rPr>
                <w:b/>
                <w:sz w:val="18"/>
              </w:rPr>
              <w:t>Non-statutory:</w:t>
            </w:r>
            <w:r w:rsidRPr="00564063">
              <w:rPr>
                <w:sz w:val="18"/>
              </w:rPr>
              <w:t xml:space="preserve"> Suggested questions from Leicester City Agreed Syllabus</w:t>
            </w:r>
          </w:p>
        </w:tc>
        <w:tc>
          <w:tcPr>
            <w:tcW w:w="4258" w:type="dxa"/>
            <w:gridSpan w:val="2"/>
            <w:tcBorders>
              <w:top w:val="single" w:sz="4" w:space="0" w:color="000000"/>
              <w:left w:val="single" w:sz="4" w:space="0" w:color="000000"/>
              <w:bottom w:val="single" w:sz="4" w:space="0" w:color="000000"/>
            </w:tcBorders>
            <w:shd w:val="clear" w:color="auto" w:fill="FDE9D9"/>
          </w:tcPr>
          <w:p w:rsidR="00564063" w:rsidRPr="00564063" w:rsidRDefault="00564063" w:rsidP="00564063">
            <w:pPr>
              <w:snapToGrid w:val="0"/>
              <w:spacing w:after="0" w:line="240" w:lineRule="auto"/>
              <w:rPr>
                <w:rFonts w:ascii="Arial" w:hAnsi="Arial" w:cs="Arial"/>
                <w:b/>
                <w:sz w:val="20"/>
                <w:szCs w:val="24"/>
              </w:rPr>
            </w:pPr>
            <w:proofErr w:type="gramStart"/>
            <w:r w:rsidRPr="00564063">
              <w:rPr>
                <w:rFonts w:ascii="Arial" w:hAnsi="Arial" w:cs="Arial"/>
                <w:b/>
                <w:sz w:val="20"/>
                <w:szCs w:val="24"/>
              </w:rPr>
              <w:t>e.g</w:t>
            </w:r>
            <w:proofErr w:type="gramEnd"/>
            <w:r w:rsidRPr="00564063">
              <w:rPr>
                <w:rFonts w:ascii="Arial" w:hAnsi="Arial" w:cs="Arial"/>
                <w:b/>
                <w:sz w:val="20"/>
                <w:szCs w:val="24"/>
              </w:rPr>
              <w:t>. What does it mean to be Jewish?</w:t>
            </w:r>
          </w:p>
          <w:p w:rsidR="00564063" w:rsidRPr="00564063" w:rsidRDefault="00564063" w:rsidP="00564063">
            <w:pPr>
              <w:snapToGrid w:val="0"/>
              <w:spacing w:after="0" w:line="240" w:lineRule="auto"/>
              <w:rPr>
                <w:rFonts w:ascii="Arial" w:hAnsi="Arial" w:cs="Arial"/>
                <w:b/>
                <w:color w:val="000000"/>
                <w:sz w:val="20"/>
                <w:szCs w:val="24"/>
              </w:rPr>
            </w:pPr>
            <w:r w:rsidRPr="00564063">
              <w:rPr>
                <w:rFonts w:ascii="Arial" w:hAnsi="Arial" w:cs="Arial"/>
                <w:b/>
                <w:sz w:val="20"/>
                <w:szCs w:val="24"/>
              </w:rPr>
              <w:t>Creation and Science: Conflicting or complementary? (U/C)</w:t>
            </w:r>
          </w:p>
          <w:p w:rsidR="00564063" w:rsidRPr="00564063" w:rsidRDefault="00564063" w:rsidP="00564063">
            <w:pPr>
              <w:spacing w:after="0" w:line="240" w:lineRule="auto"/>
              <w:rPr>
                <w:rFonts w:ascii="Arial" w:hAnsi="Arial" w:cs="Arial"/>
                <w:b/>
                <w:sz w:val="20"/>
                <w:szCs w:val="24"/>
              </w:rPr>
            </w:pPr>
            <w:r w:rsidRPr="00564063">
              <w:rPr>
                <w:rFonts w:ascii="Arial" w:hAnsi="Arial" w:cs="Arial"/>
                <w:b/>
                <w:sz w:val="20"/>
                <w:szCs w:val="24"/>
              </w:rPr>
              <w:t>What does it mean if God is loving and holy? (U/C)</w:t>
            </w:r>
          </w:p>
        </w:tc>
        <w:tc>
          <w:tcPr>
            <w:tcW w:w="2830" w:type="dxa"/>
            <w:gridSpan w:val="2"/>
            <w:tcBorders>
              <w:top w:val="single" w:sz="4" w:space="0" w:color="000000"/>
              <w:left w:val="single" w:sz="4" w:space="0" w:color="000000"/>
              <w:bottom w:val="single" w:sz="4" w:space="0" w:color="000000"/>
            </w:tcBorders>
            <w:shd w:val="clear" w:color="auto" w:fill="DBE5F1"/>
          </w:tcPr>
          <w:p w:rsidR="00564063" w:rsidRPr="00564063" w:rsidRDefault="00564063" w:rsidP="00564063">
            <w:pPr>
              <w:snapToGrid w:val="0"/>
              <w:spacing w:after="0" w:line="240" w:lineRule="auto"/>
              <w:rPr>
                <w:rFonts w:ascii="Arial" w:hAnsi="Arial" w:cs="Arial"/>
                <w:b/>
                <w:color w:val="000000"/>
                <w:sz w:val="20"/>
                <w:szCs w:val="24"/>
              </w:rPr>
            </w:pPr>
            <w:r w:rsidRPr="00564063">
              <w:rPr>
                <w:rFonts w:ascii="Arial" w:hAnsi="Arial" w:cs="Arial"/>
                <w:b/>
                <w:color w:val="000000"/>
                <w:sz w:val="20"/>
                <w:szCs w:val="24"/>
              </w:rPr>
              <w:t>Was Jesus the Messiah? (U/C)</w:t>
            </w:r>
          </w:p>
          <w:p w:rsidR="00564063" w:rsidRPr="00564063" w:rsidRDefault="00564063" w:rsidP="00564063">
            <w:pPr>
              <w:snapToGrid w:val="0"/>
              <w:spacing w:after="0" w:line="240" w:lineRule="auto"/>
              <w:rPr>
                <w:rFonts w:ascii="Arial" w:hAnsi="Arial" w:cs="Arial"/>
                <w:b/>
                <w:color w:val="000000"/>
                <w:sz w:val="20"/>
                <w:szCs w:val="24"/>
              </w:rPr>
            </w:pPr>
            <w:r w:rsidRPr="00564063">
              <w:rPr>
                <w:rFonts w:ascii="Arial" w:hAnsi="Arial" w:cs="Arial"/>
                <w:b/>
                <w:color w:val="000000"/>
                <w:sz w:val="20"/>
                <w:szCs w:val="24"/>
              </w:rPr>
              <w:t>What difference does the resurrection make for Christians? (U/C)</w:t>
            </w:r>
          </w:p>
          <w:p w:rsidR="00564063" w:rsidRPr="00564063" w:rsidRDefault="00564063" w:rsidP="00564063">
            <w:pPr>
              <w:snapToGrid w:val="0"/>
              <w:spacing w:after="0" w:line="240" w:lineRule="auto"/>
              <w:rPr>
                <w:rFonts w:ascii="Arial" w:hAnsi="Arial" w:cs="Arial"/>
                <w:b/>
                <w:color w:val="000000"/>
                <w:sz w:val="20"/>
                <w:szCs w:val="24"/>
              </w:rPr>
            </w:pPr>
          </w:p>
        </w:tc>
        <w:tc>
          <w:tcPr>
            <w:tcW w:w="2840" w:type="dxa"/>
            <w:tcBorders>
              <w:top w:val="single" w:sz="4" w:space="0" w:color="000000"/>
              <w:left w:val="single" w:sz="4" w:space="0" w:color="000000"/>
              <w:bottom w:val="single" w:sz="4" w:space="0" w:color="000000"/>
            </w:tcBorders>
            <w:shd w:val="clear" w:color="auto" w:fill="E5DFEC"/>
          </w:tcPr>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A journey through life- birth, marriage &amp; death?</w:t>
            </w:r>
          </w:p>
          <w:p w:rsidR="00564063" w:rsidRPr="00564063" w:rsidRDefault="00564063" w:rsidP="00564063">
            <w:pPr>
              <w:snapToGrid w:val="0"/>
              <w:spacing w:after="0" w:line="240" w:lineRule="auto"/>
              <w:rPr>
                <w:rFonts w:ascii="Arial" w:hAnsi="Arial" w:cs="Arial"/>
                <w:b/>
                <w:sz w:val="20"/>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Creation and Science: Conflicting or complementary? (U/C)</w:t>
            </w:r>
          </w:p>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What Would Jesus do? (U/C)</w:t>
            </w:r>
          </w:p>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Words of Wisdom: What can we learn from reflecting on Sikh, Christian and Muslim wisdom?</w:t>
            </w:r>
          </w:p>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How can following God bring freedom and Justice? (U/C)</w:t>
            </w:r>
          </w:p>
          <w:p w:rsidR="00564063" w:rsidRPr="00564063" w:rsidRDefault="00564063" w:rsidP="00564063">
            <w:pPr>
              <w:snapToGrid w:val="0"/>
              <w:spacing w:after="0" w:line="240" w:lineRule="auto"/>
              <w:rPr>
                <w:rFonts w:ascii="Arial" w:hAnsi="Arial" w:cs="Arial"/>
                <w:b/>
                <w:sz w:val="20"/>
                <w:szCs w:val="24"/>
              </w:rPr>
            </w:pPr>
            <w:r w:rsidRPr="00564063">
              <w:rPr>
                <w:rFonts w:ascii="Arial" w:hAnsi="Arial" w:cs="Arial"/>
                <w:b/>
                <w:sz w:val="20"/>
                <w:szCs w:val="24"/>
              </w:rPr>
              <w:t>What kind of King is Jesus? (U/C)</w:t>
            </w:r>
          </w:p>
          <w:p w:rsidR="00564063" w:rsidRPr="00564063" w:rsidRDefault="00564063" w:rsidP="00564063">
            <w:pPr>
              <w:snapToGrid w:val="0"/>
              <w:spacing w:after="0" w:line="240" w:lineRule="auto"/>
              <w:rPr>
                <w:rFonts w:ascii="Arial" w:hAnsi="Arial" w:cs="Arial"/>
                <w:b/>
                <w:color w:val="000000"/>
                <w:sz w:val="20"/>
                <w:szCs w:val="24"/>
              </w:rPr>
            </w:pPr>
          </w:p>
        </w:tc>
      </w:tr>
      <w:tr w:rsidR="00564063" w:rsidRPr="00564063" w:rsidTr="00324C82">
        <w:trPr>
          <w:gridBefore w:val="1"/>
          <w:wBefore w:w="29" w:type="dxa"/>
          <w:cantSplit/>
          <w:trHeight w:val="2505"/>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CD5C4D" w:rsidRDefault="00564063" w:rsidP="00564063">
            <w:pPr>
              <w:snapToGrid w:val="0"/>
              <w:spacing w:after="0" w:line="240" w:lineRule="auto"/>
              <w:ind w:left="113" w:right="113"/>
              <w:jc w:val="center"/>
              <w:rPr>
                <w:rFonts w:ascii="Arial" w:hAnsi="Arial" w:cs="Arial"/>
                <w:b/>
              </w:rPr>
            </w:pPr>
            <w:r w:rsidRPr="00564063">
              <w:rPr>
                <w:rFonts w:ascii="Arial" w:hAnsi="Arial" w:cs="Arial"/>
                <w:b/>
              </w:rPr>
              <w:t>Yea</w:t>
            </w:r>
          </w:p>
          <w:p w:rsidR="00564063" w:rsidRPr="00564063" w:rsidRDefault="00564063" w:rsidP="00CD5C4D">
            <w:pPr>
              <w:snapToGrid w:val="0"/>
              <w:spacing w:after="0" w:line="240" w:lineRule="auto"/>
              <w:ind w:left="113" w:right="113"/>
              <w:rPr>
                <w:rFonts w:ascii="Arial" w:hAnsi="Arial" w:cs="Arial"/>
                <w:b/>
              </w:rPr>
            </w:pPr>
            <w:r w:rsidRPr="00564063">
              <w:rPr>
                <w:rFonts w:ascii="Arial" w:hAnsi="Arial" w:cs="Arial"/>
                <w:b/>
              </w:rPr>
              <w:t>r 6</w:t>
            </w:r>
          </w:p>
        </w:tc>
        <w:tc>
          <w:tcPr>
            <w:tcW w:w="709" w:type="dxa"/>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AT1</w:t>
            </w:r>
          </w:p>
        </w:tc>
        <w:tc>
          <w:tcPr>
            <w:tcW w:w="4258" w:type="dxa"/>
            <w:gridSpan w:val="2"/>
            <w:tcBorders>
              <w:top w:val="single" w:sz="4" w:space="0" w:color="000000"/>
              <w:left w:val="single" w:sz="4" w:space="0" w:color="000000"/>
              <w:bottom w:val="single" w:sz="4" w:space="0" w:color="000000"/>
            </w:tcBorders>
            <w:shd w:val="clear" w:color="auto" w:fill="FDE9D9"/>
          </w:tcPr>
          <w:p w:rsidR="00564063" w:rsidRPr="00564063" w:rsidRDefault="00564063" w:rsidP="00564063">
            <w:pPr>
              <w:snapToGrid w:val="0"/>
              <w:spacing w:after="0" w:line="240" w:lineRule="auto"/>
              <w:ind w:left="34"/>
              <w:rPr>
                <w:rFonts w:ascii="Arial" w:hAnsi="Arial" w:cs="Arial"/>
                <w:sz w:val="19"/>
                <w:szCs w:val="19"/>
              </w:rPr>
            </w:pPr>
            <w:r w:rsidRPr="00564063">
              <w:rPr>
                <w:rFonts w:ascii="Arial" w:hAnsi="Arial" w:cs="Arial"/>
                <w:b/>
                <w:sz w:val="19"/>
                <w:szCs w:val="19"/>
              </w:rPr>
              <w:t>I can</w:t>
            </w:r>
            <w:r w:rsidRPr="00564063">
              <w:rPr>
                <w:rFonts w:ascii="Arial" w:hAnsi="Arial" w:cs="Arial"/>
                <w:sz w:val="19"/>
                <w:szCs w:val="19"/>
              </w:rPr>
              <w:t>:</w:t>
            </w:r>
          </w:p>
          <w:p w:rsidR="00564063" w:rsidRPr="00564063" w:rsidRDefault="00564063" w:rsidP="00564063">
            <w:pPr>
              <w:numPr>
                <w:ilvl w:val="0"/>
                <w:numId w:val="39"/>
              </w:numPr>
              <w:spacing w:after="0" w:line="240" w:lineRule="auto"/>
              <w:ind w:left="144" w:hanging="144"/>
              <w:rPr>
                <w:rFonts w:ascii="Arial" w:hAnsi="Arial" w:cs="Arial"/>
                <w:sz w:val="19"/>
                <w:szCs w:val="19"/>
              </w:rPr>
            </w:pPr>
            <w:r w:rsidRPr="00564063">
              <w:rPr>
                <w:rFonts w:ascii="Arial" w:hAnsi="Arial" w:cs="Arial"/>
                <w:sz w:val="19"/>
                <w:szCs w:val="19"/>
              </w:rPr>
              <w:t>explain the religious expression and belief shown through worship</w:t>
            </w:r>
          </w:p>
          <w:p w:rsidR="00564063" w:rsidRPr="00564063" w:rsidRDefault="00564063" w:rsidP="00564063">
            <w:pPr>
              <w:numPr>
                <w:ilvl w:val="0"/>
                <w:numId w:val="39"/>
              </w:numPr>
              <w:spacing w:after="0" w:line="240" w:lineRule="auto"/>
              <w:ind w:left="144" w:hanging="144"/>
              <w:rPr>
                <w:rFonts w:ascii="Arial" w:hAnsi="Arial" w:cs="Arial"/>
                <w:sz w:val="19"/>
                <w:szCs w:val="19"/>
              </w:rPr>
            </w:pPr>
            <w:r w:rsidRPr="00564063">
              <w:rPr>
                <w:rFonts w:ascii="Arial" w:hAnsi="Arial" w:cs="Arial"/>
                <w:sz w:val="19"/>
                <w:szCs w:val="19"/>
              </w:rPr>
              <w:t>explain the importance of a religious leader and describe how they provide inspiration or guidance to other believers</w:t>
            </w:r>
          </w:p>
          <w:p w:rsidR="00564063" w:rsidRPr="00564063" w:rsidRDefault="00564063" w:rsidP="00564063">
            <w:pPr>
              <w:spacing w:after="0" w:line="240" w:lineRule="auto"/>
              <w:ind w:left="34"/>
              <w:rPr>
                <w:rFonts w:ascii="Arial" w:hAnsi="Arial" w:cs="Arial"/>
                <w:sz w:val="19"/>
                <w:szCs w:val="19"/>
              </w:rPr>
            </w:pPr>
          </w:p>
        </w:tc>
        <w:tc>
          <w:tcPr>
            <w:tcW w:w="2830" w:type="dxa"/>
            <w:gridSpan w:val="2"/>
            <w:tcBorders>
              <w:top w:val="single" w:sz="4" w:space="0" w:color="000000"/>
              <w:left w:val="single" w:sz="4" w:space="0" w:color="000000"/>
              <w:bottom w:val="single" w:sz="4" w:space="0" w:color="000000"/>
            </w:tcBorders>
            <w:shd w:val="clear" w:color="auto" w:fill="DBE5F1"/>
          </w:tcPr>
          <w:p w:rsidR="00564063" w:rsidRPr="00564063" w:rsidRDefault="00564063" w:rsidP="00564063">
            <w:pPr>
              <w:snapToGrid w:val="0"/>
              <w:spacing w:after="0" w:line="240" w:lineRule="auto"/>
              <w:ind w:left="137"/>
              <w:rPr>
                <w:rFonts w:ascii="Arial" w:hAnsi="Arial" w:cs="Arial"/>
                <w:b/>
                <w:sz w:val="19"/>
                <w:szCs w:val="19"/>
              </w:rPr>
            </w:pPr>
            <w:r w:rsidRPr="00564063">
              <w:rPr>
                <w:rFonts w:ascii="Arial" w:hAnsi="Arial" w:cs="Arial"/>
                <w:b/>
                <w:sz w:val="19"/>
                <w:szCs w:val="19"/>
              </w:rPr>
              <w:t>I can:</w:t>
            </w:r>
          </w:p>
          <w:p w:rsidR="00564063" w:rsidRPr="00564063" w:rsidRDefault="00564063" w:rsidP="00564063">
            <w:pPr>
              <w:numPr>
                <w:ilvl w:val="0"/>
                <w:numId w:val="38"/>
              </w:numPr>
              <w:spacing w:after="0" w:line="240" w:lineRule="auto"/>
              <w:ind w:left="174" w:hanging="174"/>
              <w:rPr>
                <w:rFonts w:ascii="Arial" w:hAnsi="Arial" w:cs="Arial"/>
                <w:color w:val="000000"/>
                <w:sz w:val="19"/>
                <w:szCs w:val="19"/>
              </w:rPr>
            </w:pPr>
            <w:r w:rsidRPr="00564063">
              <w:rPr>
                <w:rFonts w:ascii="Arial" w:hAnsi="Arial" w:cs="Arial"/>
                <w:color w:val="000000"/>
                <w:sz w:val="19"/>
                <w:szCs w:val="19"/>
              </w:rPr>
              <w:t xml:space="preserve">use religious vocabulary, symbols, art, music, dance, drama, ICT to express their understanding of the meaning of religious festivals for believers </w:t>
            </w:r>
          </w:p>
        </w:tc>
        <w:tc>
          <w:tcPr>
            <w:tcW w:w="2840" w:type="dxa"/>
            <w:tcBorders>
              <w:top w:val="single" w:sz="4" w:space="0" w:color="000000"/>
              <w:left w:val="single" w:sz="4" w:space="0" w:color="000000"/>
              <w:bottom w:val="single" w:sz="4" w:space="0" w:color="000000"/>
            </w:tcBorders>
            <w:shd w:val="clear" w:color="auto" w:fill="E5DFEC"/>
          </w:tcPr>
          <w:p w:rsidR="00564063" w:rsidRPr="00564063" w:rsidRDefault="00564063" w:rsidP="00564063">
            <w:pPr>
              <w:snapToGrid w:val="0"/>
              <w:spacing w:after="0" w:line="240" w:lineRule="auto"/>
              <w:rPr>
                <w:rFonts w:ascii="Arial" w:hAnsi="Arial" w:cs="Arial"/>
                <w:sz w:val="19"/>
                <w:szCs w:val="19"/>
              </w:rPr>
            </w:pPr>
            <w:r w:rsidRPr="00564063">
              <w:rPr>
                <w:rFonts w:ascii="Arial" w:hAnsi="Arial" w:cs="Arial"/>
                <w:b/>
                <w:sz w:val="19"/>
                <w:szCs w:val="19"/>
              </w:rPr>
              <w:t>I can</w:t>
            </w:r>
            <w:r w:rsidRPr="00564063">
              <w:rPr>
                <w:rFonts w:ascii="Arial" w:hAnsi="Arial" w:cs="Arial"/>
                <w:sz w:val="19"/>
                <w:szCs w:val="19"/>
              </w:rPr>
              <w:t>:</w:t>
            </w:r>
          </w:p>
          <w:p w:rsidR="00564063" w:rsidRPr="00564063" w:rsidRDefault="00564063" w:rsidP="00564063">
            <w:pPr>
              <w:numPr>
                <w:ilvl w:val="0"/>
                <w:numId w:val="40"/>
              </w:numPr>
              <w:spacing w:after="0" w:line="240" w:lineRule="auto"/>
              <w:ind w:left="174" w:hanging="174"/>
              <w:rPr>
                <w:rFonts w:ascii="Arial" w:hAnsi="Arial" w:cs="Arial"/>
                <w:sz w:val="19"/>
                <w:szCs w:val="19"/>
              </w:rPr>
            </w:pPr>
            <w:r w:rsidRPr="00564063">
              <w:rPr>
                <w:rFonts w:ascii="Arial" w:hAnsi="Arial" w:cs="Arial"/>
                <w:sz w:val="19"/>
                <w:szCs w:val="19"/>
              </w:rPr>
              <w:t>identify similarities between birth ceremonies, marriage vows or end of life ceremonies marked by people from different religions and those with no religion</w:t>
            </w:r>
          </w:p>
          <w:p w:rsidR="00564063" w:rsidRPr="00564063" w:rsidRDefault="00564063" w:rsidP="00564063">
            <w:pPr>
              <w:numPr>
                <w:ilvl w:val="0"/>
                <w:numId w:val="40"/>
              </w:numPr>
              <w:spacing w:after="0" w:line="240" w:lineRule="auto"/>
              <w:ind w:left="174" w:hanging="174"/>
              <w:rPr>
                <w:rFonts w:ascii="Arial" w:hAnsi="Arial" w:cs="Arial"/>
                <w:sz w:val="19"/>
                <w:szCs w:val="19"/>
              </w:rPr>
            </w:pPr>
            <w:r w:rsidRPr="00564063">
              <w:rPr>
                <w:rFonts w:ascii="Arial" w:hAnsi="Arial" w:cs="Arial"/>
                <w:sz w:val="19"/>
                <w:szCs w:val="19"/>
              </w:rPr>
              <w:t xml:space="preserve">explain the process of a birth, marriage or death ritual and say why it is important for people </w:t>
            </w:r>
          </w:p>
        </w:tc>
        <w:tc>
          <w:tcPr>
            <w:tcW w:w="3969" w:type="dxa"/>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snapToGrid w:val="0"/>
              <w:spacing w:after="0" w:line="240" w:lineRule="auto"/>
              <w:rPr>
                <w:rFonts w:ascii="Arial" w:hAnsi="Arial" w:cs="Arial"/>
                <w:b/>
                <w:color w:val="000000"/>
                <w:sz w:val="19"/>
                <w:szCs w:val="19"/>
              </w:rPr>
            </w:pPr>
            <w:r w:rsidRPr="00564063">
              <w:rPr>
                <w:rFonts w:ascii="Arial" w:hAnsi="Arial" w:cs="Arial"/>
                <w:b/>
                <w:color w:val="000000"/>
                <w:sz w:val="19"/>
                <w:szCs w:val="19"/>
              </w:rPr>
              <w:t>I can:</w:t>
            </w:r>
          </w:p>
          <w:p w:rsidR="00564063" w:rsidRPr="00564063" w:rsidRDefault="00564063" w:rsidP="00564063">
            <w:pPr>
              <w:numPr>
                <w:ilvl w:val="0"/>
                <w:numId w:val="40"/>
              </w:numPr>
              <w:spacing w:after="0" w:line="240" w:lineRule="auto"/>
              <w:ind w:left="204" w:hanging="180"/>
              <w:rPr>
                <w:rFonts w:ascii="Arial" w:hAnsi="Arial" w:cs="Arial"/>
                <w:color w:val="000000"/>
                <w:sz w:val="19"/>
                <w:szCs w:val="19"/>
              </w:rPr>
            </w:pPr>
            <w:r w:rsidRPr="00564063">
              <w:rPr>
                <w:rFonts w:ascii="Arial" w:hAnsi="Arial" w:cs="Arial"/>
                <w:color w:val="000000"/>
                <w:sz w:val="19"/>
                <w:szCs w:val="19"/>
              </w:rPr>
              <w:t xml:space="preserve">describe similarities and differences between the code for living used by Christians and the followers of at least one other religion </w:t>
            </w:r>
          </w:p>
          <w:p w:rsidR="00564063" w:rsidRPr="00564063" w:rsidRDefault="00564063" w:rsidP="00564063">
            <w:pPr>
              <w:numPr>
                <w:ilvl w:val="0"/>
                <w:numId w:val="40"/>
              </w:numPr>
              <w:spacing w:after="0" w:line="240" w:lineRule="auto"/>
              <w:ind w:left="204" w:hanging="180"/>
              <w:rPr>
                <w:rFonts w:ascii="Arial" w:hAnsi="Arial" w:cs="Arial"/>
                <w:color w:val="000000"/>
                <w:sz w:val="19"/>
                <w:szCs w:val="19"/>
              </w:rPr>
            </w:pPr>
            <w:r w:rsidRPr="00564063">
              <w:rPr>
                <w:rFonts w:ascii="Arial" w:hAnsi="Arial" w:cs="Arial"/>
                <w:color w:val="000000"/>
                <w:sz w:val="19"/>
                <w:szCs w:val="19"/>
              </w:rPr>
              <w:t>make connections between the teachings of Jesus and the work of one Christian agency</w:t>
            </w:r>
          </w:p>
          <w:p w:rsidR="00564063" w:rsidRPr="00564063" w:rsidRDefault="00564063" w:rsidP="00564063">
            <w:pPr>
              <w:numPr>
                <w:ilvl w:val="0"/>
                <w:numId w:val="40"/>
              </w:numPr>
              <w:spacing w:after="0" w:line="240" w:lineRule="auto"/>
              <w:ind w:left="204" w:hanging="180"/>
              <w:rPr>
                <w:rFonts w:ascii="Arial" w:hAnsi="Arial" w:cs="Arial"/>
                <w:color w:val="000000"/>
                <w:sz w:val="19"/>
                <w:szCs w:val="19"/>
              </w:rPr>
            </w:pPr>
            <w:proofErr w:type="gramStart"/>
            <w:r w:rsidRPr="00564063">
              <w:rPr>
                <w:rFonts w:ascii="Arial" w:hAnsi="Arial" w:cs="Arial"/>
                <w:color w:val="000000"/>
                <w:sz w:val="19"/>
                <w:szCs w:val="19"/>
              </w:rPr>
              <w:t>make</w:t>
            </w:r>
            <w:proofErr w:type="gramEnd"/>
            <w:r w:rsidRPr="00564063">
              <w:rPr>
                <w:rFonts w:ascii="Arial" w:hAnsi="Arial" w:cs="Arial"/>
                <w:color w:val="000000"/>
                <w:sz w:val="19"/>
                <w:szCs w:val="19"/>
              </w:rPr>
              <w:t xml:space="preserve"> links between the teachings of</w:t>
            </w:r>
            <w:r w:rsidRPr="00564063">
              <w:rPr>
                <w:rFonts w:ascii="Arial" w:hAnsi="Arial" w:cs="Arial"/>
                <w:b/>
                <w:color w:val="000000"/>
                <w:sz w:val="19"/>
                <w:szCs w:val="19"/>
              </w:rPr>
              <w:t xml:space="preserve"> </w:t>
            </w:r>
            <w:r w:rsidRPr="00564063">
              <w:rPr>
                <w:rFonts w:ascii="Arial" w:hAnsi="Arial" w:cs="Arial"/>
                <w:color w:val="000000"/>
                <w:sz w:val="19"/>
                <w:szCs w:val="19"/>
              </w:rPr>
              <w:t>another religion and how this impacts upon caring for others.</w:t>
            </w:r>
          </w:p>
        </w:tc>
      </w:tr>
      <w:tr w:rsidR="00564063" w:rsidRPr="00564063" w:rsidTr="00324C82">
        <w:trPr>
          <w:gridBefore w:val="1"/>
          <w:wBefore w:w="29" w:type="dxa"/>
          <w:cantSplit/>
          <w:trHeight w:val="2501"/>
        </w:trPr>
        <w:tc>
          <w:tcPr>
            <w:tcW w:w="675" w:type="dxa"/>
            <w:vMerge/>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AT2</w:t>
            </w:r>
          </w:p>
        </w:tc>
        <w:tc>
          <w:tcPr>
            <w:tcW w:w="4258" w:type="dxa"/>
            <w:gridSpan w:val="2"/>
            <w:tcBorders>
              <w:top w:val="single" w:sz="4" w:space="0" w:color="000000"/>
              <w:left w:val="single" w:sz="4" w:space="0" w:color="000000"/>
              <w:bottom w:val="single" w:sz="4" w:space="0" w:color="000000"/>
            </w:tcBorders>
            <w:shd w:val="clear" w:color="auto" w:fill="FDE9D9"/>
          </w:tcPr>
          <w:p w:rsidR="00564063" w:rsidRPr="00564063" w:rsidRDefault="00564063" w:rsidP="00564063">
            <w:pPr>
              <w:numPr>
                <w:ilvl w:val="0"/>
                <w:numId w:val="41"/>
              </w:numPr>
              <w:snapToGrid w:val="0"/>
              <w:spacing w:after="0" w:line="240" w:lineRule="auto"/>
              <w:ind w:left="144" w:hanging="180"/>
              <w:rPr>
                <w:rFonts w:ascii="Arial" w:hAnsi="Arial" w:cs="Arial"/>
                <w:sz w:val="19"/>
                <w:szCs w:val="19"/>
              </w:rPr>
            </w:pPr>
            <w:r w:rsidRPr="00564063">
              <w:rPr>
                <w:rFonts w:ascii="Arial" w:hAnsi="Arial" w:cs="Arial"/>
                <w:sz w:val="19"/>
                <w:szCs w:val="19"/>
              </w:rPr>
              <w:t>reflect on the beliefs, values and practices that are important in my own life and school community</w:t>
            </w:r>
          </w:p>
          <w:p w:rsidR="00564063" w:rsidRPr="00564063" w:rsidRDefault="00564063" w:rsidP="00564063">
            <w:pPr>
              <w:numPr>
                <w:ilvl w:val="0"/>
                <w:numId w:val="41"/>
              </w:numPr>
              <w:spacing w:after="0" w:line="240" w:lineRule="auto"/>
              <w:ind w:left="144" w:hanging="180"/>
              <w:rPr>
                <w:rFonts w:ascii="Arial" w:hAnsi="Arial" w:cs="Arial"/>
                <w:sz w:val="19"/>
                <w:szCs w:val="19"/>
              </w:rPr>
            </w:pPr>
            <w:r w:rsidRPr="00564063">
              <w:rPr>
                <w:rFonts w:ascii="Arial" w:hAnsi="Arial" w:cs="Arial"/>
                <w:sz w:val="19"/>
                <w:szCs w:val="19"/>
              </w:rPr>
              <w:t>describe forms of guidance a religious believer uses and compare them to my own</w:t>
            </w:r>
          </w:p>
          <w:p w:rsidR="00564063" w:rsidRPr="00564063" w:rsidRDefault="00564063" w:rsidP="00564063">
            <w:pPr>
              <w:numPr>
                <w:ilvl w:val="0"/>
                <w:numId w:val="41"/>
              </w:numPr>
              <w:spacing w:after="0" w:line="240" w:lineRule="auto"/>
              <w:ind w:left="144" w:hanging="180"/>
              <w:rPr>
                <w:rFonts w:ascii="Arial" w:hAnsi="Arial" w:cs="Arial"/>
                <w:sz w:val="19"/>
                <w:szCs w:val="19"/>
              </w:rPr>
            </w:pPr>
            <w:r w:rsidRPr="00564063">
              <w:rPr>
                <w:rFonts w:ascii="Arial" w:hAnsi="Arial" w:cs="Arial"/>
                <w:sz w:val="19"/>
                <w:szCs w:val="19"/>
              </w:rPr>
              <w:t>ask and respond to questions about how a believer’s everyday life is affected by their belief</w:t>
            </w:r>
          </w:p>
        </w:tc>
        <w:tc>
          <w:tcPr>
            <w:tcW w:w="2830" w:type="dxa"/>
            <w:gridSpan w:val="2"/>
            <w:tcBorders>
              <w:top w:val="single" w:sz="4" w:space="0" w:color="000000"/>
              <w:left w:val="single" w:sz="4" w:space="0" w:color="000000"/>
              <w:bottom w:val="single" w:sz="4" w:space="0" w:color="000000"/>
            </w:tcBorders>
            <w:shd w:val="clear" w:color="auto" w:fill="DBE5F1"/>
          </w:tcPr>
          <w:p w:rsidR="00564063" w:rsidRPr="00564063" w:rsidRDefault="00564063" w:rsidP="00564063">
            <w:pPr>
              <w:numPr>
                <w:ilvl w:val="0"/>
                <w:numId w:val="41"/>
              </w:numPr>
              <w:snapToGrid w:val="0"/>
              <w:spacing w:after="0" w:line="240" w:lineRule="auto"/>
              <w:ind w:left="174" w:hanging="174"/>
              <w:rPr>
                <w:rFonts w:ascii="Arial" w:hAnsi="Arial" w:cs="Arial"/>
                <w:color w:val="000000"/>
                <w:sz w:val="19"/>
                <w:szCs w:val="19"/>
              </w:rPr>
            </w:pPr>
            <w:r w:rsidRPr="00564063">
              <w:rPr>
                <w:rFonts w:ascii="Arial" w:hAnsi="Arial" w:cs="Arial"/>
                <w:color w:val="000000"/>
                <w:sz w:val="19"/>
                <w:szCs w:val="19"/>
              </w:rPr>
              <w:t>express my own responses that show an understanding of the values and beliefs at the heart of each festival studied, using a variety of media</w:t>
            </w:r>
          </w:p>
        </w:tc>
        <w:tc>
          <w:tcPr>
            <w:tcW w:w="2840" w:type="dxa"/>
            <w:tcBorders>
              <w:top w:val="single" w:sz="4" w:space="0" w:color="000000"/>
              <w:left w:val="single" w:sz="4" w:space="0" w:color="000000"/>
              <w:bottom w:val="single" w:sz="4" w:space="0" w:color="000000"/>
            </w:tcBorders>
            <w:shd w:val="clear" w:color="auto" w:fill="E5DFEC"/>
          </w:tcPr>
          <w:p w:rsidR="00564063" w:rsidRPr="00564063" w:rsidRDefault="00564063" w:rsidP="00564063">
            <w:pPr>
              <w:numPr>
                <w:ilvl w:val="0"/>
                <w:numId w:val="2"/>
              </w:numPr>
              <w:snapToGrid w:val="0"/>
              <w:spacing w:after="0" w:line="240" w:lineRule="auto"/>
              <w:ind w:left="154" w:hanging="141"/>
              <w:rPr>
                <w:rFonts w:ascii="Arial" w:hAnsi="Arial" w:cs="Arial"/>
                <w:sz w:val="19"/>
                <w:szCs w:val="19"/>
              </w:rPr>
            </w:pPr>
            <w:proofErr w:type="gramStart"/>
            <w:r w:rsidRPr="00564063">
              <w:rPr>
                <w:rFonts w:ascii="Arial" w:hAnsi="Arial" w:cs="Arial"/>
                <w:sz w:val="19"/>
                <w:szCs w:val="19"/>
              </w:rPr>
              <w:t>express</w:t>
            </w:r>
            <w:proofErr w:type="gramEnd"/>
            <w:r w:rsidRPr="00564063">
              <w:rPr>
                <w:rFonts w:ascii="Arial" w:hAnsi="Arial" w:cs="Arial"/>
                <w:sz w:val="19"/>
                <w:szCs w:val="19"/>
              </w:rPr>
              <w:t xml:space="preserve"> my own views and those of others on the challenges and values of marriage rituals.</w:t>
            </w:r>
          </w:p>
          <w:p w:rsidR="00564063" w:rsidRPr="00564063" w:rsidRDefault="00564063" w:rsidP="00564063">
            <w:pPr>
              <w:numPr>
                <w:ilvl w:val="0"/>
                <w:numId w:val="2"/>
              </w:numPr>
              <w:spacing w:after="0" w:line="240" w:lineRule="auto"/>
              <w:ind w:left="154" w:hanging="141"/>
              <w:rPr>
                <w:rFonts w:ascii="Arial" w:hAnsi="Arial" w:cs="Arial"/>
                <w:sz w:val="19"/>
                <w:szCs w:val="19"/>
              </w:rPr>
            </w:pPr>
            <w:r w:rsidRPr="00564063">
              <w:rPr>
                <w:rFonts w:ascii="Arial" w:hAnsi="Arial" w:cs="Arial"/>
                <w:sz w:val="19"/>
                <w:szCs w:val="19"/>
              </w:rPr>
              <w:t>apply the ideas of the importance of wedding vows to promises I might make</w:t>
            </w:r>
          </w:p>
        </w:tc>
        <w:tc>
          <w:tcPr>
            <w:tcW w:w="3969" w:type="dxa"/>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numPr>
                <w:ilvl w:val="0"/>
                <w:numId w:val="2"/>
              </w:numPr>
              <w:snapToGrid w:val="0"/>
              <w:spacing w:after="0" w:line="240" w:lineRule="auto"/>
              <w:ind w:left="204" w:hanging="204"/>
              <w:rPr>
                <w:rFonts w:ascii="Arial" w:hAnsi="Arial" w:cs="Arial"/>
                <w:color w:val="000000"/>
                <w:sz w:val="19"/>
                <w:szCs w:val="19"/>
              </w:rPr>
            </w:pPr>
            <w:r w:rsidRPr="00564063">
              <w:rPr>
                <w:rFonts w:ascii="Arial" w:hAnsi="Arial" w:cs="Arial"/>
                <w:color w:val="000000"/>
                <w:sz w:val="19"/>
                <w:szCs w:val="19"/>
              </w:rPr>
              <w:t xml:space="preserve">apply ideas about what really matters for myself, e.g. love, forgiveness, truth, consequences and honesty </w:t>
            </w:r>
          </w:p>
          <w:p w:rsidR="00564063" w:rsidRPr="00564063" w:rsidRDefault="00564063" w:rsidP="00564063">
            <w:pPr>
              <w:numPr>
                <w:ilvl w:val="0"/>
                <w:numId w:val="2"/>
              </w:numPr>
              <w:spacing w:after="0" w:line="240" w:lineRule="auto"/>
              <w:ind w:left="204" w:hanging="204"/>
              <w:rPr>
                <w:rFonts w:ascii="Arial" w:hAnsi="Arial" w:cs="Arial"/>
                <w:color w:val="000000"/>
                <w:sz w:val="19"/>
                <w:szCs w:val="19"/>
              </w:rPr>
            </w:pPr>
            <w:r w:rsidRPr="00564063">
              <w:rPr>
                <w:rFonts w:ascii="Arial" w:hAnsi="Arial" w:cs="Arial"/>
                <w:color w:val="000000"/>
                <w:sz w:val="19"/>
                <w:szCs w:val="19"/>
              </w:rPr>
              <w:t>ask and respond to questions about fairness and justice in the world</w:t>
            </w:r>
          </w:p>
          <w:p w:rsidR="00564063" w:rsidRPr="00564063" w:rsidRDefault="00564063" w:rsidP="00564063">
            <w:pPr>
              <w:numPr>
                <w:ilvl w:val="0"/>
                <w:numId w:val="2"/>
              </w:numPr>
              <w:spacing w:after="0" w:line="240" w:lineRule="auto"/>
              <w:ind w:left="204" w:hanging="204"/>
              <w:rPr>
                <w:rFonts w:ascii="Arial" w:hAnsi="Arial" w:cs="Arial"/>
                <w:color w:val="000000"/>
                <w:sz w:val="19"/>
                <w:szCs w:val="19"/>
              </w:rPr>
            </w:pPr>
            <w:r w:rsidRPr="00564063">
              <w:rPr>
                <w:rFonts w:ascii="Arial" w:hAnsi="Arial" w:cs="Arial"/>
                <w:color w:val="000000"/>
                <w:sz w:val="19"/>
                <w:szCs w:val="19"/>
              </w:rPr>
              <w:t>reflect upon and express my own ideas and beliefs about treating others with justice and love</w:t>
            </w:r>
          </w:p>
        </w:tc>
      </w:tr>
      <w:tr w:rsidR="00564063" w:rsidRPr="00564063" w:rsidTr="00324C82">
        <w:trPr>
          <w:gridBefore w:val="1"/>
          <w:wBefore w:w="29" w:type="dxa"/>
          <w:cantSplit/>
          <w:trHeight w:val="2501"/>
        </w:trPr>
        <w:tc>
          <w:tcPr>
            <w:tcW w:w="675" w:type="dxa"/>
            <w:tcBorders>
              <w:top w:val="single" w:sz="4" w:space="0" w:color="000000"/>
              <w:left w:val="single" w:sz="4" w:space="0" w:color="000000"/>
              <w:bottom w:val="single" w:sz="4" w:space="0" w:color="000000"/>
            </w:tcBorders>
            <w:shd w:val="clear" w:color="auto" w:fill="auto"/>
            <w:textDirection w:val="btLr"/>
            <w:vAlign w:val="center"/>
          </w:tcPr>
          <w:p w:rsidR="00564063" w:rsidRPr="00564063" w:rsidRDefault="00564063" w:rsidP="00564063">
            <w:pPr>
              <w:snapToGrid w:val="0"/>
              <w:spacing w:after="0" w:line="240" w:lineRule="auto"/>
              <w:ind w:left="113" w:right="113"/>
              <w:jc w:val="center"/>
              <w:rPr>
                <w:rFonts w:ascii="Arial" w:hAnsi="Arial" w:cs="Arial"/>
                <w:b/>
                <w:sz w:val="24"/>
                <w:szCs w:val="24"/>
              </w:rPr>
            </w:pPr>
            <w:r w:rsidRPr="00564063">
              <w:rPr>
                <w:rFonts w:ascii="Arial" w:hAnsi="Arial" w:cs="Arial"/>
                <w:b/>
                <w:sz w:val="24"/>
                <w:szCs w:val="24"/>
              </w:rPr>
              <w:lastRenderedPageBreak/>
              <w:t>Year 6</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U/C Knowledge building Blocks</w:t>
            </w:r>
          </w:p>
        </w:tc>
        <w:tc>
          <w:tcPr>
            <w:tcW w:w="4258" w:type="dxa"/>
            <w:gridSpan w:val="2"/>
            <w:tcBorders>
              <w:top w:val="single" w:sz="4" w:space="0" w:color="000000"/>
              <w:left w:val="single" w:sz="4" w:space="0" w:color="000000"/>
              <w:bottom w:val="single" w:sz="4" w:space="0" w:color="000000"/>
            </w:tcBorders>
            <w:shd w:val="clear" w:color="auto" w:fill="FDE9D9"/>
          </w:tcPr>
          <w:p w:rsidR="00564063" w:rsidRPr="00564063" w:rsidRDefault="00564063" w:rsidP="00564063">
            <w:pPr>
              <w:snapToGrid w:val="0"/>
              <w:spacing w:after="0" w:line="240" w:lineRule="auto"/>
              <w:rPr>
                <w:rFonts w:ascii="Arial" w:hAnsi="Arial" w:cs="Arial"/>
                <w:sz w:val="19"/>
                <w:szCs w:val="19"/>
              </w:rPr>
            </w:pPr>
            <w:r w:rsidRPr="00564063">
              <w:rPr>
                <w:rFonts w:ascii="Arial" w:hAnsi="Arial" w:cs="Arial"/>
                <w:sz w:val="19"/>
                <w:szCs w:val="19"/>
              </w:rPr>
              <w:t>I know that:</w:t>
            </w:r>
          </w:p>
          <w:p w:rsidR="00564063" w:rsidRPr="00564063" w:rsidRDefault="00564063" w:rsidP="00564063">
            <w:pPr>
              <w:numPr>
                <w:ilvl w:val="0"/>
                <w:numId w:val="37"/>
              </w:numPr>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God is omnipotent, omniscient and eternal, and that this means God is worth worshipping. (G)</w:t>
            </w:r>
          </w:p>
          <w:p w:rsidR="00564063" w:rsidRPr="00564063" w:rsidRDefault="00564063" w:rsidP="00564063">
            <w:pPr>
              <w:numPr>
                <w:ilvl w:val="0"/>
                <w:numId w:val="37"/>
              </w:numPr>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God is both holy and loving, and Christians have to balance ideas of God being angered by sin and injustice (see Fall) but also being loving, forgiving, and full of grace.(G)</w:t>
            </w:r>
          </w:p>
          <w:p w:rsidR="00564063" w:rsidRPr="00564063" w:rsidRDefault="00564063" w:rsidP="00564063">
            <w:pPr>
              <w:numPr>
                <w:ilvl w:val="0"/>
                <w:numId w:val="37"/>
              </w:numPr>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God loves people so much that Jesus was born, lived, was crucified and rose again to show God’s love. (G)</w:t>
            </w:r>
          </w:p>
          <w:p w:rsidR="00564063" w:rsidRPr="00564063" w:rsidRDefault="00564063" w:rsidP="00564063">
            <w:pPr>
              <w:numPr>
                <w:ilvl w:val="0"/>
                <w:numId w:val="37"/>
              </w:numPr>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getting to know God is like getting to know a person rather than learning information.(G)</w:t>
            </w:r>
          </w:p>
          <w:p w:rsidR="00564063" w:rsidRPr="00564063" w:rsidRDefault="00564063" w:rsidP="00564063">
            <w:pPr>
              <w:numPr>
                <w:ilvl w:val="0"/>
                <w:numId w:val="37"/>
              </w:numPr>
              <w:snapToGrid w:val="0"/>
              <w:spacing w:after="0" w:line="240" w:lineRule="auto"/>
              <w:ind w:left="181" w:hanging="142"/>
              <w:rPr>
                <w:rFonts w:ascii="Arial" w:hAnsi="Arial" w:cs="Arial"/>
                <w:sz w:val="19"/>
                <w:szCs w:val="19"/>
              </w:rPr>
            </w:pPr>
            <w:r w:rsidRPr="00564063">
              <w:rPr>
                <w:rFonts w:ascii="Arial" w:hAnsi="Arial" w:cs="Arial"/>
                <w:sz w:val="19"/>
                <w:szCs w:val="19"/>
              </w:rPr>
              <w:t>The Old Testament pieces together the story of the people of God. As their circumstances change (for example, from being nomads (Abraham, Jacob) to being city dwellers (David)), they have to learn new ways of following God. (</w:t>
            </w:r>
            <w:proofErr w:type="spellStart"/>
            <w:r w:rsidRPr="00564063">
              <w:rPr>
                <w:rFonts w:ascii="Arial" w:hAnsi="Arial" w:cs="Arial"/>
                <w:sz w:val="19"/>
                <w:szCs w:val="19"/>
              </w:rPr>
              <w:t>PoG</w:t>
            </w:r>
            <w:proofErr w:type="spellEnd"/>
            <w:r w:rsidRPr="00564063">
              <w:rPr>
                <w:rFonts w:ascii="Arial" w:hAnsi="Arial" w:cs="Arial"/>
                <w:sz w:val="19"/>
                <w:szCs w:val="19"/>
              </w:rPr>
              <w:t>)</w:t>
            </w:r>
          </w:p>
          <w:p w:rsidR="00564063" w:rsidRPr="00564063" w:rsidRDefault="00564063" w:rsidP="00564063">
            <w:pPr>
              <w:numPr>
                <w:ilvl w:val="0"/>
                <w:numId w:val="37"/>
              </w:numPr>
              <w:snapToGrid w:val="0"/>
              <w:spacing w:after="0" w:line="240" w:lineRule="auto"/>
              <w:ind w:left="181" w:hanging="142"/>
              <w:rPr>
                <w:rFonts w:ascii="Arial" w:hAnsi="Arial" w:cs="Arial"/>
                <w:sz w:val="19"/>
                <w:szCs w:val="19"/>
              </w:rPr>
            </w:pPr>
            <w:r w:rsidRPr="00564063">
              <w:rPr>
                <w:rFonts w:ascii="Arial" w:hAnsi="Arial" w:cs="Arial"/>
                <w:sz w:val="19"/>
                <w:szCs w:val="19"/>
              </w:rPr>
              <w:t>The story of Moses and the Exodus shows how God rescued his people from slavery in Egypt; Christians see this story as looking forward to how Jesus’ death and resurrection also rescue people from slavery to sin. (</w:t>
            </w:r>
            <w:proofErr w:type="spellStart"/>
            <w:r w:rsidRPr="00564063">
              <w:rPr>
                <w:rFonts w:ascii="Arial" w:hAnsi="Arial" w:cs="Arial"/>
                <w:sz w:val="19"/>
                <w:szCs w:val="19"/>
              </w:rPr>
              <w:t>PoG</w:t>
            </w:r>
            <w:proofErr w:type="spellEnd"/>
            <w:r w:rsidRPr="00564063">
              <w:rPr>
                <w:rFonts w:ascii="Arial" w:hAnsi="Arial" w:cs="Arial"/>
                <w:sz w:val="19"/>
                <w:szCs w:val="19"/>
              </w:rPr>
              <w:t>)</w:t>
            </w:r>
          </w:p>
          <w:p w:rsidR="00564063" w:rsidRPr="00564063" w:rsidRDefault="00564063" w:rsidP="00564063">
            <w:pPr>
              <w:numPr>
                <w:ilvl w:val="0"/>
                <w:numId w:val="37"/>
              </w:numPr>
              <w:snapToGrid w:val="0"/>
              <w:spacing w:after="0" w:line="240" w:lineRule="auto"/>
              <w:ind w:left="181" w:hanging="142"/>
              <w:rPr>
                <w:rFonts w:ascii="Arial" w:hAnsi="Arial" w:cs="Arial"/>
                <w:sz w:val="19"/>
                <w:szCs w:val="19"/>
              </w:rPr>
            </w:pPr>
            <w:r w:rsidRPr="00564063">
              <w:rPr>
                <w:rFonts w:ascii="Arial" w:hAnsi="Arial" w:cs="Arial"/>
                <w:sz w:val="19"/>
                <w:szCs w:val="19"/>
              </w:rPr>
              <w:t>Jesus was Jewish. (I)</w:t>
            </w:r>
          </w:p>
          <w:p w:rsidR="00564063" w:rsidRPr="00564063" w:rsidRDefault="00564063" w:rsidP="00564063">
            <w:pPr>
              <w:numPr>
                <w:ilvl w:val="0"/>
                <w:numId w:val="37"/>
              </w:numPr>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Jesus is God in the flesh. (I)</w:t>
            </w:r>
          </w:p>
          <w:p w:rsidR="00564063" w:rsidRPr="00564063" w:rsidRDefault="00564063" w:rsidP="00564063">
            <w:pPr>
              <w:numPr>
                <w:ilvl w:val="0"/>
                <w:numId w:val="37"/>
              </w:numPr>
              <w:snapToGrid w:val="0"/>
              <w:spacing w:after="0" w:line="240" w:lineRule="auto"/>
              <w:ind w:left="181" w:hanging="142"/>
              <w:rPr>
                <w:rFonts w:ascii="Arial" w:hAnsi="Arial" w:cs="Arial"/>
                <w:sz w:val="19"/>
                <w:szCs w:val="19"/>
              </w:rPr>
            </w:pPr>
            <w:r w:rsidRPr="00564063">
              <w:rPr>
                <w:rFonts w:ascii="Arial" w:hAnsi="Arial" w:cs="Arial"/>
                <w:sz w:val="19"/>
                <w:szCs w:val="19"/>
              </w:rPr>
              <w:t>They believe that his birth, life, death and resurrection were part of a longer plan by God to restore the relationship between humans and God. (I)</w:t>
            </w:r>
          </w:p>
          <w:p w:rsidR="00564063" w:rsidRPr="00564063" w:rsidRDefault="00564063" w:rsidP="00564063">
            <w:pPr>
              <w:numPr>
                <w:ilvl w:val="0"/>
                <w:numId w:val="37"/>
              </w:numPr>
              <w:snapToGrid w:val="0"/>
              <w:spacing w:after="0" w:line="240" w:lineRule="auto"/>
              <w:ind w:left="181" w:hanging="142"/>
              <w:rPr>
                <w:rFonts w:ascii="Arial" w:hAnsi="Arial" w:cs="Arial"/>
                <w:sz w:val="19"/>
                <w:szCs w:val="19"/>
              </w:rPr>
            </w:pPr>
            <w:r w:rsidRPr="00564063">
              <w:rPr>
                <w:rFonts w:ascii="Arial" w:hAnsi="Arial" w:cs="Arial"/>
                <w:sz w:val="19"/>
                <w:szCs w:val="19"/>
              </w:rPr>
              <w:t>The Old Testament talks about a ‘rescuer’ or ‘anointed one’ — a messiah. Some texts talk about what this ‘messiah’ would be like. (I)</w:t>
            </w:r>
          </w:p>
          <w:p w:rsidR="00564063" w:rsidRPr="00564063" w:rsidRDefault="00564063" w:rsidP="00564063">
            <w:pPr>
              <w:numPr>
                <w:ilvl w:val="0"/>
                <w:numId w:val="37"/>
              </w:numPr>
              <w:snapToGrid w:val="0"/>
              <w:spacing w:after="0" w:line="240" w:lineRule="auto"/>
              <w:ind w:left="181" w:hanging="142"/>
              <w:rPr>
                <w:rFonts w:ascii="Arial" w:hAnsi="Arial" w:cs="Arial"/>
                <w:sz w:val="19"/>
                <w:szCs w:val="19"/>
              </w:rPr>
            </w:pPr>
            <w:r w:rsidRPr="00564063">
              <w:rPr>
                <w:rFonts w:ascii="Arial" w:hAnsi="Arial" w:cs="Arial"/>
                <w:sz w:val="19"/>
                <w:szCs w:val="19"/>
              </w:rPr>
              <w:t>Christians believe that Jesus fulfilled these expectations, and that he is the Messiah. (Jewish people do not think Jesus is the Messiah.) (I)</w:t>
            </w:r>
          </w:p>
          <w:p w:rsidR="00564063" w:rsidRPr="00564063" w:rsidRDefault="00564063" w:rsidP="00564063">
            <w:pPr>
              <w:numPr>
                <w:ilvl w:val="0"/>
                <w:numId w:val="37"/>
              </w:numPr>
              <w:snapToGrid w:val="0"/>
              <w:spacing w:after="0" w:line="240" w:lineRule="auto"/>
              <w:ind w:left="181" w:hanging="142"/>
              <w:rPr>
                <w:rFonts w:ascii="Arial" w:hAnsi="Arial" w:cs="Arial"/>
                <w:sz w:val="19"/>
                <w:szCs w:val="19"/>
              </w:rPr>
            </w:pPr>
            <w:r w:rsidRPr="00564063">
              <w:rPr>
                <w:rFonts w:ascii="Arial" w:hAnsi="Arial" w:cs="Arial"/>
                <w:sz w:val="19"/>
                <w:szCs w:val="19"/>
              </w:rPr>
              <w:t>Christians see Jesus as their Saviour (see Salvation). (I)</w:t>
            </w:r>
          </w:p>
        </w:tc>
        <w:tc>
          <w:tcPr>
            <w:tcW w:w="2830" w:type="dxa"/>
            <w:gridSpan w:val="2"/>
            <w:tcBorders>
              <w:top w:val="single" w:sz="4" w:space="0" w:color="000000"/>
              <w:left w:val="single" w:sz="4" w:space="0" w:color="000000"/>
              <w:bottom w:val="single" w:sz="4" w:space="0" w:color="000000"/>
            </w:tcBorders>
            <w:shd w:val="clear" w:color="auto" w:fill="DBE5F1"/>
          </w:tcPr>
          <w:p w:rsidR="00564063" w:rsidRPr="00564063" w:rsidRDefault="00564063" w:rsidP="00564063">
            <w:pPr>
              <w:snapToGrid w:val="0"/>
              <w:spacing w:after="0" w:line="240" w:lineRule="auto"/>
              <w:rPr>
                <w:rFonts w:ascii="Arial" w:hAnsi="Arial" w:cs="Arial"/>
                <w:color w:val="000000"/>
                <w:sz w:val="19"/>
                <w:szCs w:val="19"/>
              </w:rPr>
            </w:pPr>
            <w:r w:rsidRPr="00564063">
              <w:rPr>
                <w:rFonts w:ascii="Arial" w:hAnsi="Arial" w:cs="Arial"/>
                <w:color w:val="000000"/>
                <w:sz w:val="19"/>
                <w:szCs w:val="19"/>
              </w:rPr>
              <w:t>I know that:</w:t>
            </w:r>
          </w:p>
          <w:p w:rsidR="00564063" w:rsidRPr="00564063" w:rsidRDefault="00564063" w:rsidP="00564063">
            <w:pPr>
              <w:numPr>
                <w:ilvl w:val="0"/>
                <w:numId w:val="37"/>
              </w:numPr>
              <w:snapToGrid w:val="0"/>
              <w:spacing w:after="0" w:line="240" w:lineRule="auto"/>
              <w:ind w:left="175" w:hanging="142"/>
              <w:rPr>
                <w:rFonts w:ascii="Arial" w:hAnsi="Arial" w:cs="Arial"/>
                <w:color w:val="000000"/>
                <w:sz w:val="19"/>
                <w:szCs w:val="19"/>
              </w:rPr>
            </w:pPr>
            <w:r w:rsidRPr="00564063">
              <w:rPr>
                <w:rFonts w:ascii="Arial" w:hAnsi="Arial" w:cs="Arial"/>
                <w:color w:val="000000"/>
                <w:sz w:val="19"/>
                <w:szCs w:val="19"/>
              </w:rPr>
              <w:t xml:space="preserve"> The Gospels give accounts of Jesus’ death and resurrection. (S)</w:t>
            </w:r>
          </w:p>
          <w:p w:rsidR="00564063" w:rsidRPr="00564063" w:rsidRDefault="00564063" w:rsidP="00564063">
            <w:pPr>
              <w:numPr>
                <w:ilvl w:val="0"/>
                <w:numId w:val="37"/>
              </w:numPr>
              <w:snapToGrid w:val="0"/>
              <w:spacing w:after="0" w:line="240" w:lineRule="auto"/>
              <w:ind w:left="175" w:hanging="142"/>
              <w:rPr>
                <w:rFonts w:ascii="Arial" w:hAnsi="Arial" w:cs="Arial"/>
                <w:color w:val="000000"/>
                <w:sz w:val="19"/>
                <w:szCs w:val="19"/>
              </w:rPr>
            </w:pPr>
            <w:r w:rsidRPr="00564063">
              <w:rPr>
                <w:rFonts w:ascii="Arial" w:hAnsi="Arial" w:cs="Arial"/>
                <w:color w:val="000000"/>
                <w:sz w:val="19"/>
                <w:szCs w:val="19"/>
              </w:rPr>
              <w:t xml:space="preserve"> The New Testament says that Jesus’ death was somehow ‘for us’. (S)</w:t>
            </w:r>
          </w:p>
          <w:p w:rsidR="00564063" w:rsidRPr="00564063" w:rsidRDefault="00564063" w:rsidP="00564063">
            <w:pPr>
              <w:numPr>
                <w:ilvl w:val="0"/>
                <w:numId w:val="37"/>
              </w:numPr>
              <w:snapToGrid w:val="0"/>
              <w:spacing w:after="0" w:line="240" w:lineRule="auto"/>
              <w:ind w:left="175" w:hanging="142"/>
              <w:rPr>
                <w:rFonts w:ascii="Arial" w:hAnsi="Arial" w:cs="Arial"/>
                <w:color w:val="000000"/>
                <w:sz w:val="19"/>
                <w:szCs w:val="19"/>
              </w:rPr>
            </w:pPr>
            <w:r w:rsidRPr="00564063">
              <w:rPr>
                <w:rFonts w:ascii="Arial" w:hAnsi="Arial" w:cs="Arial"/>
                <w:color w:val="000000"/>
                <w:sz w:val="19"/>
                <w:szCs w:val="19"/>
              </w:rPr>
              <w:t>Christians interpret this in a variety of ways: for example, as a sacrifice for sin; as a victory over sin, death and the devil; paying the punishment as a substitute for everyone’s sins; rescuing the lost and leading them to God; leading from darkness to light, from slavery to freedom. (S)</w:t>
            </w:r>
          </w:p>
          <w:p w:rsidR="00564063" w:rsidRPr="00564063" w:rsidRDefault="00564063" w:rsidP="00564063">
            <w:pPr>
              <w:numPr>
                <w:ilvl w:val="0"/>
                <w:numId w:val="37"/>
              </w:numPr>
              <w:snapToGrid w:val="0"/>
              <w:spacing w:after="0" w:line="240" w:lineRule="auto"/>
              <w:ind w:left="175" w:hanging="142"/>
              <w:rPr>
                <w:rFonts w:ascii="Arial" w:hAnsi="Arial" w:cs="Arial"/>
                <w:color w:val="000000"/>
                <w:sz w:val="19"/>
                <w:szCs w:val="19"/>
              </w:rPr>
            </w:pPr>
            <w:r w:rsidRPr="00564063">
              <w:rPr>
                <w:rFonts w:ascii="Arial" w:hAnsi="Arial" w:cs="Arial"/>
                <w:color w:val="000000"/>
                <w:sz w:val="19"/>
                <w:szCs w:val="19"/>
              </w:rPr>
              <w:t>Christians remember Jesus’ sacrifice through the service of Holy Communion (also called the Lord’s Supper, the Eucharist or the Mass). (S)</w:t>
            </w:r>
          </w:p>
        </w:tc>
        <w:tc>
          <w:tcPr>
            <w:tcW w:w="2840" w:type="dxa"/>
            <w:tcBorders>
              <w:top w:val="single" w:sz="4" w:space="0" w:color="000000"/>
              <w:left w:val="single" w:sz="4" w:space="0" w:color="000000"/>
              <w:bottom w:val="single" w:sz="4" w:space="0" w:color="000000"/>
            </w:tcBorders>
            <w:shd w:val="clear" w:color="auto" w:fill="E5DFEC"/>
          </w:tcPr>
          <w:p w:rsidR="00564063" w:rsidRPr="00564063" w:rsidRDefault="00564063" w:rsidP="00564063">
            <w:pPr>
              <w:snapToGrid w:val="0"/>
              <w:spacing w:after="0" w:line="240" w:lineRule="auto"/>
              <w:ind w:left="720"/>
              <w:rPr>
                <w:rFonts w:ascii="Arial" w:hAnsi="Arial" w:cs="Arial"/>
                <w:sz w:val="19"/>
                <w:szCs w:val="19"/>
              </w:rPr>
            </w:pPr>
          </w:p>
        </w:tc>
        <w:tc>
          <w:tcPr>
            <w:tcW w:w="3969" w:type="dxa"/>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spacing w:after="0"/>
              <w:rPr>
                <w:rFonts w:ascii="Arial" w:hAnsi="Arial" w:cs="Arial"/>
                <w:color w:val="000000"/>
                <w:sz w:val="19"/>
                <w:szCs w:val="19"/>
              </w:rPr>
            </w:pPr>
            <w:r w:rsidRPr="00564063">
              <w:rPr>
                <w:rFonts w:ascii="Arial" w:hAnsi="Arial" w:cs="Arial"/>
                <w:color w:val="000000"/>
                <w:sz w:val="19"/>
                <w:szCs w:val="19"/>
              </w:rPr>
              <w:t>I know that:</w:t>
            </w:r>
          </w:p>
          <w:p w:rsidR="00564063" w:rsidRPr="00564063" w:rsidRDefault="00564063" w:rsidP="00564063">
            <w:pPr>
              <w:numPr>
                <w:ilvl w:val="0"/>
                <w:numId w:val="2"/>
              </w:numPr>
              <w:spacing w:after="0"/>
              <w:ind w:left="248" w:hanging="248"/>
              <w:rPr>
                <w:rFonts w:ascii="Arial" w:hAnsi="Arial" w:cs="Arial"/>
                <w:color w:val="000000"/>
                <w:sz w:val="19"/>
                <w:szCs w:val="19"/>
              </w:rPr>
            </w:pPr>
            <w:r w:rsidRPr="00564063">
              <w:rPr>
                <w:rFonts w:ascii="Arial" w:hAnsi="Arial" w:cs="Arial"/>
                <w:color w:val="000000"/>
                <w:sz w:val="19"/>
                <w:szCs w:val="19"/>
              </w:rPr>
              <w:t>Christians do not all agree about what God is like, but try to follow his path, as they see it in the Bible or through Church teaching. (G)</w:t>
            </w:r>
          </w:p>
          <w:p w:rsidR="00564063" w:rsidRPr="00564063" w:rsidRDefault="00564063" w:rsidP="00564063">
            <w:pPr>
              <w:numPr>
                <w:ilvl w:val="0"/>
                <w:numId w:val="2"/>
              </w:numPr>
              <w:spacing w:after="0"/>
              <w:ind w:left="248" w:hanging="248"/>
              <w:rPr>
                <w:rFonts w:ascii="Arial" w:hAnsi="Arial" w:cs="Arial"/>
                <w:color w:val="000000"/>
                <w:sz w:val="19"/>
                <w:szCs w:val="19"/>
              </w:rPr>
            </w:pPr>
            <w:r w:rsidRPr="00564063">
              <w:rPr>
                <w:rFonts w:ascii="Arial" w:hAnsi="Arial" w:cs="Arial"/>
                <w:sz w:val="19"/>
                <w:szCs w:val="19"/>
              </w:rPr>
              <w:t xml:space="preserve"> There is much debate and some controversy around the relationship between the accounts of creation in Genesis and contemporary scientific accounts. (C&amp;F)</w:t>
            </w:r>
          </w:p>
          <w:p w:rsidR="00564063" w:rsidRPr="00564063" w:rsidRDefault="00564063" w:rsidP="00564063">
            <w:pPr>
              <w:numPr>
                <w:ilvl w:val="0"/>
                <w:numId w:val="2"/>
              </w:numPr>
              <w:spacing w:after="0"/>
              <w:ind w:left="248" w:hanging="248"/>
              <w:rPr>
                <w:rFonts w:ascii="Arial" w:hAnsi="Arial" w:cs="Arial"/>
                <w:color w:val="000000"/>
                <w:sz w:val="19"/>
                <w:szCs w:val="19"/>
              </w:rPr>
            </w:pPr>
            <w:r w:rsidRPr="00564063">
              <w:rPr>
                <w:rFonts w:ascii="Arial" w:hAnsi="Arial" w:cs="Arial"/>
                <w:sz w:val="19"/>
                <w:szCs w:val="19"/>
              </w:rPr>
              <w:t>These debates and controversies relate to the purpose and interpretation of the texts. For example, does reading Genesis as a poetic account conflict with scientific accounts? (C&amp;F)</w:t>
            </w:r>
          </w:p>
          <w:p w:rsidR="00564063" w:rsidRPr="00564063" w:rsidRDefault="00564063" w:rsidP="00564063">
            <w:pPr>
              <w:numPr>
                <w:ilvl w:val="0"/>
                <w:numId w:val="2"/>
              </w:numPr>
              <w:spacing w:after="0"/>
              <w:ind w:left="248" w:hanging="248"/>
              <w:rPr>
                <w:rFonts w:ascii="Arial" w:hAnsi="Arial" w:cs="Arial"/>
                <w:color w:val="000000"/>
                <w:sz w:val="19"/>
                <w:szCs w:val="19"/>
              </w:rPr>
            </w:pPr>
            <w:r w:rsidRPr="00564063">
              <w:rPr>
                <w:rFonts w:ascii="Arial" w:hAnsi="Arial" w:cs="Arial"/>
                <w:sz w:val="19"/>
                <w:szCs w:val="19"/>
              </w:rPr>
              <w:t>There are many scientists throughout history and now who are Christians. (C&amp;F)</w:t>
            </w:r>
          </w:p>
          <w:p w:rsidR="00564063" w:rsidRPr="00564063" w:rsidRDefault="00564063" w:rsidP="00564063">
            <w:pPr>
              <w:numPr>
                <w:ilvl w:val="0"/>
                <w:numId w:val="2"/>
              </w:numPr>
              <w:spacing w:after="0"/>
              <w:ind w:left="248" w:hanging="248"/>
              <w:rPr>
                <w:rFonts w:ascii="Arial" w:hAnsi="Arial" w:cs="Arial"/>
                <w:color w:val="000000"/>
                <w:sz w:val="19"/>
                <w:szCs w:val="19"/>
              </w:rPr>
            </w:pPr>
            <w:r w:rsidRPr="00564063">
              <w:rPr>
                <w:rFonts w:ascii="Arial" w:hAnsi="Arial" w:cs="Arial"/>
                <w:sz w:val="19"/>
                <w:szCs w:val="19"/>
              </w:rPr>
              <w:t>The discoveries of science make Christians wonder even more about the power and majesty of the Creator. (C&amp;F)</w:t>
            </w:r>
          </w:p>
          <w:p w:rsidR="00564063" w:rsidRPr="00564063" w:rsidRDefault="00564063" w:rsidP="00564063">
            <w:pPr>
              <w:numPr>
                <w:ilvl w:val="0"/>
                <w:numId w:val="2"/>
              </w:numPr>
              <w:spacing w:after="0"/>
              <w:ind w:left="248" w:hanging="248"/>
              <w:rPr>
                <w:rFonts w:ascii="Arial" w:hAnsi="Arial" w:cs="Arial"/>
                <w:color w:val="000000"/>
                <w:sz w:val="19"/>
                <w:szCs w:val="19"/>
              </w:rPr>
            </w:pPr>
            <w:r w:rsidRPr="00564063">
              <w:rPr>
                <w:rFonts w:ascii="Arial" w:hAnsi="Arial" w:cs="Arial"/>
                <w:sz w:val="19"/>
                <w:szCs w:val="19"/>
              </w:rPr>
              <w:t>Christians apply this idea (J’s death &amp; resurrection rescuing people) to living today by trying to serve God and to bring freedom to others: for example, loving others, caring for them, bringing health, food, justice, and telling the story of Jesus.(</w:t>
            </w:r>
            <w:proofErr w:type="spellStart"/>
            <w:r w:rsidRPr="00564063">
              <w:rPr>
                <w:rFonts w:ascii="Arial" w:hAnsi="Arial" w:cs="Arial"/>
                <w:sz w:val="19"/>
                <w:szCs w:val="19"/>
              </w:rPr>
              <w:t>PoG</w:t>
            </w:r>
            <w:proofErr w:type="spellEnd"/>
            <w:r w:rsidRPr="00564063">
              <w:rPr>
                <w:rFonts w:ascii="Arial" w:hAnsi="Arial" w:cs="Arial"/>
                <w:sz w:val="19"/>
                <w:szCs w:val="19"/>
              </w:rPr>
              <w:t>)</w:t>
            </w:r>
          </w:p>
          <w:p w:rsidR="00564063" w:rsidRPr="00564063" w:rsidRDefault="00564063" w:rsidP="00564063">
            <w:pPr>
              <w:numPr>
                <w:ilvl w:val="0"/>
                <w:numId w:val="2"/>
              </w:numPr>
              <w:spacing w:after="0"/>
              <w:ind w:left="248" w:hanging="248"/>
              <w:rPr>
                <w:rFonts w:ascii="Arial" w:hAnsi="Arial" w:cs="Arial"/>
                <w:color w:val="000000"/>
                <w:sz w:val="19"/>
                <w:szCs w:val="19"/>
              </w:rPr>
            </w:pPr>
            <w:r w:rsidRPr="00564063">
              <w:rPr>
                <w:rFonts w:ascii="Arial" w:hAnsi="Arial" w:cs="Arial"/>
                <w:sz w:val="19"/>
                <w:szCs w:val="19"/>
              </w:rPr>
              <w:t>Christians see the Christian Church as part of the ongoing story of the People of God, and try to live in a way that attracts others to God: for example, as salt and light in the world. (</w:t>
            </w:r>
            <w:proofErr w:type="spellStart"/>
            <w:r w:rsidRPr="00564063">
              <w:rPr>
                <w:rFonts w:ascii="Arial" w:hAnsi="Arial" w:cs="Arial"/>
                <w:sz w:val="19"/>
                <w:szCs w:val="19"/>
              </w:rPr>
              <w:t>PoG</w:t>
            </w:r>
            <w:proofErr w:type="spellEnd"/>
            <w:r w:rsidRPr="00564063">
              <w:rPr>
                <w:rFonts w:ascii="Arial" w:hAnsi="Arial" w:cs="Arial"/>
                <w:sz w:val="19"/>
                <w:szCs w:val="19"/>
              </w:rPr>
              <w:t>)</w:t>
            </w:r>
          </w:p>
          <w:p w:rsidR="00564063" w:rsidRPr="00564063" w:rsidRDefault="00564063" w:rsidP="00564063">
            <w:pPr>
              <w:numPr>
                <w:ilvl w:val="0"/>
                <w:numId w:val="2"/>
              </w:numPr>
              <w:snapToGrid w:val="0"/>
              <w:spacing w:after="0" w:line="240" w:lineRule="auto"/>
              <w:rPr>
                <w:rFonts w:ascii="Arial" w:hAnsi="Arial" w:cs="Arial"/>
                <w:color w:val="000000"/>
                <w:sz w:val="19"/>
                <w:szCs w:val="19"/>
              </w:rPr>
            </w:pPr>
            <w:r w:rsidRPr="00564063">
              <w:rPr>
                <w:rFonts w:ascii="Arial" w:hAnsi="Arial" w:cs="Arial"/>
                <w:color w:val="000000"/>
                <w:sz w:val="19"/>
                <w:szCs w:val="19"/>
              </w:rPr>
              <w:t>Christians believe the good news is not just about setting an example for good behaviour and challenging bad behaviour: it is that Jesus offers a way to heal the damage done by human sin. (Gospel)</w:t>
            </w:r>
          </w:p>
        </w:tc>
      </w:tr>
      <w:tr w:rsidR="00564063" w:rsidRPr="00564063" w:rsidTr="00324C82">
        <w:trPr>
          <w:gridBefore w:val="1"/>
          <w:wBefore w:w="29" w:type="dxa"/>
          <w:cantSplit/>
          <w:trHeight w:val="2501"/>
        </w:trPr>
        <w:tc>
          <w:tcPr>
            <w:tcW w:w="675" w:type="dxa"/>
            <w:tcBorders>
              <w:top w:val="single" w:sz="4" w:space="0" w:color="000000"/>
              <w:left w:val="single" w:sz="4" w:space="0" w:color="000000"/>
              <w:bottom w:val="single" w:sz="4" w:space="0" w:color="000000"/>
            </w:tcBorders>
            <w:shd w:val="clear" w:color="auto" w:fill="auto"/>
            <w:textDirection w:val="btLr"/>
            <w:vAlign w:val="center"/>
          </w:tcPr>
          <w:p w:rsidR="00564063" w:rsidRPr="00564063" w:rsidRDefault="00564063" w:rsidP="00564063">
            <w:pPr>
              <w:snapToGrid w:val="0"/>
              <w:spacing w:after="0" w:line="240" w:lineRule="auto"/>
              <w:ind w:left="113" w:right="113"/>
              <w:jc w:val="center"/>
              <w:rPr>
                <w:rFonts w:ascii="Arial" w:hAnsi="Arial" w:cs="Arial"/>
                <w:b/>
                <w:sz w:val="24"/>
                <w:szCs w:val="24"/>
              </w:rPr>
            </w:pPr>
            <w:r w:rsidRPr="00564063">
              <w:rPr>
                <w:rFonts w:ascii="Arial" w:hAnsi="Arial" w:cs="Arial"/>
                <w:b/>
                <w:sz w:val="24"/>
                <w:szCs w:val="24"/>
              </w:rPr>
              <w:lastRenderedPageBreak/>
              <w:t>Year 6</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564063" w:rsidRPr="00564063" w:rsidRDefault="00564063" w:rsidP="00564063">
            <w:pPr>
              <w:snapToGrid w:val="0"/>
              <w:spacing w:after="0" w:line="240" w:lineRule="auto"/>
              <w:ind w:left="113" w:right="113"/>
              <w:jc w:val="center"/>
              <w:rPr>
                <w:rFonts w:ascii="Arial" w:hAnsi="Arial" w:cs="Arial"/>
                <w:b/>
              </w:rPr>
            </w:pPr>
            <w:r w:rsidRPr="00564063">
              <w:rPr>
                <w:rFonts w:ascii="Arial" w:hAnsi="Arial" w:cs="Arial"/>
                <w:b/>
              </w:rPr>
              <w:t>U/C Knowledge Building Blocks</w:t>
            </w:r>
          </w:p>
        </w:tc>
        <w:tc>
          <w:tcPr>
            <w:tcW w:w="4258" w:type="dxa"/>
            <w:gridSpan w:val="2"/>
            <w:tcBorders>
              <w:top w:val="single" w:sz="4" w:space="0" w:color="000000"/>
              <w:left w:val="single" w:sz="4" w:space="0" w:color="000000"/>
              <w:bottom w:val="single" w:sz="4" w:space="0" w:color="000000"/>
            </w:tcBorders>
            <w:shd w:val="clear" w:color="auto" w:fill="FDE9D9"/>
          </w:tcPr>
          <w:p w:rsidR="00564063" w:rsidRPr="00564063" w:rsidRDefault="00564063" w:rsidP="00564063">
            <w:pPr>
              <w:numPr>
                <w:ilvl w:val="0"/>
                <w:numId w:val="2"/>
              </w:numPr>
              <w:snapToGrid w:val="0"/>
              <w:spacing w:after="0" w:line="240" w:lineRule="auto"/>
              <w:ind w:left="181" w:hanging="181"/>
              <w:rPr>
                <w:rFonts w:ascii="Arial" w:hAnsi="Arial" w:cs="Arial"/>
                <w:sz w:val="19"/>
                <w:szCs w:val="19"/>
              </w:rPr>
            </w:pPr>
            <w:r w:rsidRPr="00564063">
              <w:rPr>
                <w:rFonts w:ascii="Arial" w:hAnsi="Arial" w:cs="Arial"/>
                <w:sz w:val="19"/>
                <w:szCs w:val="19"/>
              </w:rPr>
              <w:t>Christians read the ‘big story’ of the Bible as pointing out the need for God to save people. This salvation includes the ongoing restoration of humans’ relationship with God. (S)</w:t>
            </w:r>
          </w:p>
          <w:p w:rsidR="00564063" w:rsidRPr="00564063" w:rsidRDefault="00564063" w:rsidP="00564063">
            <w:pPr>
              <w:numPr>
                <w:ilvl w:val="0"/>
                <w:numId w:val="2"/>
              </w:numPr>
              <w:snapToGrid w:val="0"/>
              <w:spacing w:after="0" w:line="240" w:lineRule="auto"/>
              <w:ind w:left="181" w:hanging="181"/>
              <w:rPr>
                <w:rFonts w:ascii="Arial" w:hAnsi="Arial" w:cs="Arial"/>
                <w:sz w:val="19"/>
                <w:szCs w:val="19"/>
              </w:rPr>
            </w:pPr>
            <w:r w:rsidRPr="00564063">
              <w:rPr>
                <w:rFonts w:ascii="Arial" w:hAnsi="Arial" w:cs="Arial"/>
                <w:sz w:val="19"/>
                <w:szCs w:val="19"/>
              </w:rPr>
              <w:t>Belief in Jesus’ resurrection confirms to Christians that Jesus is the incarnate Son of God, but also that death is not the end. (S)</w:t>
            </w:r>
          </w:p>
          <w:p w:rsidR="00564063" w:rsidRPr="00564063" w:rsidRDefault="00564063" w:rsidP="00564063">
            <w:pPr>
              <w:numPr>
                <w:ilvl w:val="0"/>
                <w:numId w:val="2"/>
              </w:numPr>
              <w:snapToGrid w:val="0"/>
              <w:spacing w:after="0" w:line="240" w:lineRule="auto"/>
              <w:ind w:left="181" w:hanging="181"/>
              <w:rPr>
                <w:rFonts w:ascii="Arial" w:hAnsi="Arial" w:cs="Arial"/>
                <w:sz w:val="19"/>
                <w:szCs w:val="19"/>
              </w:rPr>
            </w:pPr>
            <w:r w:rsidRPr="00564063">
              <w:rPr>
                <w:rFonts w:ascii="Arial" w:hAnsi="Arial" w:cs="Arial"/>
                <w:sz w:val="19"/>
                <w:szCs w:val="19"/>
              </w:rPr>
              <w:t>This belief gives Christians hope for life with God, starting now and continuing in a new life (heaven). (S)</w:t>
            </w:r>
          </w:p>
          <w:p w:rsidR="00564063" w:rsidRPr="00564063" w:rsidRDefault="00564063" w:rsidP="00564063">
            <w:pPr>
              <w:numPr>
                <w:ilvl w:val="0"/>
                <w:numId w:val="2"/>
              </w:numPr>
              <w:snapToGrid w:val="0"/>
              <w:spacing w:after="0" w:line="240" w:lineRule="auto"/>
              <w:ind w:left="181" w:hanging="181"/>
              <w:rPr>
                <w:rFonts w:ascii="Arial" w:hAnsi="Arial" w:cs="Arial"/>
                <w:sz w:val="19"/>
                <w:szCs w:val="19"/>
              </w:rPr>
            </w:pPr>
            <w:r w:rsidRPr="00564063">
              <w:rPr>
                <w:rFonts w:ascii="Arial" w:hAnsi="Arial" w:cs="Arial"/>
                <w:sz w:val="19"/>
                <w:szCs w:val="19"/>
              </w:rPr>
              <w:t>The parables suggest that there will be a future Kingdom, where God’s reign will be complete. (</w:t>
            </w:r>
            <w:proofErr w:type="spellStart"/>
            <w:r w:rsidRPr="00564063">
              <w:rPr>
                <w:rFonts w:ascii="Arial" w:hAnsi="Arial" w:cs="Arial"/>
                <w:sz w:val="19"/>
                <w:szCs w:val="19"/>
              </w:rPr>
              <w:t>KoG</w:t>
            </w:r>
            <w:proofErr w:type="spellEnd"/>
            <w:r w:rsidRPr="00564063">
              <w:rPr>
                <w:rFonts w:ascii="Arial" w:hAnsi="Arial" w:cs="Arial"/>
                <w:sz w:val="19"/>
                <w:szCs w:val="19"/>
              </w:rPr>
              <w:t>)</w:t>
            </w:r>
          </w:p>
          <w:p w:rsidR="00564063" w:rsidRPr="00564063" w:rsidRDefault="00564063" w:rsidP="00564063">
            <w:pPr>
              <w:numPr>
                <w:ilvl w:val="0"/>
                <w:numId w:val="2"/>
              </w:numPr>
              <w:snapToGrid w:val="0"/>
              <w:spacing w:after="0" w:line="240" w:lineRule="auto"/>
              <w:ind w:left="181" w:hanging="181"/>
              <w:rPr>
                <w:rFonts w:ascii="Arial" w:hAnsi="Arial" w:cs="Arial"/>
                <w:sz w:val="19"/>
                <w:szCs w:val="19"/>
              </w:rPr>
            </w:pPr>
            <w:r w:rsidRPr="00564063">
              <w:rPr>
                <w:rFonts w:ascii="Arial" w:hAnsi="Arial" w:cs="Arial"/>
                <w:sz w:val="19"/>
                <w:szCs w:val="19"/>
              </w:rPr>
              <w:t>The Kingdom is compared to a feast where all are invited to join in. Not everyone chooses to do so. (</w:t>
            </w:r>
            <w:proofErr w:type="spellStart"/>
            <w:r w:rsidRPr="00564063">
              <w:rPr>
                <w:rFonts w:ascii="Arial" w:hAnsi="Arial" w:cs="Arial"/>
                <w:sz w:val="19"/>
                <w:szCs w:val="19"/>
              </w:rPr>
              <w:t>KoG</w:t>
            </w:r>
            <w:proofErr w:type="spellEnd"/>
            <w:r w:rsidRPr="00564063">
              <w:rPr>
                <w:rFonts w:ascii="Arial" w:hAnsi="Arial" w:cs="Arial"/>
                <w:sz w:val="19"/>
                <w:szCs w:val="19"/>
              </w:rPr>
              <w:t>)</w:t>
            </w:r>
          </w:p>
        </w:tc>
        <w:tc>
          <w:tcPr>
            <w:tcW w:w="2830" w:type="dxa"/>
            <w:gridSpan w:val="2"/>
            <w:tcBorders>
              <w:top w:val="single" w:sz="4" w:space="0" w:color="000000"/>
              <w:left w:val="single" w:sz="4" w:space="0" w:color="000000"/>
              <w:bottom w:val="single" w:sz="4" w:space="0" w:color="000000"/>
            </w:tcBorders>
            <w:shd w:val="clear" w:color="auto" w:fill="DBE5F1"/>
          </w:tcPr>
          <w:p w:rsidR="00564063" w:rsidRPr="00564063" w:rsidRDefault="00564063" w:rsidP="00564063">
            <w:pPr>
              <w:numPr>
                <w:ilvl w:val="0"/>
                <w:numId w:val="37"/>
              </w:numPr>
              <w:snapToGrid w:val="0"/>
              <w:spacing w:after="0" w:line="240" w:lineRule="auto"/>
              <w:ind w:left="174" w:hanging="180"/>
              <w:rPr>
                <w:rFonts w:ascii="Arial" w:hAnsi="Arial" w:cs="Arial"/>
                <w:color w:val="000000"/>
                <w:sz w:val="19"/>
                <w:szCs w:val="19"/>
              </w:rPr>
            </w:pPr>
          </w:p>
        </w:tc>
        <w:tc>
          <w:tcPr>
            <w:tcW w:w="2840" w:type="dxa"/>
            <w:tcBorders>
              <w:top w:val="single" w:sz="4" w:space="0" w:color="000000"/>
              <w:left w:val="single" w:sz="4" w:space="0" w:color="000000"/>
              <w:bottom w:val="single" w:sz="4" w:space="0" w:color="000000"/>
            </w:tcBorders>
            <w:shd w:val="clear" w:color="auto" w:fill="E5DFEC"/>
          </w:tcPr>
          <w:p w:rsidR="00564063" w:rsidRPr="00564063" w:rsidRDefault="00564063" w:rsidP="00564063">
            <w:pPr>
              <w:numPr>
                <w:ilvl w:val="0"/>
                <w:numId w:val="2"/>
              </w:numPr>
              <w:snapToGrid w:val="0"/>
              <w:spacing w:after="0" w:line="240" w:lineRule="auto"/>
              <w:ind w:left="154" w:hanging="141"/>
              <w:rPr>
                <w:rFonts w:ascii="Arial" w:hAnsi="Arial" w:cs="Arial"/>
                <w:sz w:val="19"/>
                <w:szCs w:val="19"/>
              </w:rPr>
            </w:pPr>
          </w:p>
        </w:tc>
        <w:tc>
          <w:tcPr>
            <w:tcW w:w="3969" w:type="dxa"/>
            <w:tcBorders>
              <w:top w:val="single" w:sz="4" w:space="0" w:color="000000"/>
              <w:left w:val="single" w:sz="4" w:space="0" w:color="000000"/>
              <w:bottom w:val="single" w:sz="4" w:space="0" w:color="000000"/>
              <w:right w:val="single" w:sz="4" w:space="0" w:color="000000"/>
            </w:tcBorders>
            <w:shd w:val="clear" w:color="auto" w:fill="CCFFCC"/>
          </w:tcPr>
          <w:p w:rsidR="00564063" w:rsidRPr="00564063" w:rsidRDefault="00564063" w:rsidP="00564063">
            <w:pPr>
              <w:numPr>
                <w:ilvl w:val="0"/>
                <w:numId w:val="2"/>
              </w:numPr>
              <w:snapToGrid w:val="0"/>
              <w:spacing w:after="0" w:line="240" w:lineRule="auto"/>
              <w:rPr>
                <w:rFonts w:ascii="Arial" w:hAnsi="Arial" w:cs="Arial"/>
                <w:color w:val="000000"/>
                <w:sz w:val="19"/>
                <w:szCs w:val="19"/>
              </w:rPr>
            </w:pPr>
            <w:r w:rsidRPr="00564063">
              <w:rPr>
                <w:rFonts w:ascii="Arial" w:hAnsi="Arial" w:cs="Arial"/>
                <w:color w:val="000000"/>
                <w:sz w:val="19"/>
                <w:szCs w:val="19"/>
              </w:rPr>
              <w:t>Christians see that Jesus’ teachings and example cut across expectations — the Sermon on the Mount is an example of this, where Jesus’ values favour serving the weak and vulnerable, not making people comfortable. (Gospel)</w:t>
            </w:r>
          </w:p>
          <w:p w:rsidR="00564063" w:rsidRPr="00564063" w:rsidRDefault="00564063" w:rsidP="00564063">
            <w:pPr>
              <w:numPr>
                <w:ilvl w:val="0"/>
                <w:numId w:val="2"/>
              </w:numPr>
              <w:snapToGrid w:val="0"/>
              <w:spacing w:after="0" w:line="240" w:lineRule="auto"/>
              <w:rPr>
                <w:rFonts w:ascii="Arial" w:hAnsi="Arial" w:cs="Arial"/>
                <w:color w:val="000000"/>
                <w:sz w:val="19"/>
                <w:szCs w:val="19"/>
              </w:rPr>
            </w:pPr>
            <w:r w:rsidRPr="00564063">
              <w:rPr>
                <w:rFonts w:ascii="Arial" w:hAnsi="Arial" w:cs="Arial"/>
                <w:color w:val="000000"/>
                <w:sz w:val="19"/>
                <w:szCs w:val="19"/>
              </w:rPr>
              <w:t>Christians believe that Jesus’ good news not only transforms lives now, but also points toward a restored, transformed life in the future. (See Salvation and Kingdom of God). (Gospel)</w:t>
            </w:r>
          </w:p>
          <w:p w:rsidR="00564063" w:rsidRPr="00564063" w:rsidRDefault="00564063" w:rsidP="00564063">
            <w:pPr>
              <w:numPr>
                <w:ilvl w:val="0"/>
                <w:numId w:val="2"/>
              </w:numPr>
              <w:snapToGrid w:val="0"/>
              <w:spacing w:after="0" w:line="240" w:lineRule="auto"/>
              <w:rPr>
                <w:rFonts w:ascii="Arial" w:hAnsi="Arial" w:cs="Arial"/>
                <w:color w:val="000000"/>
                <w:sz w:val="19"/>
                <w:szCs w:val="19"/>
              </w:rPr>
            </w:pPr>
            <w:r w:rsidRPr="00564063">
              <w:rPr>
                <w:rFonts w:ascii="Arial" w:hAnsi="Arial" w:cs="Arial"/>
                <w:color w:val="000000"/>
                <w:sz w:val="19"/>
                <w:szCs w:val="19"/>
              </w:rPr>
              <w:t>Christians believe that they should bring this good news to life in the world in different ways, within their church family, in their personal lives, with family, with their neighbours, in the local, national and global community. (Gospel)</w:t>
            </w:r>
          </w:p>
          <w:p w:rsidR="00564063" w:rsidRPr="00564063" w:rsidRDefault="00564063" w:rsidP="00564063">
            <w:pPr>
              <w:numPr>
                <w:ilvl w:val="0"/>
                <w:numId w:val="2"/>
              </w:numPr>
              <w:snapToGrid w:val="0"/>
              <w:spacing w:after="0" w:line="240" w:lineRule="auto"/>
              <w:rPr>
                <w:rFonts w:ascii="Arial" w:hAnsi="Arial" w:cs="Arial"/>
                <w:color w:val="000000"/>
                <w:sz w:val="19"/>
                <w:szCs w:val="19"/>
              </w:rPr>
            </w:pPr>
            <w:r w:rsidRPr="00564063">
              <w:rPr>
                <w:rFonts w:ascii="Arial" w:hAnsi="Arial" w:cs="Arial"/>
                <w:sz w:val="19"/>
                <w:szCs w:val="19"/>
              </w:rPr>
              <w:t xml:space="preserve">Christians believe that Jesus calls them to sacrifice their own needs to the needs of others, and some are prepared to die for others and for their faith.(S) </w:t>
            </w:r>
          </w:p>
          <w:p w:rsidR="00564063" w:rsidRPr="00564063" w:rsidRDefault="00564063" w:rsidP="00564063">
            <w:pPr>
              <w:numPr>
                <w:ilvl w:val="0"/>
                <w:numId w:val="2"/>
              </w:numPr>
              <w:snapToGrid w:val="0"/>
              <w:spacing w:after="0" w:line="240" w:lineRule="auto"/>
              <w:rPr>
                <w:rFonts w:ascii="Arial" w:hAnsi="Arial" w:cs="Arial"/>
                <w:color w:val="000000"/>
                <w:sz w:val="19"/>
                <w:szCs w:val="19"/>
              </w:rPr>
            </w:pPr>
            <w:r w:rsidRPr="00564063">
              <w:rPr>
                <w:rFonts w:ascii="Arial" w:hAnsi="Arial" w:cs="Arial"/>
                <w:sz w:val="19"/>
                <w:szCs w:val="19"/>
              </w:rPr>
              <w:t>Jesus told many parables about the Kingdom of God. These suggest that God’s rule has begun, through the life, teaching and example of Jesus, and subsequently through the lives of Christians who live in obedience to God. (</w:t>
            </w:r>
            <w:proofErr w:type="spellStart"/>
            <w:r w:rsidRPr="00564063">
              <w:rPr>
                <w:rFonts w:ascii="Arial" w:hAnsi="Arial" w:cs="Arial"/>
                <w:sz w:val="19"/>
                <w:szCs w:val="19"/>
              </w:rPr>
              <w:t>KoG</w:t>
            </w:r>
            <w:proofErr w:type="spellEnd"/>
            <w:r w:rsidRPr="00564063">
              <w:rPr>
                <w:rFonts w:ascii="Arial" w:hAnsi="Arial" w:cs="Arial"/>
                <w:sz w:val="19"/>
                <w:szCs w:val="19"/>
              </w:rPr>
              <w:t>)</w:t>
            </w:r>
          </w:p>
          <w:p w:rsidR="00564063" w:rsidRPr="00564063" w:rsidRDefault="00564063" w:rsidP="00564063">
            <w:pPr>
              <w:numPr>
                <w:ilvl w:val="0"/>
                <w:numId w:val="2"/>
              </w:numPr>
              <w:snapToGrid w:val="0"/>
              <w:spacing w:after="0" w:line="240" w:lineRule="auto"/>
              <w:rPr>
                <w:rFonts w:ascii="Arial" w:hAnsi="Arial" w:cs="Arial"/>
                <w:color w:val="000000"/>
                <w:sz w:val="19"/>
                <w:szCs w:val="19"/>
              </w:rPr>
            </w:pPr>
            <w:r w:rsidRPr="00564063">
              <w:rPr>
                <w:rFonts w:ascii="Arial" w:hAnsi="Arial" w:cs="Arial"/>
                <w:sz w:val="19"/>
                <w:szCs w:val="19"/>
              </w:rPr>
              <w:t>Many Christians try to extend the Kingdom of God by challenging unjust social structures in their locality and in the world.</w:t>
            </w:r>
            <w:r w:rsidRPr="00564063">
              <w:rPr>
                <w:rFonts w:ascii="Arial" w:hAnsi="Arial" w:cs="Arial"/>
                <w:color w:val="000000"/>
                <w:sz w:val="19"/>
                <w:szCs w:val="19"/>
              </w:rPr>
              <w:t>(</w:t>
            </w:r>
            <w:proofErr w:type="spellStart"/>
            <w:r w:rsidRPr="00564063">
              <w:rPr>
                <w:rFonts w:ascii="Arial" w:hAnsi="Arial" w:cs="Arial"/>
                <w:color w:val="000000"/>
                <w:sz w:val="19"/>
                <w:szCs w:val="19"/>
              </w:rPr>
              <w:t>KoG</w:t>
            </w:r>
            <w:proofErr w:type="spellEnd"/>
            <w:r w:rsidRPr="00564063">
              <w:rPr>
                <w:rFonts w:ascii="Arial" w:hAnsi="Arial" w:cs="Arial"/>
                <w:color w:val="000000"/>
                <w:sz w:val="19"/>
                <w:szCs w:val="19"/>
              </w:rPr>
              <w:t>)</w:t>
            </w:r>
          </w:p>
        </w:tc>
      </w:tr>
      <w:tr w:rsidR="005B7723" w:rsidTr="00775247">
        <w:tblPrEx>
          <w:tblLook w:val="04A0" w:firstRow="1" w:lastRow="0" w:firstColumn="1" w:lastColumn="0" w:noHBand="0" w:noVBand="1"/>
        </w:tblPrEx>
        <w:trPr>
          <w:cantSplit/>
          <w:trHeight w:val="1075"/>
        </w:trPr>
        <w:tc>
          <w:tcPr>
            <w:tcW w:w="1413" w:type="dxa"/>
            <w:gridSpan w:val="3"/>
            <w:tcBorders>
              <w:top w:val="single" w:sz="4" w:space="0" w:color="000000"/>
              <w:left w:val="single" w:sz="4" w:space="0" w:color="000000"/>
              <w:bottom w:val="single" w:sz="4" w:space="0" w:color="000000"/>
              <w:right w:val="nil"/>
            </w:tcBorders>
            <w:hideMark/>
          </w:tcPr>
          <w:p w:rsidR="005B7723" w:rsidRDefault="00324C82">
            <w:pPr>
              <w:snapToGrid w:val="0"/>
              <w:spacing w:after="0" w:line="240" w:lineRule="auto"/>
              <w:jc w:val="center"/>
              <w:rPr>
                <w:rFonts w:ascii="Arial" w:hAnsi="Arial" w:cs="Arial"/>
                <w:sz w:val="16"/>
                <w:szCs w:val="16"/>
              </w:rPr>
            </w:pPr>
            <w:r>
              <w:rPr>
                <w:rFonts w:ascii="Arial" w:hAnsi="Arial" w:cs="Arial"/>
                <w:sz w:val="16"/>
                <w:szCs w:val="16"/>
              </w:rPr>
              <w:t>Children exceeding Y6</w:t>
            </w:r>
            <w:r w:rsidR="005B7723">
              <w:rPr>
                <w:rFonts w:ascii="Arial" w:hAnsi="Arial" w:cs="Arial"/>
                <w:sz w:val="16"/>
                <w:szCs w:val="16"/>
              </w:rPr>
              <w:t xml:space="preserve"> expectations</w:t>
            </w:r>
          </w:p>
        </w:tc>
        <w:tc>
          <w:tcPr>
            <w:tcW w:w="3486" w:type="dxa"/>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34"/>
              <w:rPr>
                <w:rFonts w:ascii="Arial" w:hAnsi="Arial" w:cs="Arial"/>
                <w:sz w:val="20"/>
                <w:szCs w:val="20"/>
              </w:rPr>
            </w:pPr>
          </w:p>
        </w:tc>
        <w:tc>
          <w:tcPr>
            <w:tcW w:w="3521" w:type="dxa"/>
            <w:gridSpan w:val="2"/>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137"/>
              <w:rPr>
                <w:rFonts w:ascii="Arial" w:hAnsi="Arial" w:cs="Arial"/>
                <w:sz w:val="20"/>
                <w:szCs w:val="20"/>
              </w:rPr>
            </w:pPr>
          </w:p>
        </w:tc>
        <w:tc>
          <w:tcPr>
            <w:tcW w:w="2921" w:type="dxa"/>
            <w:gridSpan w:val="2"/>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154"/>
              <w:rPr>
                <w:rFonts w:ascii="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5B7723" w:rsidRDefault="005B7723">
            <w:pPr>
              <w:snapToGrid w:val="0"/>
              <w:spacing w:after="0" w:line="240" w:lineRule="auto"/>
              <w:ind w:left="58"/>
              <w:rPr>
                <w:rFonts w:ascii="Arial" w:hAnsi="Arial" w:cs="Arial"/>
                <w:sz w:val="20"/>
                <w:szCs w:val="20"/>
              </w:rPr>
            </w:pPr>
          </w:p>
        </w:tc>
      </w:tr>
      <w:tr w:rsidR="005B7723" w:rsidTr="00775247">
        <w:tblPrEx>
          <w:tblLook w:val="04A0" w:firstRow="1" w:lastRow="0" w:firstColumn="1" w:lastColumn="0" w:noHBand="0" w:noVBand="1"/>
        </w:tblPrEx>
        <w:trPr>
          <w:cantSplit/>
          <w:trHeight w:val="1075"/>
        </w:trPr>
        <w:tc>
          <w:tcPr>
            <w:tcW w:w="1413" w:type="dxa"/>
            <w:gridSpan w:val="3"/>
            <w:tcBorders>
              <w:top w:val="nil"/>
              <w:left w:val="single" w:sz="4" w:space="0" w:color="000000"/>
              <w:bottom w:val="single" w:sz="4" w:space="0" w:color="000000"/>
              <w:right w:val="nil"/>
            </w:tcBorders>
            <w:hideMark/>
          </w:tcPr>
          <w:p w:rsidR="005B7723" w:rsidRDefault="005B7723">
            <w:pPr>
              <w:snapToGrid w:val="0"/>
              <w:spacing w:after="0" w:line="240" w:lineRule="auto"/>
              <w:jc w:val="center"/>
              <w:rPr>
                <w:rFonts w:ascii="Arial" w:hAnsi="Arial"/>
                <w:sz w:val="16"/>
                <w:szCs w:val="16"/>
              </w:rPr>
            </w:pPr>
            <w:r>
              <w:rPr>
                <w:rFonts w:ascii="Arial" w:hAnsi="Arial"/>
                <w:sz w:val="16"/>
                <w:szCs w:val="16"/>
              </w:rPr>
              <w:t xml:space="preserve">Children working </w:t>
            </w:r>
            <w:r w:rsidR="00324C82">
              <w:rPr>
                <w:rFonts w:ascii="Arial" w:hAnsi="Arial"/>
                <w:sz w:val="16"/>
                <w:szCs w:val="16"/>
              </w:rPr>
              <w:t>at the expected level for Year 6</w:t>
            </w:r>
          </w:p>
        </w:tc>
        <w:tc>
          <w:tcPr>
            <w:tcW w:w="3486" w:type="dxa"/>
            <w:tcBorders>
              <w:top w:val="nil"/>
              <w:left w:val="single" w:sz="4" w:space="0" w:color="000000"/>
              <w:bottom w:val="single" w:sz="4" w:space="0" w:color="000000"/>
              <w:right w:val="nil"/>
            </w:tcBorders>
          </w:tcPr>
          <w:p w:rsidR="005B7723" w:rsidRDefault="005B7723">
            <w:pPr>
              <w:snapToGrid w:val="0"/>
              <w:spacing w:after="0" w:line="240" w:lineRule="auto"/>
              <w:ind w:left="34"/>
              <w:rPr>
                <w:rFonts w:ascii="Arial" w:hAnsi="Arial" w:cs="Arial"/>
                <w:sz w:val="20"/>
                <w:szCs w:val="20"/>
              </w:rPr>
            </w:pPr>
          </w:p>
        </w:tc>
        <w:tc>
          <w:tcPr>
            <w:tcW w:w="3521" w:type="dxa"/>
            <w:gridSpan w:val="2"/>
            <w:tcBorders>
              <w:top w:val="nil"/>
              <w:left w:val="single" w:sz="4" w:space="0" w:color="000000"/>
              <w:bottom w:val="single" w:sz="4" w:space="0" w:color="000000"/>
              <w:right w:val="nil"/>
            </w:tcBorders>
          </w:tcPr>
          <w:p w:rsidR="005B7723" w:rsidRDefault="005B7723">
            <w:pPr>
              <w:snapToGrid w:val="0"/>
              <w:spacing w:after="0" w:line="240" w:lineRule="auto"/>
              <w:ind w:left="137"/>
              <w:rPr>
                <w:rFonts w:ascii="Arial" w:hAnsi="Arial" w:cs="Arial"/>
                <w:sz w:val="20"/>
                <w:szCs w:val="20"/>
              </w:rPr>
            </w:pPr>
          </w:p>
        </w:tc>
        <w:tc>
          <w:tcPr>
            <w:tcW w:w="2921" w:type="dxa"/>
            <w:gridSpan w:val="2"/>
            <w:tcBorders>
              <w:top w:val="nil"/>
              <w:left w:val="single" w:sz="4" w:space="0" w:color="000000"/>
              <w:bottom w:val="single" w:sz="4" w:space="0" w:color="000000"/>
              <w:right w:val="nil"/>
            </w:tcBorders>
          </w:tcPr>
          <w:p w:rsidR="005B7723" w:rsidRDefault="005B7723">
            <w:pPr>
              <w:snapToGrid w:val="0"/>
              <w:spacing w:after="0" w:line="240" w:lineRule="auto"/>
              <w:ind w:left="154"/>
              <w:rPr>
                <w:rFonts w:ascii="Arial" w:hAnsi="Arial" w:cs="Arial"/>
                <w:sz w:val="20"/>
                <w:szCs w:val="20"/>
              </w:rPr>
            </w:pPr>
          </w:p>
        </w:tc>
        <w:tc>
          <w:tcPr>
            <w:tcW w:w="3969" w:type="dxa"/>
            <w:tcBorders>
              <w:top w:val="nil"/>
              <w:left w:val="single" w:sz="4" w:space="0" w:color="000000"/>
              <w:bottom w:val="single" w:sz="4" w:space="0" w:color="000000"/>
              <w:right w:val="single" w:sz="4" w:space="0" w:color="000000"/>
            </w:tcBorders>
          </w:tcPr>
          <w:p w:rsidR="005B7723" w:rsidRDefault="005B7723">
            <w:pPr>
              <w:snapToGrid w:val="0"/>
              <w:spacing w:after="0" w:line="240" w:lineRule="auto"/>
              <w:ind w:left="58"/>
              <w:rPr>
                <w:rFonts w:ascii="Arial" w:hAnsi="Arial" w:cs="Arial"/>
                <w:sz w:val="20"/>
                <w:szCs w:val="20"/>
              </w:rPr>
            </w:pPr>
          </w:p>
        </w:tc>
      </w:tr>
      <w:tr w:rsidR="005B7723" w:rsidTr="00775247">
        <w:tblPrEx>
          <w:tblLook w:val="04A0" w:firstRow="1" w:lastRow="0" w:firstColumn="1" w:lastColumn="0" w:noHBand="0" w:noVBand="1"/>
        </w:tblPrEx>
        <w:trPr>
          <w:cantSplit/>
          <w:trHeight w:val="1244"/>
        </w:trPr>
        <w:tc>
          <w:tcPr>
            <w:tcW w:w="1413" w:type="dxa"/>
            <w:gridSpan w:val="3"/>
            <w:tcBorders>
              <w:top w:val="single" w:sz="4" w:space="0" w:color="000000"/>
              <w:left w:val="single" w:sz="4" w:space="0" w:color="000000"/>
              <w:bottom w:val="single" w:sz="4" w:space="0" w:color="000000"/>
              <w:right w:val="nil"/>
            </w:tcBorders>
            <w:hideMark/>
          </w:tcPr>
          <w:p w:rsidR="005B7723" w:rsidRDefault="00324C82" w:rsidP="00324C82">
            <w:pPr>
              <w:snapToGrid w:val="0"/>
              <w:spacing w:after="0" w:line="240" w:lineRule="auto"/>
              <w:jc w:val="center"/>
              <w:rPr>
                <w:rFonts w:ascii="Arial" w:hAnsi="Arial" w:cs="Arial"/>
                <w:sz w:val="16"/>
                <w:szCs w:val="16"/>
              </w:rPr>
            </w:pPr>
            <w:r>
              <w:rPr>
                <w:rFonts w:ascii="Arial" w:hAnsi="Arial" w:cs="Arial"/>
                <w:sz w:val="16"/>
                <w:szCs w:val="16"/>
              </w:rPr>
              <w:lastRenderedPageBreak/>
              <w:t>Children working towards Y6</w:t>
            </w:r>
            <w:r w:rsidR="005B7723">
              <w:rPr>
                <w:rFonts w:ascii="Arial" w:hAnsi="Arial" w:cs="Arial"/>
                <w:sz w:val="16"/>
                <w:szCs w:val="16"/>
              </w:rPr>
              <w:t xml:space="preserve"> expectations (working at </w:t>
            </w:r>
            <w:r>
              <w:rPr>
                <w:rFonts w:ascii="Arial" w:hAnsi="Arial" w:cs="Arial"/>
                <w:sz w:val="16"/>
                <w:szCs w:val="16"/>
              </w:rPr>
              <w:t xml:space="preserve">year 5 </w:t>
            </w:r>
            <w:r w:rsidR="005B7723">
              <w:rPr>
                <w:rFonts w:ascii="Arial" w:hAnsi="Arial" w:cs="Arial"/>
                <w:sz w:val="16"/>
                <w:szCs w:val="16"/>
              </w:rPr>
              <w:t>level)</w:t>
            </w:r>
          </w:p>
        </w:tc>
        <w:tc>
          <w:tcPr>
            <w:tcW w:w="3486" w:type="dxa"/>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34"/>
              <w:rPr>
                <w:rFonts w:ascii="Arial" w:hAnsi="Arial" w:cs="Arial"/>
                <w:sz w:val="20"/>
                <w:szCs w:val="20"/>
              </w:rPr>
            </w:pPr>
          </w:p>
          <w:p w:rsidR="005B7723" w:rsidRDefault="005B7723">
            <w:pPr>
              <w:snapToGrid w:val="0"/>
              <w:spacing w:after="0" w:line="240" w:lineRule="auto"/>
              <w:ind w:left="34"/>
              <w:rPr>
                <w:rFonts w:ascii="Arial" w:hAnsi="Arial" w:cs="Arial"/>
                <w:sz w:val="20"/>
                <w:szCs w:val="20"/>
              </w:rPr>
            </w:pPr>
          </w:p>
          <w:p w:rsidR="005B7723" w:rsidRDefault="005B7723">
            <w:pPr>
              <w:snapToGrid w:val="0"/>
              <w:spacing w:after="0" w:line="240" w:lineRule="auto"/>
              <w:ind w:left="34"/>
              <w:rPr>
                <w:rFonts w:ascii="Arial" w:hAnsi="Arial" w:cs="Arial"/>
                <w:sz w:val="20"/>
                <w:szCs w:val="20"/>
              </w:rPr>
            </w:pPr>
          </w:p>
        </w:tc>
        <w:tc>
          <w:tcPr>
            <w:tcW w:w="3521" w:type="dxa"/>
            <w:gridSpan w:val="2"/>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137"/>
              <w:rPr>
                <w:rFonts w:ascii="Arial" w:hAnsi="Arial" w:cs="Arial"/>
                <w:sz w:val="20"/>
                <w:szCs w:val="20"/>
              </w:rPr>
            </w:pPr>
          </w:p>
        </w:tc>
        <w:tc>
          <w:tcPr>
            <w:tcW w:w="2921" w:type="dxa"/>
            <w:gridSpan w:val="2"/>
            <w:tcBorders>
              <w:top w:val="single" w:sz="4" w:space="0" w:color="000000"/>
              <w:left w:val="single" w:sz="4" w:space="0" w:color="000000"/>
              <w:bottom w:val="single" w:sz="4" w:space="0" w:color="000000"/>
              <w:right w:val="nil"/>
            </w:tcBorders>
          </w:tcPr>
          <w:p w:rsidR="005B7723" w:rsidRDefault="005B7723">
            <w:pPr>
              <w:snapToGrid w:val="0"/>
              <w:spacing w:after="0" w:line="240" w:lineRule="auto"/>
              <w:ind w:left="154"/>
              <w:rPr>
                <w:rFonts w:ascii="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tcPr>
          <w:p w:rsidR="005B7723" w:rsidRDefault="005B7723">
            <w:pPr>
              <w:snapToGrid w:val="0"/>
              <w:spacing w:after="0" w:line="240" w:lineRule="auto"/>
              <w:ind w:left="58"/>
              <w:rPr>
                <w:rFonts w:ascii="Arial" w:hAnsi="Arial" w:cs="Arial"/>
                <w:sz w:val="20"/>
                <w:szCs w:val="20"/>
              </w:rPr>
            </w:pPr>
          </w:p>
        </w:tc>
      </w:tr>
    </w:tbl>
    <w:tbl>
      <w:tblPr>
        <w:tblStyle w:val="TableGrid2"/>
        <w:tblW w:w="15310" w:type="dxa"/>
        <w:tblInd w:w="-34" w:type="dxa"/>
        <w:tblLayout w:type="fixed"/>
        <w:tblLook w:val="04A0" w:firstRow="1" w:lastRow="0" w:firstColumn="1" w:lastColumn="0" w:noHBand="0" w:noVBand="1"/>
      </w:tblPr>
      <w:tblGrid>
        <w:gridCol w:w="4111"/>
        <w:gridCol w:w="5812"/>
        <w:gridCol w:w="5387"/>
      </w:tblGrid>
      <w:tr w:rsidR="00564063" w:rsidRPr="00564063" w:rsidTr="00324C82">
        <w:tc>
          <w:tcPr>
            <w:tcW w:w="4111" w:type="dxa"/>
            <w:tcBorders>
              <w:top w:val="single" w:sz="4" w:space="0" w:color="auto"/>
              <w:left w:val="single" w:sz="4" w:space="0" w:color="auto"/>
              <w:bottom w:val="single" w:sz="4" w:space="0" w:color="auto"/>
              <w:right w:val="single" w:sz="4" w:space="0" w:color="auto"/>
            </w:tcBorders>
            <w:hideMark/>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Name of Class:</w:t>
            </w:r>
          </w:p>
        </w:tc>
        <w:tc>
          <w:tcPr>
            <w:tcW w:w="5812" w:type="dxa"/>
            <w:tcBorders>
              <w:top w:val="single" w:sz="4" w:space="0" w:color="auto"/>
              <w:left w:val="single" w:sz="4" w:space="0" w:color="auto"/>
              <w:bottom w:val="single" w:sz="4" w:space="0" w:color="auto"/>
              <w:right w:val="single" w:sz="4" w:space="0" w:color="auto"/>
            </w:tcBorders>
            <w:hideMark/>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Number of children exceeding:</w:t>
            </w:r>
          </w:p>
        </w:tc>
        <w:tc>
          <w:tcPr>
            <w:tcW w:w="5387"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Percentage of children exceeding:</w:t>
            </w:r>
          </w:p>
        </w:tc>
      </w:tr>
      <w:tr w:rsidR="00564063" w:rsidRPr="00564063" w:rsidTr="00324C82">
        <w:tc>
          <w:tcPr>
            <w:tcW w:w="4111"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Number of children in class:</w:t>
            </w:r>
          </w:p>
        </w:tc>
        <w:tc>
          <w:tcPr>
            <w:tcW w:w="5812" w:type="dxa"/>
            <w:tcBorders>
              <w:top w:val="single" w:sz="4" w:space="0" w:color="auto"/>
              <w:left w:val="single" w:sz="4" w:space="0" w:color="auto"/>
              <w:bottom w:val="single" w:sz="4" w:space="0" w:color="auto"/>
              <w:right w:val="single" w:sz="4" w:space="0" w:color="auto"/>
            </w:tcBorders>
            <w:hideMark/>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Number of children at expected:</w:t>
            </w:r>
          </w:p>
        </w:tc>
        <w:tc>
          <w:tcPr>
            <w:tcW w:w="5387"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Percentage of children at expected:</w:t>
            </w:r>
          </w:p>
        </w:tc>
      </w:tr>
      <w:tr w:rsidR="00564063" w:rsidRPr="00564063" w:rsidTr="00324C82">
        <w:tc>
          <w:tcPr>
            <w:tcW w:w="4111"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p>
        </w:tc>
        <w:tc>
          <w:tcPr>
            <w:tcW w:w="5812" w:type="dxa"/>
            <w:tcBorders>
              <w:top w:val="single" w:sz="4" w:space="0" w:color="auto"/>
              <w:left w:val="single" w:sz="4" w:space="0" w:color="auto"/>
              <w:bottom w:val="single" w:sz="4" w:space="0" w:color="auto"/>
              <w:right w:val="single" w:sz="4" w:space="0" w:color="auto"/>
            </w:tcBorders>
            <w:hideMark/>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Number of children emerging:</w:t>
            </w:r>
          </w:p>
        </w:tc>
        <w:tc>
          <w:tcPr>
            <w:tcW w:w="5387" w:type="dxa"/>
            <w:tcBorders>
              <w:top w:val="single" w:sz="4" w:space="0" w:color="auto"/>
              <w:left w:val="single" w:sz="4" w:space="0" w:color="auto"/>
              <w:bottom w:val="single" w:sz="4" w:space="0" w:color="auto"/>
              <w:right w:val="single" w:sz="4" w:space="0" w:color="auto"/>
            </w:tcBorders>
          </w:tcPr>
          <w:p w:rsidR="00564063" w:rsidRPr="00564063" w:rsidRDefault="00564063" w:rsidP="00564063">
            <w:pPr>
              <w:suppressAutoHyphens w:val="0"/>
              <w:rPr>
                <w:rFonts w:asciiTheme="minorHAnsi" w:eastAsiaTheme="minorHAnsi" w:hAnsiTheme="minorHAnsi" w:cstheme="minorBidi"/>
                <w:lang w:eastAsia="en-US"/>
              </w:rPr>
            </w:pPr>
            <w:r w:rsidRPr="00564063">
              <w:rPr>
                <w:rFonts w:asciiTheme="minorHAnsi" w:eastAsiaTheme="minorHAnsi" w:hAnsiTheme="minorHAnsi" w:cstheme="minorBidi"/>
                <w:lang w:eastAsia="en-US"/>
              </w:rPr>
              <w:t>Percentage of children at emerging:</w:t>
            </w:r>
          </w:p>
        </w:tc>
      </w:tr>
    </w:tbl>
    <w:p w:rsidR="00564063" w:rsidRPr="00564063" w:rsidRDefault="00564063" w:rsidP="00564063"/>
    <w:p w:rsidR="00764BD7" w:rsidRDefault="00764BD7"/>
    <w:sectPr w:rsidR="00764BD7" w:rsidSect="00775247">
      <w:pgSz w:w="16838" w:h="11906" w:orient="landscape"/>
      <w:pgMar w:top="720" w:right="536" w:bottom="568"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B87" w:rsidRDefault="00EC4B87">
      <w:pPr>
        <w:spacing w:after="0" w:line="240" w:lineRule="auto"/>
      </w:pPr>
      <w:r>
        <w:separator/>
      </w:r>
    </w:p>
  </w:endnote>
  <w:endnote w:type="continuationSeparator" w:id="0">
    <w:p w:rsidR="00EC4B87" w:rsidRDefault="00EC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yriadPro-Regular">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87" w:rsidRDefault="00EC4B87">
    <w:pPr>
      <w:pStyle w:val="Footer"/>
      <w:ind w:right="360"/>
      <w:jc w:val="right"/>
    </w:pPr>
    <w:r>
      <w:pict>
        <v:shapetype id="_x0000_t202" coordsize="21600,21600" o:spt="202" path="m,l,21600r21600,l21600,xe">
          <v:stroke joinstyle="miter"/>
          <v:path gradientshapeok="t" o:connecttype="rect"/>
        </v:shapetype>
        <v:shape id="_x0000_s2049" type="#_x0000_t202" style="position:absolute;left:0;text-align:left;margin-left:742pt;margin-top:.05pt;width:63.85pt;height:13.4pt;z-index:251659264;mso-wrap-distance-left:0;mso-wrap-distance-right:0;mso-position-horizontal-relative:page" stroked="f">
          <v:fill opacity="0" color2="black"/>
          <v:textbox inset="0,0,0,0">
            <w:txbxContent>
              <w:p w:rsidR="00EC4B87" w:rsidRDefault="00EC4B87">
                <w:pPr>
                  <w:pStyle w:val="Footer"/>
                </w:pPr>
                <w:r>
                  <w:rPr>
                    <w:rStyle w:val="PageNumber"/>
                  </w:rPr>
                  <w:fldChar w:fldCharType="begin"/>
                </w:r>
                <w:r>
                  <w:rPr>
                    <w:rStyle w:val="PageNumber"/>
                  </w:rPr>
                  <w:instrText xml:space="preserve"> PAGE </w:instrText>
                </w:r>
                <w:r>
                  <w:rPr>
                    <w:rStyle w:val="PageNumber"/>
                  </w:rPr>
                  <w:fldChar w:fldCharType="separate"/>
                </w:r>
                <w:r w:rsidR="00E04B2D">
                  <w:rPr>
                    <w:rStyle w:val="PageNumber"/>
                    <w:noProof/>
                  </w:rPr>
                  <w:t>3</w:t>
                </w:r>
                <w:r>
                  <w:rPr>
                    <w:rStyle w:val="PageNumber"/>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B87" w:rsidRDefault="00EC4B87">
      <w:pPr>
        <w:spacing w:after="0" w:line="240" w:lineRule="auto"/>
      </w:pPr>
      <w:r>
        <w:separator/>
      </w:r>
    </w:p>
  </w:footnote>
  <w:footnote w:type="continuationSeparator" w:id="0">
    <w:p w:rsidR="00EC4B87" w:rsidRDefault="00EC4B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54"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857"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0"/>
        </w:tabs>
        <w:ind w:left="813"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773"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0"/>
        </w:tabs>
        <w:ind w:left="754" w:hanging="360"/>
      </w:pPr>
      <w:rPr>
        <w:rFonts w:ascii="Symbol" w:hAnsi="Symbol"/>
      </w:rPr>
    </w:lvl>
  </w:abstractNum>
  <w:abstractNum w:abstractNumId="7">
    <w:nsid w:val="00000009"/>
    <w:multiLevelType w:val="singleLevel"/>
    <w:tmpl w:val="00000009"/>
    <w:name w:val="WW8Num11"/>
    <w:lvl w:ilvl="0">
      <w:start w:val="1"/>
      <w:numFmt w:val="bullet"/>
      <w:lvlText w:val=""/>
      <w:lvlJc w:val="left"/>
      <w:pPr>
        <w:tabs>
          <w:tab w:val="num" w:pos="0"/>
        </w:tabs>
        <w:ind w:left="773" w:hanging="360"/>
      </w:pPr>
      <w:rPr>
        <w:rFonts w:ascii="Symbol" w:hAnsi="Symbol"/>
      </w:rPr>
    </w:lvl>
  </w:abstractNum>
  <w:abstractNum w:abstractNumId="8">
    <w:nsid w:val="0000000A"/>
    <w:multiLevelType w:val="singleLevel"/>
    <w:tmpl w:val="0000000A"/>
    <w:name w:val="WW8Num12"/>
    <w:lvl w:ilvl="0">
      <w:start w:val="1"/>
      <w:numFmt w:val="bullet"/>
      <w:lvlText w:val=""/>
      <w:lvlJc w:val="left"/>
      <w:pPr>
        <w:tabs>
          <w:tab w:val="num" w:pos="0"/>
        </w:tabs>
        <w:ind w:left="720" w:hanging="360"/>
      </w:pPr>
      <w:rPr>
        <w:rFonts w:ascii="Symbol" w:hAnsi="Symbol"/>
      </w:rPr>
    </w:lvl>
  </w:abstractNum>
  <w:abstractNum w:abstractNumId="9">
    <w:nsid w:val="0000000B"/>
    <w:multiLevelType w:val="singleLevel"/>
    <w:tmpl w:val="0000000B"/>
    <w:name w:val="WW8Num13"/>
    <w:lvl w:ilvl="0">
      <w:start w:val="1"/>
      <w:numFmt w:val="bullet"/>
      <w:lvlText w:val=""/>
      <w:lvlJc w:val="left"/>
      <w:pPr>
        <w:tabs>
          <w:tab w:val="num" w:pos="0"/>
        </w:tabs>
        <w:ind w:left="360" w:hanging="360"/>
      </w:pPr>
      <w:rPr>
        <w:rFonts w:ascii="Symbol" w:hAnsi="Symbol"/>
      </w:rPr>
    </w:lvl>
  </w:abstractNum>
  <w:abstractNum w:abstractNumId="10">
    <w:nsid w:val="0000000C"/>
    <w:multiLevelType w:val="singleLevel"/>
    <w:tmpl w:val="0000000C"/>
    <w:name w:val="WW8Num14"/>
    <w:lvl w:ilvl="0">
      <w:start w:val="1"/>
      <w:numFmt w:val="bullet"/>
      <w:lvlText w:val=""/>
      <w:lvlJc w:val="left"/>
      <w:pPr>
        <w:tabs>
          <w:tab w:val="num" w:pos="0"/>
        </w:tabs>
        <w:ind w:left="754" w:hanging="360"/>
      </w:pPr>
      <w:rPr>
        <w:rFonts w:ascii="Symbol" w:hAnsi="Symbol"/>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rPr>
    </w:lvl>
  </w:abstractNum>
  <w:abstractNum w:abstractNumId="12">
    <w:nsid w:val="0000000E"/>
    <w:multiLevelType w:val="singleLevel"/>
    <w:tmpl w:val="0000000E"/>
    <w:name w:val="WW8Num16"/>
    <w:lvl w:ilvl="0">
      <w:start w:val="1"/>
      <w:numFmt w:val="bullet"/>
      <w:lvlText w:val=""/>
      <w:lvlJc w:val="left"/>
      <w:pPr>
        <w:tabs>
          <w:tab w:val="num" w:pos="0"/>
        </w:tabs>
        <w:ind w:left="720" w:hanging="360"/>
      </w:pPr>
      <w:rPr>
        <w:rFonts w:ascii="Symbol" w:hAnsi="Symbol"/>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rPr>
    </w:lvl>
  </w:abstractNum>
  <w:abstractNum w:abstractNumId="14">
    <w:nsid w:val="00000010"/>
    <w:multiLevelType w:val="singleLevel"/>
    <w:tmpl w:val="00000010"/>
    <w:name w:val="WW8Num18"/>
    <w:lvl w:ilvl="0">
      <w:start w:val="1"/>
      <w:numFmt w:val="bullet"/>
      <w:lvlText w:val=""/>
      <w:lvlJc w:val="left"/>
      <w:pPr>
        <w:tabs>
          <w:tab w:val="num" w:pos="0"/>
        </w:tabs>
        <w:ind w:left="813" w:hanging="360"/>
      </w:pPr>
      <w:rPr>
        <w:rFonts w:ascii="Symbol" w:hAnsi="Symbol"/>
      </w:rPr>
    </w:lvl>
  </w:abstractNum>
  <w:abstractNum w:abstractNumId="15">
    <w:nsid w:val="00000011"/>
    <w:multiLevelType w:val="singleLevel"/>
    <w:tmpl w:val="00000011"/>
    <w:name w:val="WW8Num19"/>
    <w:lvl w:ilvl="0">
      <w:start w:val="1"/>
      <w:numFmt w:val="bullet"/>
      <w:lvlText w:val=""/>
      <w:lvlJc w:val="left"/>
      <w:pPr>
        <w:tabs>
          <w:tab w:val="num" w:pos="0"/>
        </w:tabs>
        <w:ind w:left="773" w:hanging="360"/>
      </w:pPr>
      <w:rPr>
        <w:rFonts w:ascii="Symbol" w:hAnsi="Symbol"/>
      </w:rPr>
    </w:lvl>
  </w:abstractNum>
  <w:abstractNum w:abstractNumId="16">
    <w:nsid w:val="00000012"/>
    <w:multiLevelType w:val="singleLevel"/>
    <w:tmpl w:val="00000012"/>
    <w:name w:val="WW8Num20"/>
    <w:lvl w:ilvl="0">
      <w:start w:val="1"/>
      <w:numFmt w:val="bullet"/>
      <w:lvlText w:val=""/>
      <w:lvlJc w:val="left"/>
      <w:pPr>
        <w:tabs>
          <w:tab w:val="num" w:pos="0"/>
        </w:tabs>
        <w:ind w:left="773" w:hanging="360"/>
      </w:pPr>
      <w:rPr>
        <w:rFonts w:ascii="Symbol" w:hAnsi="Symbol"/>
      </w:rPr>
    </w:lvl>
  </w:abstractNum>
  <w:abstractNum w:abstractNumId="17">
    <w:nsid w:val="00000013"/>
    <w:multiLevelType w:val="singleLevel"/>
    <w:tmpl w:val="00000013"/>
    <w:name w:val="WW8Num21"/>
    <w:lvl w:ilvl="0">
      <w:start w:val="1"/>
      <w:numFmt w:val="bullet"/>
      <w:lvlText w:val=""/>
      <w:lvlJc w:val="left"/>
      <w:pPr>
        <w:tabs>
          <w:tab w:val="num" w:pos="0"/>
        </w:tabs>
        <w:ind w:left="720" w:hanging="360"/>
      </w:pPr>
      <w:rPr>
        <w:rFonts w:ascii="Symbol" w:hAnsi="Symbol"/>
      </w:rPr>
    </w:lvl>
  </w:abstractNum>
  <w:abstractNum w:abstractNumId="18">
    <w:nsid w:val="00000014"/>
    <w:multiLevelType w:val="singleLevel"/>
    <w:tmpl w:val="00000014"/>
    <w:name w:val="WW8Num24"/>
    <w:lvl w:ilvl="0">
      <w:start w:val="1"/>
      <w:numFmt w:val="bullet"/>
      <w:lvlText w:val=""/>
      <w:lvlJc w:val="left"/>
      <w:pPr>
        <w:tabs>
          <w:tab w:val="num" w:pos="0"/>
        </w:tabs>
        <w:ind w:left="720" w:hanging="360"/>
      </w:pPr>
      <w:rPr>
        <w:rFonts w:ascii="Symbol" w:hAnsi="Symbol"/>
      </w:rPr>
    </w:lvl>
  </w:abstractNum>
  <w:abstractNum w:abstractNumId="19">
    <w:nsid w:val="00000015"/>
    <w:multiLevelType w:val="singleLevel"/>
    <w:tmpl w:val="00000015"/>
    <w:name w:val="WW8Num26"/>
    <w:lvl w:ilvl="0">
      <w:start w:val="1"/>
      <w:numFmt w:val="bullet"/>
      <w:lvlText w:val=""/>
      <w:lvlJc w:val="left"/>
      <w:pPr>
        <w:tabs>
          <w:tab w:val="num" w:pos="0"/>
        </w:tabs>
        <w:ind w:left="773" w:hanging="360"/>
      </w:pPr>
      <w:rPr>
        <w:rFonts w:ascii="Symbol" w:hAnsi="Symbol"/>
      </w:rPr>
    </w:lvl>
  </w:abstractNum>
  <w:abstractNum w:abstractNumId="20">
    <w:nsid w:val="00000016"/>
    <w:multiLevelType w:val="singleLevel"/>
    <w:tmpl w:val="00000016"/>
    <w:name w:val="WW8Num27"/>
    <w:lvl w:ilvl="0">
      <w:start w:val="1"/>
      <w:numFmt w:val="bullet"/>
      <w:lvlText w:val=""/>
      <w:lvlJc w:val="left"/>
      <w:pPr>
        <w:tabs>
          <w:tab w:val="num" w:pos="0"/>
        </w:tabs>
        <w:ind w:left="720" w:hanging="360"/>
      </w:pPr>
      <w:rPr>
        <w:rFonts w:ascii="Symbol" w:hAnsi="Symbol"/>
      </w:rPr>
    </w:lvl>
  </w:abstractNum>
  <w:abstractNum w:abstractNumId="21">
    <w:nsid w:val="00000017"/>
    <w:multiLevelType w:val="singleLevel"/>
    <w:tmpl w:val="00000017"/>
    <w:name w:val="WW8Num28"/>
    <w:lvl w:ilvl="0">
      <w:start w:val="1"/>
      <w:numFmt w:val="bullet"/>
      <w:lvlText w:val=""/>
      <w:lvlJc w:val="left"/>
      <w:pPr>
        <w:tabs>
          <w:tab w:val="num" w:pos="0"/>
        </w:tabs>
        <w:ind w:left="720" w:hanging="360"/>
      </w:pPr>
      <w:rPr>
        <w:rFonts w:ascii="Symbol" w:hAnsi="Symbol"/>
      </w:rPr>
    </w:lvl>
  </w:abstractNum>
  <w:abstractNum w:abstractNumId="22">
    <w:nsid w:val="00000018"/>
    <w:multiLevelType w:val="singleLevel"/>
    <w:tmpl w:val="00000018"/>
    <w:name w:val="WW8Num30"/>
    <w:lvl w:ilvl="0">
      <w:start w:val="1"/>
      <w:numFmt w:val="bullet"/>
      <w:lvlText w:val=""/>
      <w:lvlJc w:val="left"/>
      <w:pPr>
        <w:tabs>
          <w:tab w:val="num" w:pos="0"/>
        </w:tabs>
        <w:ind w:left="754" w:hanging="360"/>
      </w:pPr>
      <w:rPr>
        <w:rFonts w:ascii="Symbol" w:hAnsi="Symbol"/>
      </w:rPr>
    </w:lvl>
  </w:abstractNum>
  <w:abstractNum w:abstractNumId="23">
    <w:nsid w:val="00000019"/>
    <w:multiLevelType w:val="singleLevel"/>
    <w:tmpl w:val="00000019"/>
    <w:name w:val="WW8Num31"/>
    <w:lvl w:ilvl="0">
      <w:start w:val="1"/>
      <w:numFmt w:val="bullet"/>
      <w:lvlText w:val=""/>
      <w:lvlJc w:val="left"/>
      <w:pPr>
        <w:tabs>
          <w:tab w:val="num" w:pos="0"/>
        </w:tabs>
        <w:ind w:left="720" w:hanging="360"/>
      </w:pPr>
      <w:rPr>
        <w:rFonts w:ascii="Symbol" w:hAnsi="Symbol"/>
      </w:rPr>
    </w:lvl>
  </w:abstractNum>
  <w:abstractNum w:abstractNumId="24">
    <w:nsid w:val="0000001A"/>
    <w:multiLevelType w:val="singleLevel"/>
    <w:tmpl w:val="0000001A"/>
    <w:name w:val="WW8Num32"/>
    <w:lvl w:ilvl="0">
      <w:start w:val="1"/>
      <w:numFmt w:val="bullet"/>
      <w:lvlText w:val=""/>
      <w:lvlJc w:val="left"/>
      <w:pPr>
        <w:tabs>
          <w:tab w:val="num" w:pos="0"/>
        </w:tabs>
        <w:ind w:left="720" w:hanging="360"/>
      </w:pPr>
      <w:rPr>
        <w:rFonts w:ascii="Symbol" w:hAnsi="Symbol"/>
      </w:rPr>
    </w:lvl>
  </w:abstractNum>
  <w:abstractNum w:abstractNumId="25">
    <w:nsid w:val="0000001B"/>
    <w:multiLevelType w:val="singleLevel"/>
    <w:tmpl w:val="0000001B"/>
    <w:name w:val="WW8Num33"/>
    <w:lvl w:ilvl="0">
      <w:start w:val="1"/>
      <w:numFmt w:val="bullet"/>
      <w:lvlText w:val=""/>
      <w:lvlJc w:val="left"/>
      <w:pPr>
        <w:tabs>
          <w:tab w:val="num" w:pos="0"/>
        </w:tabs>
        <w:ind w:left="360" w:hanging="360"/>
      </w:pPr>
      <w:rPr>
        <w:rFonts w:ascii="Symbol" w:hAnsi="Symbol"/>
      </w:rPr>
    </w:lvl>
  </w:abstractNum>
  <w:abstractNum w:abstractNumId="26">
    <w:nsid w:val="0000001C"/>
    <w:multiLevelType w:val="singleLevel"/>
    <w:tmpl w:val="0000001C"/>
    <w:name w:val="WW8Num34"/>
    <w:lvl w:ilvl="0">
      <w:start w:val="1"/>
      <w:numFmt w:val="bullet"/>
      <w:lvlText w:val=""/>
      <w:lvlJc w:val="left"/>
      <w:pPr>
        <w:tabs>
          <w:tab w:val="num" w:pos="0"/>
        </w:tabs>
        <w:ind w:left="754" w:hanging="360"/>
      </w:pPr>
      <w:rPr>
        <w:rFonts w:ascii="Symbol" w:hAnsi="Symbol"/>
      </w:rPr>
    </w:lvl>
  </w:abstractNum>
  <w:abstractNum w:abstractNumId="27">
    <w:nsid w:val="0000001D"/>
    <w:multiLevelType w:val="singleLevel"/>
    <w:tmpl w:val="0000001D"/>
    <w:name w:val="WW8Num35"/>
    <w:lvl w:ilvl="0">
      <w:start w:val="1"/>
      <w:numFmt w:val="bullet"/>
      <w:lvlText w:val=""/>
      <w:lvlJc w:val="left"/>
      <w:pPr>
        <w:tabs>
          <w:tab w:val="num" w:pos="0"/>
        </w:tabs>
        <w:ind w:left="720" w:hanging="360"/>
      </w:pPr>
      <w:rPr>
        <w:rFonts w:ascii="Symbol" w:hAnsi="Symbol"/>
      </w:rPr>
    </w:lvl>
  </w:abstractNum>
  <w:abstractNum w:abstractNumId="28">
    <w:nsid w:val="0000001E"/>
    <w:multiLevelType w:val="singleLevel"/>
    <w:tmpl w:val="0000001E"/>
    <w:lvl w:ilvl="0">
      <w:start w:val="1"/>
      <w:numFmt w:val="bullet"/>
      <w:lvlText w:val=""/>
      <w:lvlJc w:val="left"/>
      <w:pPr>
        <w:tabs>
          <w:tab w:val="num" w:pos="0"/>
        </w:tabs>
        <w:ind w:left="360" w:hanging="360"/>
      </w:pPr>
      <w:rPr>
        <w:rFonts w:ascii="Symbol" w:hAnsi="Symbol"/>
      </w:rPr>
    </w:lvl>
  </w:abstractNum>
  <w:abstractNum w:abstractNumId="29">
    <w:nsid w:val="0000001F"/>
    <w:multiLevelType w:val="singleLevel"/>
    <w:tmpl w:val="0000001F"/>
    <w:name w:val="WW8Num37"/>
    <w:lvl w:ilvl="0">
      <w:start w:val="1"/>
      <w:numFmt w:val="bullet"/>
      <w:lvlText w:val=""/>
      <w:lvlJc w:val="left"/>
      <w:pPr>
        <w:tabs>
          <w:tab w:val="num" w:pos="0"/>
        </w:tabs>
        <w:ind w:left="720" w:hanging="360"/>
      </w:pPr>
      <w:rPr>
        <w:rFonts w:ascii="Symbol" w:hAnsi="Symbol"/>
      </w:rPr>
    </w:lvl>
  </w:abstractNum>
  <w:abstractNum w:abstractNumId="30">
    <w:nsid w:val="00000020"/>
    <w:multiLevelType w:val="singleLevel"/>
    <w:tmpl w:val="00000020"/>
    <w:name w:val="WW8Num38"/>
    <w:lvl w:ilvl="0">
      <w:start w:val="1"/>
      <w:numFmt w:val="bullet"/>
      <w:lvlText w:val=""/>
      <w:lvlJc w:val="left"/>
      <w:pPr>
        <w:tabs>
          <w:tab w:val="num" w:pos="0"/>
        </w:tabs>
        <w:ind w:left="813" w:hanging="360"/>
      </w:pPr>
      <w:rPr>
        <w:rFonts w:ascii="Symbol" w:hAnsi="Symbol"/>
      </w:rPr>
    </w:lvl>
  </w:abstractNum>
  <w:abstractNum w:abstractNumId="31">
    <w:nsid w:val="00000021"/>
    <w:multiLevelType w:val="singleLevel"/>
    <w:tmpl w:val="00000021"/>
    <w:name w:val="WW8Num39"/>
    <w:lvl w:ilvl="0">
      <w:start w:val="1"/>
      <w:numFmt w:val="bullet"/>
      <w:lvlText w:val=""/>
      <w:lvlJc w:val="left"/>
      <w:pPr>
        <w:tabs>
          <w:tab w:val="num" w:pos="0"/>
        </w:tabs>
        <w:ind w:left="720" w:hanging="360"/>
      </w:pPr>
      <w:rPr>
        <w:rFonts w:ascii="Symbol" w:hAnsi="Symbol"/>
      </w:rPr>
    </w:lvl>
  </w:abstractNum>
  <w:abstractNum w:abstractNumId="32">
    <w:nsid w:val="00000022"/>
    <w:multiLevelType w:val="singleLevel"/>
    <w:tmpl w:val="00000022"/>
    <w:name w:val="WW8Num40"/>
    <w:lvl w:ilvl="0">
      <w:start w:val="1"/>
      <w:numFmt w:val="bullet"/>
      <w:lvlText w:val=""/>
      <w:lvlJc w:val="left"/>
      <w:pPr>
        <w:tabs>
          <w:tab w:val="num" w:pos="0"/>
        </w:tabs>
        <w:ind w:left="754" w:hanging="360"/>
      </w:pPr>
      <w:rPr>
        <w:rFonts w:ascii="Symbol" w:hAnsi="Symbol"/>
      </w:rPr>
    </w:lvl>
  </w:abstractNum>
  <w:abstractNum w:abstractNumId="33">
    <w:nsid w:val="04DC1E23"/>
    <w:multiLevelType w:val="hybridMultilevel"/>
    <w:tmpl w:val="AD8C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0E6561EC"/>
    <w:multiLevelType w:val="hybridMultilevel"/>
    <w:tmpl w:val="CFBA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10151E9F"/>
    <w:multiLevelType w:val="hybridMultilevel"/>
    <w:tmpl w:val="3CA6F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13C1421"/>
    <w:multiLevelType w:val="hybridMultilevel"/>
    <w:tmpl w:val="9D50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2D41FF4"/>
    <w:multiLevelType w:val="hybridMultilevel"/>
    <w:tmpl w:val="0280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11C606B"/>
    <w:multiLevelType w:val="hybridMultilevel"/>
    <w:tmpl w:val="DA30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D317CF7"/>
    <w:multiLevelType w:val="hybridMultilevel"/>
    <w:tmpl w:val="AABE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F687187"/>
    <w:multiLevelType w:val="hybridMultilevel"/>
    <w:tmpl w:val="3482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34"/>
  </w:num>
  <w:num w:numId="4">
    <w:abstractNumId w:val="37"/>
  </w:num>
  <w:num w:numId="5">
    <w:abstractNumId w:val="40"/>
  </w:num>
  <w:num w:numId="6">
    <w:abstractNumId w:val="0"/>
  </w:num>
  <w:num w:numId="7">
    <w:abstractNumId w:val="5"/>
  </w:num>
  <w:num w:numId="8">
    <w:abstractNumId w:val="11"/>
  </w:num>
  <w:num w:numId="9">
    <w:abstractNumId w:val="17"/>
  </w:num>
  <w:num w:numId="10">
    <w:abstractNumId w:val="27"/>
  </w:num>
  <w:num w:numId="11">
    <w:abstractNumId w:val="31"/>
  </w:num>
  <w:num w:numId="12">
    <w:abstractNumId w:val="38"/>
  </w:num>
  <w:num w:numId="13">
    <w:abstractNumId w:val="6"/>
  </w:num>
  <w:num w:numId="14">
    <w:abstractNumId w:val="15"/>
  </w:num>
  <w:num w:numId="15">
    <w:abstractNumId w:val="23"/>
  </w:num>
  <w:num w:numId="16">
    <w:abstractNumId w:val="29"/>
  </w:num>
  <w:num w:numId="17">
    <w:abstractNumId w:val="32"/>
  </w:num>
  <w:num w:numId="18">
    <w:abstractNumId w:val="2"/>
  </w:num>
  <w:num w:numId="19">
    <w:abstractNumId w:val="18"/>
  </w:num>
  <w:num w:numId="20">
    <w:abstractNumId w:val="21"/>
  </w:num>
  <w:num w:numId="21">
    <w:abstractNumId w:val="22"/>
  </w:num>
  <w:num w:numId="22">
    <w:abstractNumId w:val="24"/>
  </w:num>
  <w:num w:numId="23">
    <w:abstractNumId w:val="36"/>
  </w:num>
  <w:num w:numId="24">
    <w:abstractNumId w:val="33"/>
  </w:num>
  <w:num w:numId="25">
    <w:abstractNumId w:val="39"/>
  </w:num>
  <w:num w:numId="26">
    <w:abstractNumId w:val="35"/>
  </w:num>
  <w:num w:numId="27">
    <w:abstractNumId w:val="8"/>
  </w:num>
  <w:num w:numId="28">
    <w:abstractNumId w:val="10"/>
  </w:num>
  <w:num w:numId="29">
    <w:abstractNumId w:val="13"/>
  </w:num>
  <w:num w:numId="30">
    <w:abstractNumId w:val="19"/>
  </w:num>
  <w:num w:numId="31">
    <w:abstractNumId w:val="26"/>
  </w:num>
  <w:num w:numId="32">
    <w:abstractNumId w:val="1"/>
  </w:num>
  <w:num w:numId="33">
    <w:abstractNumId w:val="3"/>
  </w:num>
  <w:num w:numId="34">
    <w:abstractNumId w:val="4"/>
  </w:num>
  <w:num w:numId="35">
    <w:abstractNumId w:val="7"/>
  </w:num>
  <w:num w:numId="36">
    <w:abstractNumId w:val="20"/>
  </w:num>
  <w:num w:numId="37">
    <w:abstractNumId w:val="30"/>
  </w:num>
  <w:num w:numId="38">
    <w:abstractNumId w:val="12"/>
  </w:num>
  <w:num w:numId="39">
    <w:abstractNumId w:val="14"/>
  </w:num>
  <w:num w:numId="40">
    <w:abstractNumId w:val="1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49"/>
    <w:rsid w:val="00324C82"/>
    <w:rsid w:val="0047124F"/>
    <w:rsid w:val="00564063"/>
    <w:rsid w:val="005B516E"/>
    <w:rsid w:val="005B7723"/>
    <w:rsid w:val="006346ED"/>
    <w:rsid w:val="00764BD7"/>
    <w:rsid w:val="00775247"/>
    <w:rsid w:val="00B21E86"/>
    <w:rsid w:val="00B27149"/>
    <w:rsid w:val="00CD5C4D"/>
    <w:rsid w:val="00E04B2D"/>
    <w:rsid w:val="00EC4B87"/>
    <w:rsid w:val="00EF102E"/>
    <w:rsid w:val="00FC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149"/>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149"/>
    <w:pPr>
      <w:ind w:left="720"/>
    </w:pPr>
  </w:style>
  <w:style w:type="paragraph" w:styleId="Footer">
    <w:name w:val="footer"/>
    <w:basedOn w:val="Normal"/>
    <w:link w:val="FooterChar"/>
    <w:uiPriority w:val="99"/>
    <w:semiHidden/>
    <w:unhideWhenUsed/>
    <w:rsid w:val="00B271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149"/>
    <w:rPr>
      <w:rFonts w:ascii="Calibri" w:eastAsia="Calibri" w:hAnsi="Calibri" w:cs="Calibri"/>
      <w:lang w:eastAsia="ar-SA"/>
    </w:rPr>
  </w:style>
  <w:style w:type="character" w:styleId="PageNumber">
    <w:name w:val="page number"/>
    <w:rsid w:val="00B27149"/>
  </w:style>
  <w:style w:type="table" w:styleId="TableGrid">
    <w:name w:val="Table Grid"/>
    <w:basedOn w:val="TableNormal"/>
    <w:uiPriority w:val="59"/>
    <w:rsid w:val="00634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rsid w:val="00564063"/>
    <w:pPr>
      <w:ind w:left="720"/>
    </w:pPr>
    <w:rPr>
      <w:rFonts w:cs="Times New Roman"/>
    </w:rPr>
  </w:style>
  <w:style w:type="paragraph" w:customStyle="1" w:styleId="ColorfulList-Accent11">
    <w:name w:val="Colorful List - Accent 11"/>
    <w:basedOn w:val="Normal"/>
    <w:rsid w:val="00564063"/>
    <w:pPr>
      <w:ind w:left="720"/>
    </w:pPr>
  </w:style>
  <w:style w:type="table" w:customStyle="1" w:styleId="TableGrid1">
    <w:name w:val="Table Grid1"/>
    <w:basedOn w:val="TableNormal"/>
    <w:next w:val="TableGrid"/>
    <w:uiPriority w:val="59"/>
    <w:rsid w:val="0056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6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7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149"/>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149"/>
    <w:pPr>
      <w:ind w:left="720"/>
    </w:pPr>
  </w:style>
  <w:style w:type="paragraph" w:styleId="Footer">
    <w:name w:val="footer"/>
    <w:basedOn w:val="Normal"/>
    <w:link w:val="FooterChar"/>
    <w:uiPriority w:val="99"/>
    <w:semiHidden/>
    <w:unhideWhenUsed/>
    <w:rsid w:val="00B271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149"/>
    <w:rPr>
      <w:rFonts w:ascii="Calibri" w:eastAsia="Calibri" w:hAnsi="Calibri" w:cs="Calibri"/>
      <w:lang w:eastAsia="ar-SA"/>
    </w:rPr>
  </w:style>
  <w:style w:type="character" w:styleId="PageNumber">
    <w:name w:val="page number"/>
    <w:rsid w:val="00B27149"/>
  </w:style>
  <w:style w:type="table" w:styleId="TableGrid">
    <w:name w:val="Table Grid"/>
    <w:basedOn w:val="TableNormal"/>
    <w:uiPriority w:val="59"/>
    <w:rsid w:val="00634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rsid w:val="00564063"/>
    <w:pPr>
      <w:ind w:left="720"/>
    </w:pPr>
    <w:rPr>
      <w:rFonts w:cs="Times New Roman"/>
    </w:rPr>
  </w:style>
  <w:style w:type="paragraph" w:customStyle="1" w:styleId="ColorfulList-Accent11">
    <w:name w:val="Colorful List - Accent 11"/>
    <w:basedOn w:val="Normal"/>
    <w:rsid w:val="00564063"/>
    <w:pPr>
      <w:ind w:left="720"/>
    </w:pPr>
  </w:style>
  <w:style w:type="table" w:customStyle="1" w:styleId="TableGrid1">
    <w:name w:val="Table Grid1"/>
    <w:basedOn w:val="TableNormal"/>
    <w:next w:val="TableGrid"/>
    <w:uiPriority w:val="59"/>
    <w:rsid w:val="0056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6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7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430864">
      <w:bodyDiv w:val="1"/>
      <w:marLeft w:val="0"/>
      <w:marRight w:val="0"/>
      <w:marTop w:val="0"/>
      <w:marBottom w:val="0"/>
      <w:divBdr>
        <w:top w:val="none" w:sz="0" w:space="0" w:color="auto"/>
        <w:left w:val="none" w:sz="0" w:space="0" w:color="auto"/>
        <w:bottom w:val="none" w:sz="0" w:space="0" w:color="auto"/>
        <w:right w:val="none" w:sz="0" w:space="0" w:color="auto"/>
      </w:divBdr>
    </w:div>
    <w:div w:id="336615478">
      <w:bodyDiv w:val="1"/>
      <w:marLeft w:val="0"/>
      <w:marRight w:val="0"/>
      <w:marTop w:val="0"/>
      <w:marBottom w:val="0"/>
      <w:divBdr>
        <w:top w:val="none" w:sz="0" w:space="0" w:color="auto"/>
        <w:left w:val="none" w:sz="0" w:space="0" w:color="auto"/>
        <w:bottom w:val="none" w:sz="0" w:space="0" w:color="auto"/>
        <w:right w:val="none" w:sz="0" w:space="0" w:color="auto"/>
      </w:divBdr>
    </w:div>
    <w:div w:id="734668829">
      <w:bodyDiv w:val="1"/>
      <w:marLeft w:val="0"/>
      <w:marRight w:val="0"/>
      <w:marTop w:val="0"/>
      <w:marBottom w:val="0"/>
      <w:divBdr>
        <w:top w:val="none" w:sz="0" w:space="0" w:color="auto"/>
        <w:left w:val="none" w:sz="0" w:space="0" w:color="auto"/>
        <w:bottom w:val="none" w:sz="0" w:space="0" w:color="auto"/>
        <w:right w:val="none" w:sz="0" w:space="0" w:color="auto"/>
      </w:divBdr>
    </w:div>
    <w:div w:id="9571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6351</Words>
  <Characters>36204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St John the Baptist Church of England Primary School</Company>
  <LinksUpToDate>false</LinksUpToDate>
  <CharactersWithSpaces>42471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rachel.buckby</dc:creator>
  <cp:lastModifiedBy>rachel.buckby</cp:lastModifiedBy>
  <cp:revision>2</cp:revision>
  <dcterms:created xsi:type="dcterms:W3CDTF">2020-01-18T21:26:00Z</dcterms:created>
  <dcterms:modified xsi:type="dcterms:W3CDTF">2020-01-18T21:26:00Z</dcterms:modified>
</cp:coreProperties>
</file>