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91233" w14:textId="77777777" w:rsidR="00A634E2" w:rsidRDefault="001E7FCE">
      <w:pPr>
        <w:spacing w:before="99"/>
        <w:ind w:left="700"/>
      </w:pPr>
      <w:r>
        <w:pict w14:anchorId="3EC91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8pt;height:239.8pt">
            <v:imagedata r:id="rId8" o:title=""/>
          </v:shape>
        </w:pict>
      </w:r>
    </w:p>
    <w:p w14:paraId="3EC91234" w14:textId="77777777" w:rsidR="00A634E2" w:rsidRDefault="00A634E2">
      <w:pPr>
        <w:spacing w:before="4" w:line="240" w:lineRule="exact"/>
        <w:rPr>
          <w:sz w:val="24"/>
          <w:szCs w:val="24"/>
        </w:rPr>
      </w:pPr>
    </w:p>
    <w:p w14:paraId="3EC91235" w14:textId="77777777" w:rsidR="00A634E2" w:rsidRDefault="001E7FCE">
      <w:pPr>
        <w:spacing w:line="620" w:lineRule="exact"/>
        <w:ind w:left="937" w:right="776"/>
        <w:jc w:val="center"/>
        <w:rPr>
          <w:rFonts w:ascii="Arial" w:eastAsia="Arial" w:hAnsi="Arial" w:cs="Arial"/>
          <w:sz w:val="56"/>
          <w:szCs w:val="56"/>
        </w:rPr>
      </w:pPr>
      <w:r>
        <w:rPr>
          <w:rFonts w:ascii="Arial" w:eastAsia="Arial" w:hAnsi="Arial" w:cs="Arial"/>
          <w:b/>
          <w:position w:val="-1"/>
          <w:sz w:val="56"/>
          <w:szCs w:val="56"/>
        </w:rPr>
        <w:t>Charg</w:t>
      </w:r>
      <w:r>
        <w:rPr>
          <w:rFonts w:ascii="Arial" w:eastAsia="Arial" w:hAnsi="Arial" w:cs="Arial"/>
          <w:b/>
          <w:spacing w:val="2"/>
          <w:position w:val="-1"/>
          <w:sz w:val="56"/>
          <w:szCs w:val="56"/>
        </w:rPr>
        <w:t>i</w:t>
      </w:r>
      <w:r>
        <w:rPr>
          <w:rFonts w:ascii="Arial" w:eastAsia="Arial" w:hAnsi="Arial" w:cs="Arial"/>
          <w:b/>
          <w:position w:val="-1"/>
          <w:sz w:val="56"/>
          <w:szCs w:val="56"/>
        </w:rPr>
        <w:t>ng</w:t>
      </w:r>
      <w:r>
        <w:rPr>
          <w:rFonts w:ascii="Arial" w:eastAsia="Arial" w:hAnsi="Arial" w:cs="Arial"/>
          <w:b/>
          <w:spacing w:val="-25"/>
          <w:position w:val="-1"/>
          <w:sz w:val="56"/>
          <w:szCs w:val="56"/>
        </w:rPr>
        <w:t xml:space="preserve"> </w:t>
      </w:r>
      <w:r>
        <w:rPr>
          <w:rFonts w:ascii="Arial" w:eastAsia="Arial" w:hAnsi="Arial" w:cs="Arial"/>
          <w:b/>
          <w:spacing w:val="2"/>
          <w:position w:val="-1"/>
          <w:sz w:val="56"/>
          <w:szCs w:val="56"/>
        </w:rPr>
        <w:t>a</w:t>
      </w:r>
      <w:r>
        <w:rPr>
          <w:rFonts w:ascii="Arial" w:eastAsia="Arial" w:hAnsi="Arial" w:cs="Arial"/>
          <w:b/>
          <w:position w:val="-1"/>
          <w:sz w:val="56"/>
          <w:szCs w:val="56"/>
        </w:rPr>
        <w:t>nd</w:t>
      </w:r>
      <w:r>
        <w:rPr>
          <w:rFonts w:ascii="Arial" w:eastAsia="Arial" w:hAnsi="Arial" w:cs="Arial"/>
          <w:b/>
          <w:spacing w:val="-10"/>
          <w:position w:val="-1"/>
          <w:sz w:val="56"/>
          <w:szCs w:val="56"/>
        </w:rPr>
        <w:t xml:space="preserve"> </w:t>
      </w:r>
      <w:r>
        <w:rPr>
          <w:rFonts w:ascii="Arial" w:eastAsia="Arial" w:hAnsi="Arial" w:cs="Arial"/>
          <w:b/>
          <w:w w:val="99"/>
          <w:position w:val="-1"/>
          <w:sz w:val="56"/>
          <w:szCs w:val="56"/>
        </w:rPr>
        <w:t>Remi</w:t>
      </w:r>
      <w:r>
        <w:rPr>
          <w:rFonts w:ascii="Arial" w:eastAsia="Arial" w:hAnsi="Arial" w:cs="Arial"/>
          <w:b/>
          <w:spacing w:val="1"/>
          <w:w w:val="99"/>
          <w:position w:val="-1"/>
          <w:sz w:val="56"/>
          <w:szCs w:val="56"/>
        </w:rPr>
        <w:t>s</w:t>
      </w:r>
      <w:r>
        <w:rPr>
          <w:rFonts w:ascii="Arial" w:eastAsia="Arial" w:hAnsi="Arial" w:cs="Arial"/>
          <w:b/>
          <w:w w:val="99"/>
          <w:position w:val="-1"/>
          <w:sz w:val="56"/>
          <w:szCs w:val="56"/>
        </w:rPr>
        <w:t>sions</w:t>
      </w:r>
    </w:p>
    <w:p w14:paraId="3EC91236" w14:textId="77777777" w:rsidR="00A634E2" w:rsidRDefault="00A634E2">
      <w:pPr>
        <w:spacing w:before="6" w:line="160" w:lineRule="exact"/>
        <w:rPr>
          <w:sz w:val="17"/>
          <w:szCs w:val="17"/>
        </w:rPr>
      </w:pPr>
    </w:p>
    <w:p w14:paraId="3EC9123F" w14:textId="77777777" w:rsidR="00A634E2" w:rsidRDefault="001E7FCE">
      <w:pPr>
        <w:ind w:left="3562" w:right="3395"/>
        <w:jc w:val="center"/>
        <w:rPr>
          <w:rFonts w:ascii="Arial" w:eastAsia="Arial" w:hAnsi="Arial" w:cs="Arial"/>
          <w:sz w:val="56"/>
          <w:szCs w:val="56"/>
        </w:rPr>
      </w:pPr>
      <w:r>
        <w:rPr>
          <w:rFonts w:ascii="Arial" w:eastAsia="Arial" w:hAnsi="Arial" w:cs="Arial"/>
          <w:b/>
          <w:sz w:val="56"/>
          <w:szCs w:val="56"/>
        </w:rPr>
        <w:t>P</w:t>
      </w:r>
      <w:r>
        <w:rPr>
          <w:rFonts w:ascii="Arial" w:eastAsia="Arial" w:hAnsi="Arial" w:cs="Arial"/>
          <w:b/>
          <w:spacing w:val="-2"/>
          <w:sz w:val="56"/>
          <w:szCs w:val="56"/>
        </w:rPr>
        <w:t>o</w:t>
      </w:r>
      <w:r>
        <w:rPr>
          <w:rFonts w:ascii="Arial" w:eastAsia="Arial" w:hAnsi="Arial" w:cs="Arial"/>
          <w:b/>
          <w:sz w:val="56"/>
          <w:szCs w:val="56"/>
        </w:rPr>
        <w:t>li</w:t>
      </w:r>
      <w:r>
        <w:rPr>
          <w:rFonts w:ascii="Arial" w:eastAsia="Arial" w:hAnsi="Arial" w:cs="Arial"/>
          <w:b/>
          <w:spacing w:val="2"/>
          <w:sz w:val="56"/>
          <w:szCs w:val="56"/>
        </w:rPr>
        <w:t>c</w:t>
      </w:r>
      <w:r>
        <w:rPr>
          <w:rFonts w:ascii="Arial" w:eastAsia="Arial" w:hAnsi="Arial" w:cs="Arial"/>
          <w:b/>
          <w:w w:val="99"/>
          <w:sz w:val="56"/>
          <w:szCs w:val="56"/>
        </w:rPr>
        <w:t>y</w:t>
      </w:r>
    </w:p>
    <w:p w14:paraId="3EC91240" w14:textId="77777777" w:rsidR="00A634E2" w:rsidRDefault="00A634E2">
      <w:pPr>
        <w:spacing w:line="200" w:lineRule="exact"/>
      </w:pPr>
    </w:p>
    <w:p w14:paraId="3EC91241" w14:textId="77777777" w:rsidR="00A634E2" w:rsidRDefault="00A634E2">
      <w:pPr>
        <w:spacing w:line="200" w:lineRule="exact"/>
      </w:pPr>
    </w:p>
    <w:p w14:paraId="3EC91246" w14:textId="77777777" w:rsidR="00A634E2" w:rsidRDefault="001E7FCE">
      <w:pPr>
        <w:ind w:left="2221" w:right="2098"/>
        <w:jc w:val="center"/>
        <w:rPr>
          <w:rFonts w:ascii="Arial" w:eastAsia="Arial" w:hAnsi="Arial" w:cs="Arial"/>
          <w:sz w:val="56"/>
          <w:szCs w:val="56"/>
        </w:rPr>
      </w:pPr>
      <w:r>
        <w:rPr>
          <w:rFonts w:ascii="Arial" w:eastAsia="Arial" w:hAnsi="Arial" w:cs="Arial"/>
          <w:b/>
          <w:sz w:val="56"/>
          <w:szCs w:val="56"/>
        </w:rPr>
        <w:t>Septem</w:t>
      </w:r>
      <w:r>
        <w:rPr>
          <w:rFonts w:ascii="Arial" w:eastAsia="Arial" w:hAnsi="Arial" w:cs="Arial"/>
          <w:b/>
          <w:spacing w:val="2"/>
          <w:sz w:val="56"/>
          <w:szCs w:val="56"/>
        </w:rPr>
        <w:t>b</w:t>
      </w:r>
      <w:r>
        <w:rPr>
          <w:rFonts w:ascii="Arial" w:eastAsia="Arial" w:hAnsi="Arial" w:cs="Arial"/>
          <w:b/>
          <w:sz w:val="56"/>
          <w:szCs w:val="56"/>
        </w:rPr>
        <w:t>er</w:t>
      </w:r>
      <w:r>
        <w:rPr>
          <w:rFonts w:ascii="Arial" w:eastAsia="Arial" w:hAnsi="Arial" w:cs="Arial"/>
          <w:b/>
          <w:spacing w:val="-29"/>
          <w:sz w:val="56"/>
          <w:szCs w:val="56"/>
        </w:rPr>
        <w:t xml:space="preserve"> </w:t>
      </w:r>
      <w:r>
        <w:rPr>
          <w:rFonts w:ascii="Arial" w:eastAsia="Arial" w:hAnsi="Arial" w:cs="Arial"/>
          <w:b/>
          <w:w w:val="99"/>
          <w:sz w:val="56"/>
          <w:szCs w:val="56"/>
        </w:rPr>
        <w:t>2</w:t>
      </w:r>
      <w:r>
        <w:rPr>
          <w:rFonts w:ascii="Arial" w:eastAsia="Arial" w:hAnsi="Arial" w:cs="Arial"/>
          <w:b/>
          <w:spacing w:val="2"/>
          <w:w w:val="99"/>
          <w:sz w:val="56"/>
          <w:szCs w:val="56"/>
        </w:rPr>
        <w:t>0</w:t>
      </w:r>
      <w:r>
        <w:rPr>
          <w:rFonts w:ascii="Arial" w:eastAsia="Arial" w:hAnsi="Arial" w:cs="Arial"/>
          <w:b/>
          <w:spacing w:val="4"/>
          <w:w w:val="99"/>
          <w:sz w:val="56"/>
          <w:szCs w:val="56"/>
        </w:rPr>
        <w:t>2</w:t>
      </w:r>
      <w:r>
        <w:rPr>
          <w:rFonts w:ascii="Arial" w:eastAsia="Arial" w:hAnsi="Arial" w:cs="Arial"/>
          <w:b/>
          <w:w w:val="99"/>
          <w:sz w:val="56"/>
          <w:szCs w:val="56"/>
        </w:rPr>
        <w:t>5</w:t>
      </w:r>
    </w:p>
    <w:p w14:paraId="3EC91247" w14:textId="77777777" w:rsidR="00A634E2" w:rsidRDefault="00A634E2">
      <w:pPr>
        <w:spacing w:line="200" w:lineRule="exact"/>
      </w:pPr>
    </w:p>
    <w:p w14:paraId="3EC91248" w14:textId="77777777" w:rsidR="00A634E2" w:rsidRDefault="00A634E2">
      <w:pPr>
        <w:spacing w:line="200" w:lineRule="exact"/>
      </w:pPr>
    </w:p>
    <w:p w14:paraId="3EC91249" w14:textId="77777777" w:rsidR="00A634E2" w:rsidRDefault="00A634E2">
      <w:pPr>
        <w:spacing w:line="200" w:lineRule="exact"/>
      </w:pPr>
    </w:p>
    <w:p w14:paraId="3EC9124A" w14:textId="77777777" w:rsidR="00A634E2" w:rsidRDefault="00A634E2">
      <w:pPr>
        <w:spacing w:line="200" w:lineRule="exact"/>
      </w:pPr>
    </w:p>
    <w:p w14:paraId="3EC9124B" w14:textId="77777777" w:rsidR="00A634E2" w:rsidRDefault="00A634E2">
      <w:pPr>
        <w:spacing w:line="200" w:lineRule="exact"/>
      </w:pPr>
    </w:p>
    <w:p w14:paraId="3EC9124C" w14:textId="77777777" w:rsidR="00A634E2" w:rsidRDefault="00A634E2">
      <w:pPr>
        <w:spacing w:line="200" w:lineRule="exact"/>
      </w:pPr>
    </w:p>
    <w:p w14:paraId="3EC9124D" w14:textId="77777777" w:rsidR="00A634E2" w:rsidRDefault="00A634E2">
      <w:pPr>
        <w:spacing w:line="200" w:lineRule="exact"/>
      </w:pPr>
    </w:p>
    <w:p w14:paraId="3EC9124E" w14:textId="77777777" w:rsidR="00A634E2" w:rsidRDefault="00A634E2">
      <w:pPr>
        <w:spacing w:line="200" w:lineRule="exact"/>
      </w:pPr>
    </w:p>
    <w:p w14:paraId="3EC9124F" w14:textId="77777777" w:rsidR="00A634E2" w:rsidRDefault="00A634E2">
      <w:pPr>
        <w:spacing w:line="200" w:lineRule="exact"/>
      </w:pPr>
    </w:p>
    <w:p w14:paraId="3EC91250" w14:textId="77777777" w:rsidR="00A634E2" w:rsidRDefault="00A634E2">
      <w:pPr>
        <w:spacing w:line="200" w:lineRule="exact"/>
      </w:pPr>
    </w:p>
    <w:p w14:paraId="3EC91251" w14:textId="77777777" w:rsidR="00A634E2" w:rsidRDefault="00A634E2">
      <w:pPr>
        <w:spacing w:line="200" w:lineRule="exact"/>
      </w:pPr>
    </w:p>
    <w:p w14:paraId="3EC91252" w14:textId="77777777" w:rsidR="00A634E2" w:rsidRDefault="00A634E2">
      <w:pPr>
        <w:spacing w:line="200" w:lineRule="exact"/>
      </w:pPr>
    </w:p>
    <w:p w14:paraId="3EC91253" w14:textId="77777777" w:rsidR="00A634E2" w:rsidRDefault="00A634E2">
      <w:pPr>
        <w:spacing w:line="200" w:lineRule="exact"/>
      </w:pPr>
    </w:p>
    <w:p w14:paraId="3EC91254" w14:textId="77777777" w:rsidR="00A634E2" w:rsidRDefault="00A634E2">
      <w:pPr>
        <w:spacing w:line="200" w:lineRule="exact"/>
      </w:pPr>
    </w:p>
    <w:p w14:paraId="3EC91255" w14:textId="77777777" w:rsidR="00A634E2" w:rsidRDefault="00A634E2">
      <w:pPr>
        <w:spacing w:line="200" w:lineRule="exact"/>
      </w:pPr>
    </w:p>
    <w:p w14:paraId="3EC91256" w14:textId="77777777" w:rsidR="00A634E2" w:rsidRDefault="00A634E2">
      <w:pPr>
        <w:spacing w:line="200" w:lineRule="exact"/>
      </w:pPr>
    </w:p>
    <w:p w14:paraId="3EC91257" w14:textId="27FF356B" w:rsidR="00A634E2" w:rsidRPr="0020185E" w:rsidRDefault="009A1A77">
      <w:pPr>
        <w:spacing w:line="200" w:lineRule="exact"/>
        <w:rPr>
          <w:rFonts w:ascii="Arial" w:hAnsi="Arial" w:cs="Arial"/>
          <w:b/>
          <w:bCs/>
          <w:sz w:val="24"/>
          <w:szCs w:val="24"/>
        </w:rPr>
      </w:pPr>
      <w:r w:rsidRPr="0020185E">
        <w:rPr>
          <w:rFonts w:ascii="Arial" w:hAnsi="Arial" w:cs="Arial"/>
          <w:b/>
          <w:bCs/>
          <w:sz w:val="24"/>
          <w:szCs w:val="24"/>
        </w:rPr>
        <w:t>Approved by Trust Board on: 19</w:t>
      </w:r>
      <w:r w:rsidRPr="0020185E">
        <w:rPr>
          <w:rFonts w:ascii="Arial" w:hAnsi="Arial" w:cs="Arial"/>
          <w:b/>
          <w:bCs/>
          <w:sz w:val="24"/>
          <w:szCs w:val="24"/>
          <w:vertAlign w:val="superscript"/>
        </w:rPr>
        <w:t>th</w:t>
      </w:r>
      <w:r w:rsidRPr="0020185E">
        <w:rPr>
          <w:rFonts w:ascii="Arial" w:hAnsi="Arial" w:cs="Arial"/>
          <w:b/>
          <w:bCs/>
          <w:sz w:val="24"/>
          <w:szCs w:val="24"/>
        </w:rPr>
        <w:t xml:space="preserve"> Dec</w:t>
      </w:r>
      <w:r w:rsidR="00CF7038" w:rsidRPr="0020185E">
        <w:rPr>
          <w:rFonts w:ascii="Arial" w:hAnsi="Arial" w:cs="Arial"/>
          <w:b/>
          <w:bCs/>
          <w:sz w:val="24"/>
          <w:szCs w:val="24"/>
        </w:rPr>
        <w:t>ember 2025</w:t>
      </w:r>
    </w:p>
    <w:p w14:paraId="396A8BA5" w14:textId="77777777" w:rsidR="009A1A77" w:rsidRPr="0020185E" w:rsidRDefault="009A1A77">
      <w:pPr>
        <w:spacing w:line="200" w:lineRule="exact"/>
        <w:rPr>
          <w:rFonts w:ascii="Arial" w:hAnsi="Arial" w:cs="Arial"/>
          <w:b/>
          <w:bCs/>
          <w:sz w:val="24"/>
          <w:szCs w:val="24"/>
        </w:rPr>
      </w:pPr>
    </w:p>
    <w:p w14:paraId="7F8741B4" w14:textId="3FDB3F78" w:rsidR="009A1A77" w:rsidRPr="0020185E" w:rsidRDefault="009A1A77">
      <w:pPr>
        <w:spacing w:line="200" w:lineRule="exact"/>
        <w:rPr>
          <w:rFonts w:ascii="Arial" w:hAnsi="Arial" w:cs="Arial"/>
          <w:b/>
          <w:bCs/>
          <w:sz w:val="24"/>
          <w:szCs w:val="24"/>
        </w:rPr>
      </w:pPr>
      <w:r w:rsidRPr="0020185E">
        <w:rPr>
          <w:rFonts w:ascii="Arial" w:hAnsi="Arial" w:cs="Arial"/>
          <w:b/>
          <w:bCs/>
          <w:sz w:val="24"/>
          <w:szCs w:val="24"/>
        </w:rPr>
        <w:t xml:space="preserve">To be reviewed: </w:t>
      </w:r>
      <w:r w:rsidR="00CF7038" w:rsidRPr="0020185E">
        <w:rPr>
          <w:rFonts w:ascii="Arial" w:hAnsi="Arial" w:cs="Arial"/>
          <w:b/>
          <w:bCs/>
          <w:sz w:val="24"/>
          <w:szCs w:val="24"/>
        </w:rPr>
        <w:t xml:space="preserve">September </w:t>
      </w:r>
      <w:r w:rsidR="004A1E7D" w:rsidRPr="0020185E">
        <w:rPr>
          <w:rFonts w:ascii="Arial" w:hAnsi="Arial" w:cs="Arial"/>
          <w:b/>
          <w:bCs/>
          <w:sz w:val="24"/>
          <w:szCs w:val="24"/>
        </w:rPr>
        <w:t>2026</w:t>
      </w:r>
    </w:p>
    <w:p w14:paraId="3EC91258" w14:textId="77777777" w:rsidR="00A634E2" w:rsidRPr="0020185E" w:rsidRDefault="00A634E2">
      <w:pPr>
        <w:spacing w:line="200" w:lineRule="exact"/>
        <w:rPr>
          <w:sz w:val="24"/>
          <w:szCs w:val="24"/>
        </w:rPr>
      </w:pPr>
    </w:p>
    <w:p w14:paraId="09F3BDB7" w14:textId="77777777" w:rsidR="004A1E7D" w:rsidRDefault="004A1E7D">
      <w:pPr>
        <w:spacing w:line="200" w:lineRule="exact"/>
      </w:pPr>
    </w:p>
    <w:p w14:paraId="353B5A2D" w14:textId="77777777" w:rsidR="004A1E7D" w:rsidRDefault="004A1E7D">
      <w:pPr>
        <w:spacing w:line="200" w:lineRule="exact"/>
      </w:pPr>
    </w:p>
    <w:p w14:paraId="18C313AB" w14:textId="77777777" w:rsidR="004A1E7D" w:rsidRDefault="004A1E7D">
      <w:pPr>
        <w:spacing w:line="200" w:lineRule="exact"/>
      </w:pPr>
    </w:p>
    <w:p w14:paraId="4F5E658B" w14:textId="77777777" w:rsidR="004A1E7D" w:rsidRDefault="004A1E7D">
      <w:pPr>
        <w:spacing w:line="200" w:lineRule="exact"/>
      </w:pPr>
    </w:p>
    <w:p w14:paraId="5100CD1F" w14:textId="77777777" w:rsidR="004A1E7D" w:rsidRDefault="004A1E7D">
      <w:pPr>
        <w:spacing w:line="200" w:lineRule="exact"/>
      </w:pPr>
    </w:p>
    <w:p w14:paraId="30C0A6C5" w14:textId="77777777" w:rsidR="004A1E7D" w:rsidRDefault="004A1E7D">
      <w:pPr>
        <w:spacing w:line="200" w:lineRule="exact"/>
      </w:pPr>
    </w:p>
    <w:p w14:paraId="1C632360" w14:textId="77777777" w:rsidR="004A1E7D" w:rsidRDefault="004A1E7D">
      <w:pPr>
        <w:spacing w:line="200" w:lineRule="exact"/>
      </w:pPr>
    </w:p>
    <w:p w14:paraId="10D747E3" w14:textId="77777777" w:rsidR="004A1E7D" w:rsidRDefault="004A1E7D">
      <w:pPr>
        <w:spacing w:line="200" w:lineRule="exact"/>
      </w:pPr>
    </w:p>
    <w:p w14:paraId="0E2C4D8D" w14:textId="77777777" w:rsidR="004A1E7D" w:rsidRDefault="004A1E7D">
      <w:pPr>
        <w:spacing w:line="200" w:lineRule="exact"/>
      </w:pPr>
    </w:p>
    <w:p w14:paraId="239ADACA" w14:textId="77777777" w:rsidR="004A1E7D" w:rsidRDefault="004A1E7D">
      <w:pPr>
        <w:spacing w:line="200" w:lineRule="exact"/>
      </w:pPr>
    </w:p>
    <w:p w14:paraId="48B3A4FF" w14:textId="77777777" w:rsidR="004A1E7D" w:rsidRDefault="004A1E7D">
      <w:pPr>
        <w:spacing w:line="200" w:lineRule="exact"/>
      </w:pPr>
    </w:p>
    <w:p w14:paraId="2519EC3D" w14:textId="77777777" w:rsidR="004A1E7D" w:rsidRDefault="004A1E7D">
      <w:pPr>
        <w:spacing w:line="200" w:lineRule="exact"/>
      </w:pPr>
    </w:p>
    <w:p w14:paraId="0E0C86E9" w14:textId="77777777" w:rsidR="004A1E7D" w:rsidRDefault="004A1E7D">
      <w:pPr>
        <w:spacing w:line="200" w:lineRule="exact"/>
      </w:pPr>
    </w:p>
    <w:p w14:paraId="448B1DB3" w14:textId="77777777" w:rsidR="004A1E7D" w:rsidRDefault="004A1E7D">
      <w:pPr>
        <w:spacing w:line="200" w:lineRule="exact"/>
      </w:pPr>
    </w:p>
    <w:p w14:paraId="3EC91259" w14:textId="77777777" w:rsidR="00A634E2" w:rsidRDefault="00A634E2">
      <w:pPr>
        <w:spacing w:before="2" w:line="260" w:lineRule="exact"/>
        <w:rPr>
          <w:sz w:val="26"/>
          <w:szCs w:val="26"/>
        </w:rPr>
      </w:pPr>
    </w:p>
    <w:p w14:paraId="3EC9125B" w14:textId="77777777" w:rsidR="00A634E2" w:rsidRDefault="001E7FCE">
      <w:pPr>
        <w:spacing w:before="61"/>
        <w:ind w:left="100"/>
        <w:rPr>
          <w:rFonts w:ascii="Arial" w:eastAsia="Arial" w:hAnsi="Arial" w:cs="Arial"/>
          <w:sz w:val="28"/>
          <w:szCs w:val="28"/>
        </w:rPr>
      </w:pPr>
      <w:r>
        <w:rPr>
          <w:rFonts w:ascii="Arial" w:eastAsia="Arial" w:hAnsi="Arial" w:cs="Arial"/>
          <w:b/>
          <w:spacing w:val="1"/>
          <w:sz w:val="28"/>
          <w:szCs w:val="28"/>
        </w:rPr>
        <w:lastRenderedPageBreak/>
        <w:t>C</w:t>
      </w:r>
      <w:r>
        <w:rPr>
          <w:rFonts w:ascii="Arial" w:eastAsia="Arial" w:hAnsi="Arial" w:cs="Arial"/>
          <w:b/>
          <w:spacing w:val="-1"/>
          <w:sz w:val="28"/>
          <w:szCs w:val="28"/>
        </w:rPr>
        <w:t>o</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3"/>
          <w:sz w:val="28"/>
          <w:szCs w:val="28"/>
        </w:rPr>
        <w:t>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3"/>
          <w:sz w:val="28"/>
          <w:szCs w:val="28"/>
        </w:rPr>
        <w:t>s</w:t>
      </w:r>
      <w:r>
        <w:rPr>
          <w:rFonts w:ascii="Arial" w:eastAsia="Arial" w:hAnsi="Arial" w:cs="Arial"/>
          <w:b/>
          <w:sz w:val="28"/>
          <w:szCs w:val="28"/>
        </w:rPr>
        <w:t>:</w:t>
      </w:r>
    </w:p>
    <w:p w14:paraId="3EC9125C" w14:textId="77777777" w:rsidR="00A634E2" w:rsidRDefault="00A634E2">
      <w:pPr>
        <w:spacing w:before="2" w:line="160" w:lineRule="exact"/>
        <w:rPr>
          <w:sz w:val="17"/>
          <w:szCs w:val="17"/>
        </w:rPr>
      </w:pPr>
    </w:p>
    <w:p w14:paraId="3EC9125D" w14:textId="77777777" w:rsidR="00A634E2" w:rsidRDefault="00A634E2">
      <w:pPr>
        <w:spacing w:line="200" w:lineRule="exact"/>
      </w:pPr>
    </w:p>
    <w:p w14:paraId="3EC9125E" w14:textId="77777777" w:rsidR="00A634E2" w:rsidRDefault="001E7FCE">
      <w:pPr>
        <w:ind w:left="100"/>
        <w:rPr>
          <w:rFonts w:ascii="Arial" w:eastAsia="Arial" w:hAnsi="Arial" w:cs="Arial"/>
          <w:sz w:val="28"/>
          <w:szCs w:val="28"/>
        </w:rPr>
      </w:pPr>
      <w:r>
        <w:rPr>
          <w:rFonts w:ascii="Arial" w:eastAsia="Arial" w:hAnsi="Arial" w:cs="Arial"/>
          <w:b/>
          <w:sz w:val="28"/>
          <w:szCs w:val="28"/>
        </w:rPr>
        <w:t>Statem</w:t>
      </w:r>
      <w:r>
        <w:rPr>
          <w:rFonts w:ascii="Arial" w:eastAsia="Arial" w:hAnsi="Arial" w:cs="Arial"/>
          <w:b/>
          <w:spacing w:val="-3"/>
          <w:sz w:val="28"/>
          <w:szCs w:val="28"/>
        </w:rPr>
        <w:t>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 xml:space="preserve"> </w:t>
      </w:r>
      <w:r>
        <w:rPr>
          <w:rFonts w:ascii="Arial" w:eastAsia="Arial" w:hAnsi="Arial" w:cs="Arial"/>
          <w:b/>
          <w:spacing w:val="1"/>
          <w:sz w:val="28"/>
          <w:szCs w:val="28"/>
        </w:rPr>
        <w:t>o</w:t>
      </w:r>
      <w:r>
        <w:rPr>
          <w:rFonts w:ascii="Arial" w:eastAsia="Arial" w:hAnsi="Arial" w:cs="Arial"/>
          <w:b/>
          <w:sz w:val="28"/>
          <w:szCs w:val="28"/>
        </w:rPr>
        <w:t>f</w:t>
      </w:r>
      <w:r>
        <w:rPr>
          <w:rFonts w:ascii="Arial" w:eastAsia="Arial" w:hAnsi="Arial" w:cs="Arial"/>
          <w:b/>
          <w:spacing w:val="-3"/>
          <w:sz w:val="28"/>
          <w:szCs w:val="28"/>
        </w:rPr>
        <w:t xml:space="preserve"> </w:t>
      </w:r>
      <w:r>
        <w:rPr>
          <w:rFonts w:ascii="Arial" w:eastAsia="Arial" w:hAnsi="Arial" w:cs="Arial"/>
          <w:b/>
          <w:spacing w:val="1"/>
          <w:sz w:val="28"/>
          <w:szCs w:val="28"/>
        </w:rPr>
        <w:t>In</w:t>
      </w:r>
      <w:r>
        <w:rPr>
          <w:rFonts w:ascii="Arial" w:eastAsia="Arial" w:hAnsi="Arial" w:cs="Arial"/>
          <w:b/>
          <w:spacing w:val="-2"/>
          <w:sz w:val="28"/>
          <w:szCs w:val="28"/>
        </w:rPr>
        <w:t>t</w:t>
      </w:r>
      <w:r>
        <w:rPr>
          <w:rFonts w:ascii="Arial" w:eastAsia="Arial" w:hAnsi="Arial" w:cs="Arial"/>
          <w:b/>
          <w:sz w:val="28"/>
          <w:szCs w:val="28"/>
        </w:rPr>
        <w:t>e</w:t>
      </w:r>
      <w:r>
        <w:rPr>
          <w:rFonts w:ascii="Arial" w:eastAsia="Arial" w:hAnsi="Arial" w:cs="Arial"/>
          <w:b/>
          <w:spacing w:val="-1"/>
          <w:sz w:val="28"/>
          <w:szCs w:val="28"/>
        </w:rPr>
        <w:t>n</w:t>
      </w:r>
      <w:r>
        <w:rPr>
          <w:rFonts w:ascii="Arial" w:eastAsia="Arial" w:hAnsi="Arial" w:cs="Arial"/>
          <w:b/>
          <w:sz w:val="28"/>
          <w:szCs w:val="28"/>
        </w:rPr>
        <w:t>t</w:t>
      </w:r>
    </w:p>
    <w:p w14:paraId="3EC9125F" w14:textId="77777777" w:rsidR="00A634E2" w:rsidRDefault="00A634E2">
      <w:pPr>
        <w:spacing w:before="4" w:line="280" w:lineRule="exact"/>
        <w:rPr>
          <w:sz w:val="28"/>
          <w:szCs w:val="28"/>
        </w:rPr>
      </w:pPr>
    </w:p>
    <w:p w14:paraId="3EC91260" w14:textId="77777777" w:rsidR="00A634E2" w:rsidRDefault="001E7FCE">
      <w:pPr>
        <w:ind w:left="160"/>
        <w:rPr>
          <w:rFonts w:ascii="Arial" w:eastAsia="Arial" w:hAnsi="Arial" w:cs="Arial"/>
          <w:sz w:val="22"/>
          <w:szCs w:val="22"/>
        </w:rPr>
      </w:pPr>
      <w:r>
        <w:rPr>
          <w:rFonts w:ascii="Arial" w:eastAsia="Arial" w:hAnsi="Arial" w:cs="Arial"/>
          <w:sz w:val="22"/>
          <w:szCs w:val="22"/>
        </w:rPr>
        <w:t xml:space="preserve">1. </w:t>
      </w:r>
      <w:r>
        <w:rPr>
          <w:rFonts w:ascii="Arial" w:eastAsia="Arial" w:hAnsi="Arial" w:cs="Arial"/>
          <w:spacing w:val="54"/>
          <w:sz w:val="22"/>
          <w:szCs w:val="22"/>
        </w:rPr>
        <w:t xml:space="preserve"> </w:t>
      </w:r>
      <w:r>
        <w:rPr>
          <w:rFonts w:ascii="Arial" w:eastAsia="Arial" w:hAnsi="Arial" w:cs="Arial"/>
          <w:sz w:val="22"/>
          <w:szCs w:val="22"/>
        </w:rPr>
        <w:t>L</w:t>
      </w:r>
      <w:r>
        <w:rPr>
          <w:rFonts w:ascii="Arial" w:eastAsia="Arial" w:hAnsi="Arial" w:cs="Arial"/>
          <w:spacing w:val="-1"/>
          <w:sz w:val="22"/>
          <w:szCs w:val="22"/>
        </w:rPr>
        <w:t>e</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z w:val="22"/>
          <w:szCs w:val="22"/>
        </w:rPr>
        <w:t xml:space="preserve">l </w:t>
      </w:r>
      <w:r>
        <w:rPr>
          <w:rFonts w:ascii="Arial" w:eastAsia="Arial" w:hAnsi="Arial" w:cs="Arial"/>
          <w:spacing w:val="1"/>
          <w:sz w:val="22"/>
          <w:szCs w:val="22"/>
        </w:rPr>
        <w:t>fr</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w</w:t>
      </w:r>
      <w:r>
        <w:rPr>
          <w:rFonts w:ascii="Arial" w:eastAsia="Arial" w:hAnsi="Arial" w:cs="Arial"/>
          <w:sz w:val="22"/>
          <w:szCs w:val="22"/>
        </w:rPr>
        <w:t>ork</w:t>
      </w:r>
    </w:p>
    <w:p w14:paraId="3EC91261" w14:textId="7D6FA960" w:rsidR="00A634E2" w:rsidRDefault="001E7FCE">
      <w:pPr>
        <w:spacing w:before="1"/>
        <w:ind w:left="160"/>
        <w:rPr>
          <w:rFonts w:ascii="Arial" w:eastAsia="Arial" w:hAnsi="Arial" w:cs="Arial"/>
          <w:sz w:val="22"/>
          <w:szCs w:val="22"/>
        </w:rPr>
      </w:pPr>
      <w:r>
        <w:rPr>
          <w:rFonts w:ascii="Arial" w:eastAsia="Arial" w:hAnsi="Arial" w:cs="Arial"/>
          <w:sz w:val="22"/>
          <w:szCs w:val="22"/>
        </w:rPr>
        <w:t xml:space="preserve">2. </w:t>
      </w:r>
      <w:r w:rsidR="00EA0045">
        <w:rPr>
          <w:rFonts w:ascii="Arial" w:eastAsia="Arial" w:hAnsi="Arial" w:cs="Arial"/>
          <w:spacing w:val="54"/>
          <w:sz w:val="22"/>
          <w:szCs w:val="22"/>
        </w:rPr>
        <w:t xml:space="preserve">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uc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3EC91262" w14:textId="1E04B1F1" w:rsidR="00A634E2" w:rsidRDefault="001E7FCE">
      <w:pPr>
        <w:spacing w:before="37"/>
        <w:ind w:left="160"/>
        <w:rPr>
          <w:rFonts w:ascii="Arial" w:eastAsia="Arial" w:hAnsi="Arial" w:cs="Arial"/>
          <w:sz w:val="22"/>
          <w:szCs w:val="22"/>
        </w:rPr>
      </w:pPr>
      <w:r>
        <w:rPr>
          <w:rFonts w:ascii="Arial" w:eastAsia="Arial" w:hAnsi="Arial" w:cs="Arial"/>
          <w:sz w:val="22"/>
          <w:szCs w:val="22"/>
        </w:rPr>
        <w:t xml:space="preserve">3.  </w:t>
      </w:r>
      <w:r>
        <w:rPr>
          <w:rFonts w:ascii="Arial" w:eastAsia="Arial" w:hAnsi="Arial" w:cs="Arial"/>
          <w:spacing w:val="1"/>
          <w:sz w:val="22"/>
          <w:szCs w:val="22"/>
        </w:rPr>
        <w:t>O</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ex</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as</w:t>
      </w:r>
    </w:p>
    <w:p w14:paraId="3EC91263" w14:textId="26CCE89E" w:rsidR="00A634E2" w:rsidRDefault="001E7FCE">
      <w:pPr>
        <w:spacing w:before="37"/>
        <w:ind w:left="160"/>
        <w:rPr>
          <w:rFonts w:ascii="Arial" w:eastAsia="Arial" w:hAnsi="Arial" w:cs="Arial"/>
          <w:sz w:val="22"/>
          <w:szCs w:val="22"/>
        </w:rPr>
      </w:pPr>
      <w:r>
        <w:rPr>
          <w:rFonts w:ascii="Arial" w:eastAsia="Arial" w:hAnsi="Arial" w:cs="Arial"/>
          <w:sz w:val="22"/>
          <w:szCs w:val="22"/>
        </w:rPr>
        <w:t xml:space="preserve">4.  </w:t>
      </w:r>
      <w:r>
        <w:rPr>
          <w:rFonts w:ascii="Arial" w:eastAsia="Arial" w:hAnsi="Arial" w:cs="Arial"/>
          <w:spacing w:val="-1"/>
          <w:sz w:val="22"/>
          <w:szCs w:val="22"/>
        </w:rPr>
        <w:t>E</w:t>
      </w:r>
      <w:r>
        <w:rPr>
          <w:rFonts w:ascii="Arial" w:eastAsia="Arial" w:hAnsi="Arial" w:cs="Arial"/>
          <w:sz w:val="22"/>
          <w:szCs w:val="22"/>
        </w:rPr>
        <w:t>x</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ee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ul</w:t>
      </w:r>
      <w:r>
        <w:rPr>
          <w:rFonts w:ascii="Arial" w:eastAsia="Arial" w:hAnsi="Arial" w:cs="Arial"/>
          <w:spacing w:val="1"/>
          <w:sz w:val="22"/>
          <w:szCs w:val="22"/>
        </w:rPr>
        <w:t>t</w:t>
      </w:r>
      <w:r>
        <w:rPr>
          <w:rFonts w:ascii="Arial" w:eastAsia="Arial" w:hAnsi="Arial" w:cs="Arial"/>
          <w:sz w:val="22"/>
          <w:szCs w:val="22"/>
        </w:rPr>
        <w:t>s</w:t>
      </w:r>
    </w:p>
    <w:p w14:paraId="3EC91264" w14:textId="51438833" w:rsidR="00A634E2" w:rsidRDefault="001E7FCE">
      <w:pPr>
        <w:spacing w:before="37"/>
        <w:ind w:left="160"/>
        <w:rPr>
          <w:rFonts w:ascii="Arial" w:eastAsia="Arial" w:hAnsi="Arial" w:cs="Arial"/>
          <w:sz w:val="22"/>
          <w:szCs w:val="22"/>
        </w:rPr>
      </w:pPr>
      <w:r>
        <w:rPr>
          <w:rFonts w:ascii="Arial" w:eastAsia="Arial" w:hAnsi="Arial" w:cs="Arial"/>
          <w:sz w:val="22"/>
          <w:szCs w:val="22"/>
        </w:rPr>
        <w:t xml:space="preserve">5.  </w:t>
      </w:r>
      <w:r>
        <w:rPr>
          <w:rFonts w:ascii="Arial" w:eastAsia="Arial" w:hAnsi="Arial" w:cs="Arial"/>
          <w:spacing w:val="-1"/>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p>
    <w:p w14:paraId="3EC91265" w14:textId="417C1BCE" w:rsidR="00A634E2" w:rsidRDefault="001E7FCE">
      <w:pPr>
        <w:spacing w:before="40"/>
        <w:ind w:left="160"/>
        <w:rPr>
          <w:rFonts w:ascii="Arial" w:eastAsia="Arial" w:hAnsi="Arial" w:cs="Arial"/>
          <w:sz w:val="22"/>
          <w:szCs w:val="22"/>
        </w:rPr>
      </w:pPr>
      <w:r>
        <w:rPr>
          <w:rFonts w:ascii="Arial" w:eastAsia="Arial" w:hAnsi="Arial" w:cs="Arial"/>
          <w:sz w:val="22"/>
          <w:szCs w:val="22"/>
        </w:rPr>
        <w:t xml:space="preserve">6.  </w:t>
      </w:r>
      <w:r>
        <w:rPr>
          <w:rFonts w:ascii="Arial" w:eastAsia="Arial" w:hAnsi="Arial" w:cs="Arial"/>
          <w:spacing w:val="1"/>
          <w:sz w:val="22"/>
          <w:szCs w:val="22"/>
        </w:rPr>
        <w:t>M</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3EC91266" w14:textId="528488AC" w:rsidR="00A634E2" w:rsidRDefault="001E7FCE">
      <w:pPr>
        <w:spacing w:before="37"/>
        <w:ind w:left="160"/>
        <w:rPr>
          <w:rFonts w:ascii="Arial" w:eastAsia="Arial" w:hAnsi="Arial" w:cs="Arial"/>
          <w:sz w:val="22"/>
          <w:szCs w:val="22"/>
        </w:rPr>
      </w:pPr>
      <w:r>
        <w:rPr>
          <w:rFonts w:ascii="Arial" w:eastAsia="Arial" w:hAnsi="Arial" w:cs="Arial"/>
          <w:sz w:val="22"/>
          <w:szCs w:val="22"/>
        </w:rPr>
        <w:t xml:space="preserve">7.  </w:t>
      </w:r>
      <w:r>
        <w:rPr>
          <w:rFonts w:ascii="Arial" w:eastAsia="Arial" w:hAnsi="Arial" w:cs="Arial"/>
          <w:spacing w:val="-3"/>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z w:val="22"/>
          <w:szCs w:val="22"/>
        </w:rPr>
        <w:t>t</w:t>
      </w:r>
    </w:p>
    <w:p w14:paraId="3EC91267" w14:textId="4F217B50" w:rsidR="00A634E2" w:rsidRDefault="001E7FCE">
      <w:pPr>
        <w:spacing w:before="37"/>
        <w:ind w:left="160"/>
        <w:rPr>
          <w:rFonts w:ascii="Arial" w:eastAsia="Arial" w:hAnsi="Arial" w:cs="Arial"/>
          <w:sz w:val="22"/>
          <w:szCs w:val="22"/>
        </w:rPr>
      </w:pPr>
      <w:r>
        <w:rPr>
          <w:rFonts w:ascii="Arial" w:eastAsia="Arial" w:hAnsi="Arial" w:cs="Arial"/>
          <w:sz w:val="22"/>
          <w:szCs w:val="22"/>
        </w:rPr>
        <w:t xml:space="preserve">8.  </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 sch</w:t>
      </w:r>
      <w:r>
        <w:rPr>
          <w:rFonts w:ascii="Arial" w:eastAsia="Arial" w:hAnsi="Arial" w:cs="Arial"/>
          <w:spacing w:val="-1"/>
          <w:sz w:val="22"/>
          <w:szCs w:val="22"/>
        </w:rPr>
        <w:t>o</w:t>
      </w:r>
      <w:r>
        <w:rPr>
          <w:rFonts w:ascii="Arial" w:eastAsia="Arial" w:hAnsi="Arial" w:cs="Arial"/>
          <w:sz w:val="22"/>
          <w:szCs w:val="22"/>
        </w:rPr>
        <w:t>ol h</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s</w:t>
      </w:r>
    </w:p>
    <w:p w14:paraId="3EC91268" w14:textId="5B686618" w:rsidR="00A634E2" w:rsidRDefault="001E7FCE">
      <w:pPr>
        <w:spacing w:before="37"/>
        <w:ind w:left="160"/>
        <w:rPr>
          <w:rFonts w:ascii="Arial" w:eastAsia="Arial" w:hAnsi="Arial" w:cs="Arial"/>
          <w:sz w:val="22"/>
          <w:szCs w:val="22"/>
        </w:rPr>
      </w:pPr>
      <w:r>
        <w:rPr>
          <w:rFonts w:ascii="Arial" w:eastAsia="Arial" w:hAnsi="Arial" w:cs="Arial"/>
          <w:sz w:val="22"/>
          <w:szCs w:val="22"/>
        </w:rPr>
        <w:t xml:space="preserve">9.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w:t>
      </w:r>
      <w:r>
        <w:rPr>
          <w:rFonts w:ascii="Arial" w:eastAsia="Arial" w:hAnsi="Arial" w:cs="Arial"/>
          <w:spacing w:val="-1"/>
          <w:sz w:val="22"/>
          <w:szCs w:val="22"/>
        </w:rPr>
        <w:t>a</w:t>
      </w:r>
      <w:r>
        <w:rPr>
          <w:rFonts w:ascii="Arial" w:eastAsia="Arial" w:hAnsi="Arial" w:cs="Arial"/>
          <w:sz w:val="22"/>
          <w:szCs w:val="22"/>
        </w:rPr>
        <w:t>l 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p>
    <w:p w14:paraId="3EC91269" w14:textId="1FDF43BA" w:rsidR="00A634E2" w:rsidRDefault="001E7FCE">
      <w:pPr>
        <w:spacing w:before="40"/>
        <w:ind w:left="100"/>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0</w:t>
      </w:r>
      <w:r>
        <w:rPr>
          <w:rFonts w:ascii="Arial" w:eastAsia="Arial" w:hAnsi="Arial" w:cs="Arial"/>
          <w:sz w:val="22"/>
          <w:szCs w:val="22"/>
        </w:rPr>
        <w:t xml:space="preserve">. </w:t>
      </w:r>
      <w:r>
        <w:rPr>
          <w:rFonts w:ascii="Arial" w:eastAsia="Arial" w:hAnsi="Arial" w:cs="Arial"/>
          <w:spacing w:val="-1"/>
          <w:sz w:val="22"/>
          <w:szCs w:val="22"/>
        </w:rPr>
        <w:t>D</w:t>
      </w:r>
      <w:r>
        <w:rPr>
          <w:rFonts w:ascii="Arial" w:eastAsia="Arial" w:hAnsi="Arial" w:cs="Arial"/>
          <w:sz w:val="22"/>
          <w:szCs w:val="22"/>
        </w:rPr>
        <w:t>amaged</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l</w:t>
      </w:r>
      <w:r>
        <w:rPr>
          <w:rFonts w:ascii="Arial" w:eastAsia="Arial" w:hAnsi="Arial" w:cs="Arial"/>
          <w:sz w:val="22"/>
          <w:szCs w:val="22"/>
        </w:rPr>
        <w:t xml:space="preserve">ost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s</w:t>
      </w:r>
    </w:p>
    <w:p w14:paraId="3EC9126A" w14:textId="53360B9D" w:rsidR="00A634E2" w:rsidRDefault="001E7FCE">
      <w:pPr>
        <w:spacing w:before="37"/>
        <w:ind w:left="100"/>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1</w:t>
      </w:r>
      <w:r>
        <w:rPr>
          <w:rFonts w:ascii="Arial" w:eastAsia="Arial" w:hAnsi="Arial" w:cs="Arial"/>
          <w:sz w:val="22"/>
          <w:szCs w:val="22"/>
        </w:rPr>
        <w:t xml:space="preserve">. </w:t>
      </w:r>
      <w:r>
        <w:rPr>
          <w:rFonts w:ascii="Arial" w:eastAsia="Arial" w:hAnsi="Arial" w:cs="Arial"/>
          <w:spacing w:val="-1"/>
          <w:sz w:val="22"/>
          <w:szCs w:val="22"/>
        </w:rPr>
        <w:t>R</w:t>
      </w:r>
      <w:r>
        <w:rPr>
          <w:rFonts w:ascii="Arial" w:eastAsia="Arial" w:hAnsi="Arial" w:cs="Arial"/>
          <w:sz w:val="22"/>
          <w:szCs w:val="22"/>
        </w:rPr>
        <w:t>emiss</w:t>
      </w:r>
      <w:r>
        <w:rPr>
          <w:rFonts w:ascii="Arial" w:eastAsia="Arial" w:hAnsi="Arial" w:cs="Arial"/>
          <w:spacing w:val="-2"/>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p>
    <w:p w14:paraId="3EC9126B" w14:textId="7780B651" w:rsidR="00A634E2" w:rsidRDefault="001E7FCE">
      <w:pPr>
        <w:spacing w:before="37"/>
        <w:ind w:left="100"/>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z w:val="22"/>
          <w:szCs w:val="22"/>
        </w:rPr>
        <w:t xml:space="preserve">. </w:t>
      </w:r>
      <w:r>
        <w:rPr>
          <w:rFonts w:ascii="Arial" w:eastAsia="Arial" w:hAnsi="Arial" w:cs="Arial"/>
          <w:spacing w:val="-1"/>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 xml:space="preserve">ol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p </w:t>
      </w:r>
      <w:r>
        <w:rPr>
          <w:rFonts w:ascii="Arial" w:eastAsia="Arial" w:hAnsi="Arial" w:cs="Arial"/>
          <w:spacing w:val="-1"/>
          <w:sz w:val="22"/>
          <w:szCs w:val="22"/>
        </w:rPr>
        <w:t>r</w:t>
      </w:r>
      <w:r>
        <w:rPr>
          <w:rFonts w:ascii="Arial" w:eastAsia="Arial" w:hAnsi="Arial" w:cs="Arial"/>
          <w:sz w:val="22"/>
          <w:szCs w:val="22"/>
        </w:rPr>
        <w:t>efunds</w:t>
      </w:r>
    </w:p>
    <w:p w14:paraId="3EC9126C" w14:textId="77777777" w:rsidR="00A634E2" w:rsidRDefault="001E7FCE">
      <w:pPr>
        <w:spacing w:before="37"/>
        <w:ind w:left="100"/>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3</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p>
    <w:p w14:paraId="3EC9126D" w14:textId="11DEB222" w:rsidR="00A634E2" w:rsidRDefault="001E7FCE">
      <w:pPr>
        <w:spacing w:before="40"/>
        <w:ind w:left="100"/>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4</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 xml:space="preserve">m of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cy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Pu</w:t>
      </w:r>
      <w:r>
        <w:rPr>
          <w:rFonts w:ascii="Arial" w:eastAsia="Arial" w:hAnsi="Arial" w:cs="Arial"/>
          <w:spacing w:val="-1"/>
          <w:sz w:val="22"/>
          <w:szCs w:val="22"/>
        </w:rPr>
        <w:t>bli</w:t>
      </w:r>
      <w:r>
        <w:rPr>
          <w:rFonts w:ascii="Arial" w:eastAsia="Arial" w:hAnsi="Arial" w:cs="Arial"/>
          <w:sz w:val="22"/>
          <w:szCs w:val="22"/>
        </w:rPr>
        <w:t>cati</w:t>
      </w:r>
      <w:r>
        <w:rPr>
          <w:rFonts w:ascii="Arial" w:eastAsia="Arial" w:hAnsi="Arial" w:cs="Arial"/>
          <w:spacing w:val="-3"/>
          <w:sz w:val="22"/>
          <w:szCs w:val="22"/>
        </w:rPr>
        <w:t>o</w:t>
      </w:r>
      <w:r>
        <w:rPr>
          <w:rFonts w:ascii="Arial" w:eastAsia="Arial" w:hAnsi="Arial" w:cs="Arial"/>
          <w:sz w:val="22"/>
          <w:szCs w:val="22"/>
        </w:rPr>
        <w:t>n Sch</w:t>
      </w:r>
      <w:r>
        <w:rPr>
          <w:rFonts w:ascii="Arial" w:eastAsia="Arial" w:hAnsi="Arial" w:cs="Arial"/>
          <w:spacing w:val="-1"/>
          <w:sz w:val="22"/>
          <w:szCs w:val="22"/>
        </w:rPr>
        <w:t>e</w:t>
      </w:r>
      <w:r>
        <w:rPr>
          <w:rFonts w:ascii="Arial" w:eastAsia="Arial" w:hAnsi="Arial" w:cs="Arial"/>
          <w:sz w:val="22"/>
          <w:szCs w:val="22"/>
        </w:rPr>
        <w:t>m</w:t>
      </w:r>
      <w:r w:rsidR="00CC70FF">
        <w:rPr>
          <w:rFonts w:ascii="Arial" w:eastAsia="Arial" w:hAnsi="Arial" w:cs="Arial"/>
          <w:sz w:val="22"/>
          <w:szCs w:val="22"/>
        </w:rPr>
        <w:t>e</w:t>
      </w:r>
    </w:p>
    <w:p w14:paraId="3EC9126E" w14:textId="78267C6F" w:rsidR="00A634E2" w:rsidRDefault="001E7FCE">
      <w:pPr>
        <w:spacing w:before="37"/>
        <w:ind w:left="100"/>
        <w:rPr>
          <w:rFonts w:ascii="Arial" w:eastAsia="Arial" w:hAnsi="Arial" w:cs="Arial"/>
          <w:sz w:val="22"/>
          <w:szCs w:val="22"/>
        </w:rPr>
        <w:sectPr w:rsidR="00A634E2">
          <w:pgSz w:w="11940" w:h="16860"/>
          <w:pgMar w:top="1540" w:right="1680" w:bottom="280" w:left="1340" w:header="720" w:footer="720" w:gutter="0"/>
          <w:cols w:space="720"/>
        </w:sectPr>
      </w:pPr>
      <w:r>
        <w:rPr>
          <w:rFonts w:ascii="Arial" w:eastAsia="Arial" w:hAnsi="Arial" w:cs="Arial"/>
          <w:sz w:val="22"/>
          <w:szCs w:val="22"/>
        </w:rPr>
        <w:t>1</w:t>
      </w:r>
      <w:r>
        <w:rPr>
          <w:rFonts w:ascii="Arial" w:eastAsia="Arial" w:hAnsi="Arial" w:cs="Arial"/>
          <w:spacing w:val="-1"/>
          <w:sz w:val="22"/>
          <w:szCs w:val="22"/>
        </w:rPr>
        <w:t>5</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ev</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w</w:t>
      </w:r>
    </w:p>
    <w:p w14:paraId="3EC9126F" w14:textId="77777777" w:rsidR="00A634E2" w:rsidRDefault="001E7FCE">
      <w:pPr>
        <w:spacing w:before="58"/>
        <w:ind w:left="100" w:right="6603"/>
        <w:jc w:val="both"/>
        <w:rPr>
          <w:rFonts w:ascii="Arial" w:eastAsia="Arial" w:hAnsi="Arial" w:cs="Arial"/>
          <w:sz w:val="28"/>
          <w:szCs w:val="28"/>
        </w:rPr>
      </w:pPr>
      <w:r>
        <w:rPr>
          <w:rFonts w:ascii="Arial" w:eastAsia="Arial" w:hAnsi="Arial" w:cs="Arial"/>
          <w:b/>
          <w:sz w:val="28"/>
          <w:szCs w:val="28"/>
        </w:rPr>
        <w:lastRenderedPageBreak/>
        <w:t>Statem</w:t>
      </w:r>
      <w:r>
        <w:rPr>
          <w:rFonts w:ascii="Arial" w:eastAsia="Arial" w:hAnsi="Arial" w:cs="Arial"/>
          <w:b/>
          <w:spacing w:val="-3"/>
          <w:sz w:val="28"/>
          <w:szCs w:val="28"/>
        </w:rPr>
        <w:t>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 xml:space="preserve"> </w:t>
      </w:r>
      <w:r>
        <w:rPr>
          <w:rFonts w:ascii="Arial" w:eastAsia="Arial" w:hAnsi="Arial" w:cs="Arial"/>
          <w:b/>
          <w:spacing w:val="1"/>
          <w:sz w:val="28"/>
          <w:szCs w:val="28"/>
        </w:rPr>
        <w:t>o</w:t>
      </w:r>
      <w:r>
        <w:rPr>
          <w:rFonts w:ascii="Arial" w:eastAsia="Arial" w:hAnsi="Arial" w:cs="Arial"/>
          <w:b/>
          <w:sz w:val="28"/>
          <w:szCs w:val="28"/>
        </w:rPr>
        <w:t>f</w:t>
      </w:r>
      <w:r>
        <w:rPr>
          <w:rFonts w:ascii="Arial" w:eastAsia="Arial" w:hAnsi="Arial" w:cs="Arial"/>
          <w:b/>
          <w:spacing w:val="-3"/>
          <w:sz w:val="28"/>
          <w:szCs w:val="28"/>
        </w:rPr>
        <w:t xml:space="preserve"> </w:t>
      </w:r>
      <w:r>
        <w:rPr>
          <w:rFonts w:ascii="Arial" w:eastAsia="Arial" w:hAnsi="Arial" w:cs="Arial"/>
          <w:b/>
          <w:spacing w:val="1"/>
          <w:sz w:val="28"/>
          <w:szCs w:val="28"/>
        </w:rPr>
        <w:t>in</w:t>
      </w:r>
      <w:r>
        <w:rPr>
          <w:rFonts w:ascii="Arial" w:eastAsia="Arial" w:hAnsi="Arial" w:cs="Arial"/>
          <w:b/>
          <w:spacing w:val="-2"/>
          <w:sz w:val="28"/>
          <w:szCs w:val="28"/>
        </w:rPr>
        <w:t>t</w:t>
      </w:r>
      <w:r>
        <w:rPr>
          <w:rFonts w:ascii="Arial" w:eastAsia="Arial" w:hAnsi="Arial" w:cs="Arial"/>
          <w:b/>
          <w:sz w:val="28"/>
          <w:szCs w:val="28"/>
        </w:rPr>
        <w:t>e</w:t>
      </w:r>
      <w:r>
        <w:rPr>
          <w:rFonts w:ascii="Arial" w:eastAsia="Arial" w:hAnsi="Arial" w:cs="Arial"/>
          <w:b/>
          <w:spacing w:val="-1"/>
          <w:sz w:val="28"/>
          <w:szCs w:val="28"/>
        </w:rPr>
        <w:t>n</w:t>
      </w:r>
      <w:r>
        <w:rPr>
          <w:rFonts w:ascii="Arial" w:eastAsia="Arial" w:hAnsi="Arial" w:cs="Arial"/>
          <w:b/>
          <w:sz w:val="28"/>
          <w:szCs w:val="28"/>
        </w:rPr>
        <w:t>t</w:t>
      </w:r>
    </w:p>
    <w:p w14:paraId="3EC91270" w14:textId="77777777" w:rsidR="00A634E2" w:rsidRDefault="00A634E2">
      <w:pPr>
        <w:spacing w:before="4" w:line="280" w:lineRule="exact"/>
        <w:rPr>
          <w:sz w:val="28"/>
          <w:szCs w:val="28"/>
        </w:rPr>
      </w:pPr>
    </w:p>
    <w:p w14:paraId="3EC91271" w14:textId="4200765A" w:rsidR="00A634E2" w:rsidRDefault="00CC70FF" w:rsidP="00CC70FF">
      <w:pPr>
        <w:spacing w:line="276" w:lineRule="auto"/>
        <w:ind w:left="100" w:right="81"/>
        <w:rPr>
          <w:rFonts w:ascii="Arial" w:eastAsia="Arial" w:hAnsi="Arial" w:cs="Arial"/>
          <w:sz w:val="22"/>
          <w:szCs w:val="22"/>
        </w:rPr>
      </w:pPr>
      <w:r>
        <w:rPr>
          <w:rFonts w:ascii="Arial" w:eastAsia="Arial" w:hAnsi="Arial" w:cs="Arial"/>
          <w:spacing w:val="-1"/>
          <w:sz w:val="22"/>
          <w:szCs w:val="22"/>
        </w:rPr>
        <w:t>Derby Diocesan Academy Trust (DDAT)</w:t>
      </w:r>
      <w:r w:rsidR="0084650A">
        <w:rPr>
          <w:rFonts w:ascii="Arial" w:eastAsia="Arial" w:hAnsi="Arial" w:cs="Arial"/>
          <w:spacing w:val="-1"/>
          <w:sz w:val="22"/>
          <w:szCs w:val="22"/>
        </w:rPr>
        <w:t xml:space="preserve"> working with William Gilbert Primary School</w:t>
      </w:r>
      <w:r>
        <w:rPr>
          <w:rFonts w:ascii="Arial" w:eastAsia="Arial" w:hAnsi="Arial" w:cs="Arial"/>
          <w:spacing w:val="-1"/>
          <w:sz w:val="22"/>
          <w:szCs w:val="22"/>
        </w:rPr>
        <w:t xml:space="preserve"> 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mm</w:t>
      </w:r>
      <w:r>
        <w:rPr>
          <w:rFonts w:ascii="Arial" w:eastAsia="Arial" w:hAnsi="Arial" w:cs="Arial"/>
          <w:spacing w:val="-1"/>
          <w:sz w:val="22"/>
          <w:szCs w:val="22"/>
        </w:rPr>
        <w:t>it</w:t>
      </w:r>
      <w:r>
        <w:rPr>
          <w:rFonts w:ascii="Arial" w:eastAsia="Arial" w:hAnsi="Arial" w:cs="Arial"/>
          <w:spacing w:val="1"/>
          <w:sz w:val="22"/>
          <w:szCs w:val="22"/>
        </w:rPr>
        <w:t>t</w:t>
      </w:r>
      <w:r>
        <w:rPr>
          <w:rFonts w:ascii="Arial" w:eastAsia="Arial" w:hAnsi="Arial" w:cs="Arial"/>
          <w:sz w:val="22"/>
          <w:szCs w:val="22"/>
        </w:rPr>
        <w:t xml:space="preserve">ed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ali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al 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cum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5"/>
          <w:sz w:val="22"/>
          <w:szCs w:val="22"/>
        </w:rPr>
        <w:t xml:space="preserve"> </w:t>
      </w:r>
      <w:r>
        <w:rPr>
          <w:rFonts w:ascii="Arial" w:eastAsia="Arial" w:hAnsi="Arial" w:cs="Arial"/>
          <w:sz w:val="22"/>
          <w:szCs w:val="22"/>
        </w:rPr>
        <w:t>estab</w:t>
      </w:r>
      <w:r>
        <w:rPr>
          <w:rFonts w:ascii="Arial" w:eastAsia="Arial" w:hAnsi="Arial" w:cs="Arial"/>
          <w:spacing w:val="-1"/>
          <w:sz w:val="22"/>
          <w:szCs w:val="22"/>
        </w:rPr>
        <w:t>li</w:t>
      </w:r>
      <w:r>
        <w:rPr>
          <w:rFonts w:ascii="Arial" w:eastAsia="Arial" w:hAnsi="Arial" w:cs="Arial"/>
          <w:sz w:val="22"/>
          <w:szCs w:val="22"/>
        </w:rPr>
        <w:t>sh</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4"/>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z w:val="22"/>
          <w:szCs w:val="22"/>
        </w:rPr>
        <w:t>cy</w:t>
      </w:r>
      <w:r>
        <w:rPr>
          <w:rFonts w:ascii="Arial" w:eastAsia="Arial" w:hAnsi="Arial" w:cs="Arial"/>
          <w:spacing w:val="-1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1"/>
          <w:sz w:val="22"/>
          <w:szCs w:val="22"/>
        </w:rPr>
        <w:t xml:space="preserve"> </w:t>
      </w:r>
      <w:r>
        <w:rPr>
          <w:rFonts w:ascii="Arial" w:eastAsia="Arial" w:hAnsi="Arial" w:cs="Arial"/>
          <w:sz w:val="22"/>
          <w:szCs w:val="22"/>
        </w:rPr>
        <w:t>proced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6"/>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sure</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10"/>
          <w:sz w:val="22"/>
          <w:szCs w:val="22"/>
        </w:rPr>
        <w:t xml:space="preserve"> </w:t>
      </w:r>
      <w:r>
        <w:rPr>
          <w:rFonts w:ascii="Arial" w:eastAsia="Arial" w:hAnsi="Arial" w:cs="Arial"/>
          <w:sz w:val="22"/>
          <w:szCs w:val="22"/>
        </w:rPr>
        <w:t>no</w:t>
      </w:r>
      <w:r>
        <w:rPr>
          <w:rFonts w:ascii="Arial" w:eastAsia="Arial" w:hAnsi="Arial" w:cs="Arial"/>
          <w:spacing w:val="-14"/>
          <w:sz w:val="22"/>
          <w:szCs w:val="22"/>
        </w:rPr>
        <w:t xml:space="preserve"> </w:t>
      </w:r>
      <w:r>
        <w:rPr>
          <w:rFonts w:ascii="Arial" w:eastAsia="Arial" w:hAnsi="Arial" w:cs="Arial"/>
          <w:sz w:val="22"/>
          <w:szCs w:val="22"/>
        </w:rPr>
        <w:t>ch</w:t>
      </w:r>
      <w:r>
        <w:rPr>
          <w:rFonts w:ascii="Arial" w:eastAsia="Arial" w:hAnsi="Arial" w:cs="Arial"/>
          <w:spacing w:val="-1"/>
          <w:sz w:val="22"/>
          <w:szCs w:val="22"/>
        </w:rPr>
        <w:t>il</w:t>
      </w:r>
      <w:r>
        <w:rPr>
          <w:rFonts w:ascii="Arial" w:eastAsia="Arial" w:hAnsi="Arial" w:cs="Arial"/>
          <w:sz w:val="22"/>
          <w:szCs w:val="22"/>
        </w:rPr>
        <w:t xml:space="preserve">d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nst</w:t>
      </w:r>
      <w:r>
        <w:rPr>
          <w:rFonts w:ascii="Arial" w:eastAsia="Arial" w:hAnsi="Arial" w:cs="Arial"/>
          <w:spacing w:val="-3"/>
          <w:sz w:val="22"/>
          <w:szCs w:val="22"/>
        </w:rPr>
        <w:t xml:space="preserve"> </w:t>
      </w:r>
      <w:r>
        <w:rPr>
          <w:rFonts w:ascii="Arial" w:eastAsia="Arial" w:hAnsi="Arial" w:cs="Arial"/>
          <w:sz w:val="22"/>
          <w:szCs w:val="22"/>
        </w:rPr>
        <w:t>by our o</w:t>
      </w:r>
      <w:r>
        <w:rPr>
          <w:rFonts w:ascii="Arial" w:eastAsia="Arial" w:hAnsi="Arial" w:cs="Arial"/>
          <w:spacing w:val="-2"/>
          <w:sz w:val="22"/>
          <w:szCs w:val="22"/>
        </w:rPr>
        <w:t>f</w:t>
      </w:r>
      <w:r>
        <w:rPr>
          <w:rFonts w:ascii="Arial" w:eastAsia="Arial" w:hAnsi="Arial" w:cs="Arial"/>
          <w:spacing w:val="1"/>
          <w:sz w:val="22"/>
          <w:szCs w:val="22"/>
        </w:rPr>
        <w:t>f</w:t>
      </w:r>
      <w:r>
        <w:rPr>
          <w:rFonts w:ascii="Arial" w:eastAsia="Arial" w:hAnsi="Arial" w:cs="Arial"/>
          <w:sz w:val="22"/>
          <w:szCs w:val="22"/>
        </w:rPr>
        <w:t>eri</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of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ps, 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es </w:t>
      </w:r>
      <w:r>
        <w:rPr>
          <w:rFonts w:ascii="Arial" w:eastAsia="Arial" w:hAnsi="Arial" w:cs="Arial"/>
          <w:spacing w:val="3"/>
          <w:sz w:val="22"/>
          <w:szCs w:val="22"/>
        </w:rPr>
        <w:t>a</w:t>
      </w:r>
      <w:r>
        <w:rPr>
          <w:rFonts w:ascii="Arial" w:eastAsia="Arial" w:hAnsi="Arial" w:cs="Arial"/>
          <w:sz w:val="22"/>
          <w:szCs w:val="22"/>
        </w:rPr>
        <w:t>nd e</w:t>
      </w:r>
      <w:r>
        <w:rPr>
          <w:rFonts w:ascii="Arial" w:eastAsia="Arial" w:hAnsi="Arial" w:cs="Arial"/>
          <w:spacing w:val="-3"/>
          <w:sz w:val="22"/>
          <w:szCs w:val="22"/>
        </w:rPr>
        <w:t>d</w:t>
      </w:r>
      <w:r>
        <w:rPr>
          <w:rFonts w:ascii="Arial" w:eastAsia="Arial" w:hAnsi="Arial" w:cs="Arial"/>
          <w:sz w:val="22"/>
          <w:szCs w:val="22"/>
        </w:rPr>
        <w:t>u</w:t>
      </w:r>
      <w:r>
        <w:rPr>
          <w:rFonts w:ascii="Arial" w:eastAsia="Arial" w:hAnsi="Arial" w:cs="Arial"/>
          <w:spacing w:val="-3"/>
          <w:sz w:val="22"/>
          <w:szCs w:val="22"/>
        </w:rPr>
        <w:t>c</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 ex</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as.</w:t>
      </w:r>
      <w:r w:rsidR="0084650A">
        <w:rPr>
          <w:rFonts w:ascii="Arial" w:eastAsia="Arial" w:hAnsi="Arial" w:cs="Arial"/>
          <w:sz w:val="22"/>
          <w:szCs w:val="22"/>
        </w:rPr>
        <w:t xml:space="preserve"> We remove barriers to participation by providing access to educational, cultural or enrichment experience. By maintaining inclusive policies, being proactive in identifying need and working closely with families, we create an environment where every pupil can thrive, achieve their potential and take part fully in school life. </w:t>
      </w:r>
    </w:p>
    <w:p w14:paraId="3EC91272" w14:textId="77777777" w:rsidR="00A634E2" w:rsidRDefault="00A634E2" w:rsidP="00CC70FF">
      <w:pPr>
        <w:spacing w:before="2" w:line="180" w:lineRule="exact"/>
        <w:rPr>
          <w:sz w:val="19"/>
          <w:szCs w:val="19"/>
        </w:rPr>
      </w:pPr>
    </w:p>
    <w:p w14:paraId="3EC91273" w14:textId="5C70A8A7" w:rsidR="00A634E2" w:rsidRDefault="001E7FCE" w:rsidP="00CC70FF">
      <w:pPr>
        <w:spacing w:line="277" w:lineRule="auto"/>
        <w:ind w:left="100" w:right="88"/>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w</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sidR="00EA0045">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3"/>
          <w:sz w:val="22"/>
          <w:szCs w:val="22"/>
        </w:rPr>
        <w:t>l</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 xml:space="preserve">ol </w:t>
      </w:r>
      <w:r w:rsidR="00303047">
        <w:rPr>
          <w:rFonts w:ascii="Arial" w:eastAsia="Arial" w:hAnsi="Arial" w:cs="Arial"/>
          <w:sz w:val="22"/>
          <w:szCs w:val="22"/>
        </w:rPr>
        <w:t>activ</w:t>
      </w:r>
      <w:r w:rsidR="00303047">
        <w:rPr>
          <w:rFonts w:ascii="Arial" w:eastAsia="Arial" w:hAnsi="Arial" w:cs="Arial"/>
          <w:spacing w:val="-1"/>
          <w:sz w:val="22"/>
          <w:szCs w:val="22"/>
        </w:rPr>
        <w:t>i</w:t>
      </w:r>
      <w:r w:rsidR="00303047">
        <w:rPr>
          <w:rFonts w:ascii="Arial" w:eastAsia="Arial" w:hAnsi="Arial" w:cs="Arial"/>
          <w:spacing w:val="1"/>
          <w:sz w:val="22"/>
          <w:szCs w:val="22"/>
        </w:rPr>
        <w:t>t</w:t>
      </w:r>
      <w:r w:rsidR="00303047">
        <w:rPr>
          <w:rFonts w:ascii="Arial" w:eastAsia="Arial" w:hAnsi="Arial" w:cs="Arial"/>
          <w:spacing w:val="-1"/>
          <w:sz w:val="22"/>
          <w:szCs w:val="22"/>
        </w:rPr>
        <w:t>i</w:t>
      </w:r>
      <w:r w:rsidR="00303047">
        <w:rPr>
          <w:rFonts w:ascii="Arial" w:eastAsia="Arial" w:hAnsi="Arial" w:cs="Arial"/>
          <w:sz w:val="22"/>
          <w:szCs w:val="22"/>
        </w:rPr>
        <w:t>es and</w:t>
      </w: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t a</w:t>
      </w:r>
      <w:r>
        <w:rPr>
          <w:rFonts w:ascii="Arial" w:eastAsia="Arial" w:hAnsi="Arial" w:cs="Arial"/>
          <w:spacing w:val="-1"/>
          <w:sz w:val="22"/>
          <w:szCs w:val="22"/>
        </w:rPr>
        <w:t>l</w:t>
      </w:r>
      <w:r>
        <w:rPr>
          <w:rFonts w:ascii="Arial" w:eastAsia="Arial" w:hAnsi="Arial" w:cs="Arial"/>
          <w:sz w:val="22"/>
          <w:szCs w:val="22"/>
        </w:rPr>
        <w:t>l 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pacing w:val="1"/>
          <w:sz w:val="22"/>
          <w:szCs w:val="22"/>
        </w:rPr>
        <w:t>t</w:t>
      </w:r>
      <w:r>
        <w:rPr>
          <w:rFonts w:ascii="Arial" w:eastAsia="Arial" w:hAnsi="Arial" w:cs="Arial"/>
          <w:sz w:val="22"/>
          <w:szCs w:val="22"/>
        </w:rPr>
        <w:t>ory</w:t>
      </w:r>
      <w:r>
        <w:rPr>
          <w:rFonts w:ascii="Arial" w:eastAsia="Arial" w:hAnsi="Arial" w:cs="Arial"/>
          <w:spacing w:val="-1"/>
          <w:sz w:val="22"/>
          <w:szCs w:val="22"/>
        </w:rPr>
        <w:t xml:space="preserve"> </w:t>
      </w:r>
      <w:r>
        <w:rPr>
          <w:rFonts w:ascii="Arial" w:eastAsia="Arial" w:hAnsi="Arial" w:cs="Arial"/>
          <w:sz w:val="22"/>
          <w:szCs w:val="22"/>
        </w:rPr>
        <w:t>g</w:t>
      </w:r>
      <w:r>
        <w:rPr>
          <w:rFonts w:ascii="Arial" w:eastAsia="Arial" w:hAnsi="Arial" w:cs="Arial"/>
          <w:spacing w:val="-1"/>
          <w:sz w:val="22"/>
          <w:szCs w:val="22"/>
        </w:rPr>
        <w:t>ui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e</w:t>
      </w:r>
      <w:r>
        <w:rPr>
          <w:rFonts w:ascii="Arial" w:eastAsia="Arial" w:hAnsi="Arial" w:cs="Arial"/>
          <w:sz w:val="22"/>
          <w:szCs w:val="22"/>
        </w:rPr>
        <w:t>.</w:t>
      </w:r>
    </w:p>
    <w:p w14:paraId="3EC91274" w14:textId="77777777" w:rsidR="00A634E2" w:rsidRDefault="00A634E2" w:rsidP="00CC70FF">
      <w:pPr>
        <w:spacing w:before="1" w:line="180" w:lineRule="exact"/>
        <w:rPr>
          <w:sz w:val="19"/>
          <w:szCs w:val="19"/>
        </w:rPr>
      </w:pPr>
    </w:p>
    <w:p w14:paraId="3EC91275" w14:textId="77777777" w:rsidR="00A634E2" w:rsidRDefault="001E7FCE" w:rsidP="00CC70FF">
      <w:pPr>
        <w:ind w:left="100" w:right="7644"/>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 xml:space="preserve">e school </w:t>
      </w:r>
      <w:r>
        <w:rPr>
          <w:rFonts w:ascii="Arial" w:eastAsia="Arial" w:hAnsi="Arial" w:cs="Arial"/>
          <w:spacing w:val="-1"/>
          <w:sz w:val="22"/>
          <w:szCs w:val="22"/>
        </w:rPr>
        <w:t>will</w:t>
      </w:r>
      <w:r>
        <w:rPr>
          <w:rFonts w:ascii="Arial" w:eastAsia="Arial" w:hAnsi="Arial" w:cs="Arial"/>
          <w:sz w:val="22"/>
          <w:szCs w:val="22"/>
        </w:rPr>
        <w:t>:</w:t>
      </w:r>
    </w:p>
    <w:p w14:paraId="3EC91276" w14:textId="77777777" w:rsidR="00A634E2" w:rsidRDefault="00A634E2" w:rsidP="00CC70FF">
      <w:pPr>
        <w:spacing w:before="11" w:line="240" w:lineRule="exact"/>
        <w:rPr>
          <w:sz w:val="24"/>
          <w:szCs w:val="24"/>
        </w:rPr>
      </w:pPr>
    </w:p>
    <w:p w14:paraId="3EC91277" w14:textId="77777777" w:rsidR="00A634E2" w:rsidRDefault="001E7FCE" w:rsidP="00CC70FF">
      <w:pPr>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uc</w:t>
      </w:r>
      <w:r>
        <w:rPr>
          <w:rFonts w:ascii="Arial" w:eastAsia="Arial" w:hAnsi="Arial" w:cs="Arial"/>
          <w:spacing w:val="-3"/>
          <w:sz w:val="22"/>
          <w:szCs w:val="22"/>
        </w:rPr>
        <w:t>a</w:t>
      </w:r>
      <w:r>
        <w:rPr>
          <w:rFonts w:ascii="Arial" w:eastAsia="Arial" w:hAnsi="Arial" w:cs="Arial"/>
          <w:spacing w:val="-1"/>
          <w:sz w:val="22"/>
          <w:szCs w:val="22"/>
        </w:rPr>
        <w:t>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prov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d</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sch</w:t>
      </w:r>
      <w:r>
        <w:rPr>
          <w:rFonts w:ascii="Arial" w:eastAsia="Arial" w:hAnsi="Arial" w:cs="Arial"/>
          <w:spacing w:val="-3"/>
          <w:sz w:val="22"/>
          <w:szCs w:val="22"/>
        </w:rPr>
        <w:t>o</w:t>
      </w:r>
      <w:r>
        <w:rPr>
          <w:rFonts w:ascii="Arial" w:eastAsia="Arial" w:hAnsi="Arial" w:cs="Arial"/>
          <w:sz w:val="22"/>
          <w:szCs w:val="22"/>
        </w:rPr>
        <w:t>ol h</w:t>
      </w:r>
      <w:r>
        <w:rPr>
          <w:rFonts w:ascii="Arial" w:eastAsia="Arial" w:hAnsi="Arial" w:cs="Arial"/>
          <w:spacing w:val="-1"/>
          <w:sz w:val="22"/>
          <w:szCs w:val="22"/>
        </w:rPr>
        <w:t>o</w:t>
      </w:r>
      <w:r>
        <w:rPr>
          <w:rFonts w:ascii="Arial" w:eastAsia="Arial" w:hAnsi="Arial" w:cs="Arial"/>
          <w:sz w:val="22"/>
          <w:szCs w:val="22"/>
        </w:rPr>
        <w:t>urs.</w:t>
      </w:r>
    </w:p>
    <w:p w14:paraId="3EC91278" w14:textId="77777777" w:rsidR="00A634E2" w:rsidRDefault="001E7FCE" w:rsidP="00CC70FF">
      <w:pPr>
        <w:tabs>
          <w:tab w:val="left" w:pos="820"/>
        </w:tabs>
        <w:spacing w:before="37" w:line="275" w:lineRule="auto"/>
        <w:ind w:left="820" w:right="156" w:hanging="360"/>
        <w:rPr>
          <w:rFonts w:ascii="Arial" w:eastAsia="Arial" w:hAnsi="Arial" w:cs="Arial"/>
          <w:sz w:val="22"/>
          <w:szCs w:val="22"/>
        </w:rPr>
        <w:sectPr w:rsidR="00A634E2">
          <w:pgSz w:w="11940" w:h="16860"/>
          <w:pgMar w:top="1380" w:right="1300" w:bottom="280" w:left="1340" w:header="720" w:footer="720" w:gutter="0"/>
          <w:cols w:space="720"/>
        </w:sectPr>
      </w:pP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I</w:t>
      </w:r>
      <w:r>
        <w:rPr>
          <w:rFonts w:ascii="Arial" w:eastAsia="Arial" w:hAnsi="Arial" w:cs="Arial"/>
          <w:sz w:val="22"/>
          <w:szCs w:val="22"/>
        </w:rPr>
        <w:t>nf</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m 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n l</w:t>
      </w:r>
      <w:r>
        <w:rPr>
          <w:rFonts w:ascii="Arial" w:eastAsia="Arial" w:hAnsi="Arial" w:cs="Arial"/>
          <w:spacing w:val="-1"/>
          <w:sz w:val="22"/>
          <w:szCs w:val="22"/>
        </w:rPr>
        <w:t>o</w:t>
      </w:r>
      <w:r>
        <w:rPr>
          <w:rFonts w:ascii="Arial" w:eastAsia="Arial" w:hAnsi="Arial" w:cs="Arial"/>
          <w:sz w:val="22"/>
          <w:szCs w:val="22"/>
        </w:rPr>
        <w:t xml:space="preserve">w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comes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in</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ei</w:t>
      </w:r>
      <w:r>
        <w:rPr>
          <w:rFonts w:ascii="Arial" w:eastAsia="Arial" w:hAnsi="Arial" w:cs="Arial"/>
          <w:sz w:val="22"/>
          <w:szCs w:val="22"/>
        </w:rPr>
        <w:t xml:space="preserve">pt of </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z w:val="22"/>
          <w:szCs w:val="22"/>
        </w:rPr>
        <w:t>nt</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ort av</w:t>
      </w:r>
      <w:r>
        <w:rPr>
          <w:rFonts w:ascii="Arial" w:eastAsia="Arial" w:hAnsi="Arial" w:cs="Arial"/>
          <w:spacing w:val="-1"/>
          <w:sz w:val="22"/>
          <w:szCs w:val="22"/>
        </w:rPr>
        <w:t>ail</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 xml:space="preserve">o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sk</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w</w:t>
      </w:r>
      <w:r>
        <w:rPr>
          <w:rFonts w:ascii="Arial" w:eastAsia="Arial" w:hAnsi="Arial" w:cs="Arial"/>
          <w:sz w:val="22"/>
          <w:szCs w:val="22"/>
        </w:rPr>
        <w:t>ards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 co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of sch</w:t>
      </w:r>
      <w:r>
        <w:rPr>
          <w:rFonts w:ascii="Arial" w:eastAsia="Arial" w:hAnsi="Arial" w:cs="Arial"/>
          <w:spacing w:val="-1"/>
          <w:sz w:val="22"/>
          <w:szCs w:val="22"/>
        </w:rPr>
        <w:t>o</w:t>
      </w:r>
      <w:r>
        <w:rPr>
          <w:rFonts w:ascii="Arial" w:eastAsia="Arial" w:hAnsi="Arial" w:cs="Arial"/>
          <w:spacing w:val="-3"/>
          <w:sz w:val="22"/>
          <w:szCs w:val="22"/>
        </w:rPr>
        <w:t>o</w:t>
      </w:r>
      <w:r>
        <w:rPr>
          <w:rFonts w:ascii="Arial" w:eastAsia="Arial" w:hAnsi="Arial" w:cs="Arial"/>
          <w:sz w:val="22"/>
          <w:szCs w:val="22"/>
        </w:rPr>
        <w:t>l 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p>
    <w:p w14:paraId="3EC91279" w14:textId="77777777" w:rsidR="00A634E2" w:rsidRDefault="001E7FCE" w:rsidP="00CC70FF">
      <w:pPr>
        <w:spacing w:before="79"/>
        <w:ind w:right="6010"/>
        <w:rPr>
          <w:rFonts w:ascii="Arial" w:eastAsia="Arial" w:hAnsi="Arial" w:cs="Arial"/>
          <w:sz w:val="22"/>
          <w:szCs w:val="22"/>
        </w:rPr>
      </w:pPr>
      <w:r>
        <w:rPr>
          <w:rFonts w:ascii="Arial" w:eastAsia="Arial" w:hAnsi="Arial" w:cs="Arial"/>
          <w:b/>
          <w:sz w:val="22"/>
          <w:szCs w:val="22"/>
        </w:rPr>
        <w:lastRenderedPageBreak/>
        <w:t>1.</w:t>
      </w:r>
      <w:r>
        <w:rPr>
          <w:rFonts w:ascii="Arial" w:eastAsia="Arial" w:hAnsi="Arial" w:cs="Arial"/>
          <w:b/>
          <w:spacing w:val="2"/>
          <w:sz w:val="22"/>
          <w:szCs w:val="22"/>
        </w:rPr>
        <w:t xml:space="preserve"> </w:t>
      </w:r>
      <w:r>
        <w:rPr>
          <w:rFonts w:ascii="Arial" w:eastAsia="Arial" w:hAnsi="Arial" w:cs="Arial"/>
          <w:b/>
          <w:sz w:val="22"/>
          <w:szCs w:val="22"/>
        </w:rPr>
        <w:t>L</w:t>
      </w:r>
      <w:r>
        <w:rPr>
          <w:rFonts w:ascii="Arial" w:eastAsia="Arial" w:hAnsi="Arial" w:cs="Arial"/>
          <w:b/>
          <w:spacing w:val="-1"/>
          <w:sz w:val="22"/>
          <w:szCs w:val="22"/>
        </w:rPr>
        <w:t>e</w:t>
      </w:r>
      <w:r>
        <w:rPr>
          <w:rFonts w:ascii="Arial" w:eastAsia="Arial" w:hAnsi="Arial" w:cs="Arial"/>
          <w:b/>
          <w:sz w:val="22"/>
          <w:szCs w:val="22"/>
        </w:rPr>
        <w:t>g</w:t>
      </w:r>
      <w:r>
        <w:rPr>
          <w:rFonts w:ascii="Arial" w:eastAsia="Arial" w:hAnsi="Arial" w:cs="Arial"/>
          <w:b/>
          <w:spacing w:val="-3"/>
          <w:sz w:val="22"/>
          <w:szCs w:val="22"/>
        </w:rPr>
        <w:t>a</w:t>
      </w:r>
      <w:r>
        <w:rPr>
          <w:rFonts w:ascii="Arial" w:eastAsia="Arial" w:hAnsi="Arial" w:cs="Arial"/>
          <w:b/>
          <w:sz w:val="22"/>
          <w:szCs w:val="22"/>
        </w:rPr>
        <w:t xml:space="preserve">l </w:t>
      </w:r>
      <w:r>
        <w:rPr>
          <w:rFonts w:ascii="Arial" w:eastAsia="Arial" w:hAnsi="Arial" w:cs="Arial"/>
          <w:b/>
          <w:spacing w:val="1"/>
          <w:sz w:val="22"/>
          <w:szCs w:val="22"/>
        </w:rPr>
        <w:t>f</w:t>
      </w:r>
      <w:r>
        <w:rPr>
          <w:rFonts w:ascii="Arial" w:eastAsia="Arial" w:hAnsi="Arial" w:cs="Arial"/>
          <w:b/>
          <w:sz w:val="22"/>
          <w:szCs w:val="22"/>
        </w:rPr>
        <w:t>ram</w:t>
      </w:r>
      <w:r>
        <w:rPr>
          <w:rFonts w:ascii="Arial" w:eastAsia="Arial" w:hAnsi="Arial" w:cs="Arial"/>
          <w:b/>
          <w:spacing w:val="-2"/>
          <w:sz w:val="22"/>
          <w:szCs w:val="22"/>
        </w:rPr>
        <w:t>e</w:t>
      </w:r>
      <w:r>
        <w:rPr>
          <w:rFonts w:ascii="Arial" w:eastAsia="Arial" w:hAnsi="Arial" w:cs="Arial"/>
          <w:b/>
          <w:spacing w:val="1"/>
          <w:sz w:val="22"/>
          <w:szCs w:val="22"/>
        </w:rPr>
        <w:t>w</w:t>
      </w:r>
      <w:r>
        <w:rPr>
          <w:rFonts w:ascii="Arial" w:eastAsia="Arial" w:hAnsi="Arial" w:cs="Arial"/>
          <w:b/>
          <w:spacing w:val="-3"/>
          <w:sz w:val="22"/>
          <w:szCs w:val="22"/>
        </w:rPr>
        <w:t>o</w:t>
      </w:r>
      <w:r>
        <w:rPr>
          <w:rFonts w:ascii="Arial" w:eastAsia="Arial" w:hAnsi="Arial" w:cs="Arial"/>
          <w:b/>
          <w:sz w:val="22"/>
          <w:szCs w:val="22"/>
        </w:rPr>
        <w:t>rk</w:t>
      </w:r>
    </w:p>
    <w:p w14:paraId="3EC9127A" w14:textId="77777777" w:rsidR="00A634E2" w:rsidRDefault="00A634E2" w:rsidP="00CC70FF">
      <w:pPr>
        <w:spacing w:before="6" w:line="180" w:lineRule="exact"/>
        <w:rPr>
          <w:sz w:val="19"/>
          <w:szCs w:val="19"/>
        </w:rPr>
      </w:pPr>
    </w:p>
    <w:p w14:paraId="3EC9127B" w14:textId="77777777" w:rsidR="00A634E2" w:rsidRDefault="001E7FCE" w:rsidP="00CC70FF">
      <w:pPr>
        <w:tabs>
          <w:tab w:val="left" w:pos="840"/>
        </w:tabs>
        <w:spacing w:line="275" w:lineRule="auto"/>
        <w:ind w:left="844" w:right="254" w:hanging="624"/>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rPr>
        <w:tab/>
        <w:t>T</w:t>
      </w:r>
      <w:r>
        <w:rPr>
          <w:rFonts w:ascii="Arial" w:eastAsia="Arial" w:hAnsi="Arial" w:cs="Arial"/>
          <w:spacing w:val="-1"/>
          <w:sz w:val="22"/>
          <w:szCs w:val="22"/>
        </w:rPr>
        <w:t>hi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z w:val="22"/>
          <w:szCs w:val="22"/>
        </w:rPr>
        <w:t>cy</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ev</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gi</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at</w:t>
      </w:r>
      <w:r>
        <w:rPr>
          <w:rFonts w:ascii="Arial" w:eastAsia="Arial" w:hAnsi="Arial" w:cs="Arial"/>
          <w:spacing w:val="-3"/>
          <w:sz w:val="22"/>
          <w:szCs w:val="22"/>
        </w:rPr>
        <w:t>i</w:t>
      </w:r>
      <w:r>
        <w:rPr>
          <w:rFonts w:ascii="Arial" w:eastAsia="Arial" w:hAnsi="Arial" w:cs="Arial"/>
          <w:sz w:val="22"/>
          <w:szCs w:val="22"/>
        </w:rPr>
        <w:t>on 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g</w:t>
      </w:r>
      <w:r>
        <w:rPr>
          <w:rFonts w:ascii="Arial" w:eastAsia="Arial" w:hAnsi="Arial" w:cs="Arial"/>
          <w:spacing w:val="-1"/>
          <w:sz w:val="22"/>
          <w:szCs w:val="22"/>
        </w:rPr>
        <w:t>ui</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3"/>
          <w:sz w:val="22"/>
          <w:szCs w:val="22"/>
        </w:rPr>
        <w:t>c</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 b</w:t>
      </w:r>
      <w:r>
        <w:rPr>
          <w:rFonts w:ascii="Arial" w:eastAsia="Arial" w:hAnsi="Arial" w:cs="Arial"/>
          <w:spacing w:val="-1"/>
          <w:sz w:val="22"/>
          <w:szCs w:val="22"/>
        </w:rPr>
        <w:t>u</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w:t>
      </w:r>
    </w:p>
    <w:p w14:paraId="1158D8E2" w14:textId="77777777" w:rsidR="0020185E" w:rsidRDefault="0020185E" w:rsidP="0020185E">
      <w:pPr>
        <w:rPr>
          <w:sz w:val="19"/>
          <w:szCs w:val="19"/>
        </w:rPr>
      </w:pPr>
    </w:p>
    <w:p w14:paraId="3EC9127D" w14:textId="6D05C4B9" w:rsidR="00A634E2" w:rsidRPr="00815237" w:rsidRDefault="001E7FCE" w:rsidP="00815237">
      <w:pPr>
        <w:pStyle w:val="ListParagraph"/>
        <w:numPr>
          <w:ilvl w:val="0"/>
          <w:numId w:val="3"/>
        </w:numPr>
        <w:ind w:left="1080"/>
        <w:rPr>
          <w:rFonts w:ascii="Arial" w:eastAsia="Arial" w:hAnsi="Arial" w:cs="Arial"/>
          <w:sz w:val="22"/>
          <w:szCs w:val="22"/>
        </w:rPr>
      </w:pPr>
      <w:r w:rsidRPr="00815237">
        <w:rPr>
          <w:rFonts w:ascii="Arial" w:eastAsia="Arial" w:hAnsi="Arial" w:cs="Arial"/>
          <w:spacing w:val="-1"/>
          <w:sz w:val="22"/>
          <w:szCs w:val="22"/>
        </w:rPr>
        <w:t>E</w:t>
      </w:r>
      <w:r w:rsidRPr="00815237">
        <w:rPr>
          <w:rFonts w:ascii="Arial" w:eastAsia="Arial" w:hAnsi="Arial" w:cs="Arial"/>
          <w:sz w:val="22"/>
          <w:szCs w:val="22"/>
        </w:rPr>
        <w:t>d</w:t>
      </w:r>
      <w:r w:rsidRPr="00815237">
        <w:rPr>
          <w:rFonts w:ascii="Arial" w:eastAsia="Arial" w:hAnsi="Arial" w:cs="Arial"/>
          <w:spacing w:val="-1"/>
          <w:sz w:val="22"/>
          <w:szCs w:val="22"/>
        </w:rPr>
        <w:t>u</w:t>
      </w:r>
      <w:r w:rsidRPr="00815237">
        <w:rPr>
          <w:rFonts w:ascii="Arial" w:eastAsia="Arial" w:hAnsi="Arial" w:cs="Arial"/>
          <w:sz w:val="22"/>
          <w:szCs w:val="22"/>
        </w:rPr>
        <w:t>c</w:t>
      </w:r>
      <w:r w:rsidRPr="00815237">
        <w:rPr>
          <w:rFonts w:ascii="Arial" w:eastAsia="Arial" w:hAnsi="Arial" w:cs="Arial"/>
          <w:spacing w:val="-3"/>
          <w:sz w:val="22"/>
          <w:szCs w:val="22"/>
        </w:rPr>
        <w:t>a</w:t>
      </w:r>
      <w:r w:rsidRPr="00815237">
        <w:rPr>
          <w:rFonts w:ascii="Arial" w:eastAsia="Arial" w:hAnsi="Arial" w:cs="Arial"/>
          <w:spacing w:val="1"/>
          <w:sz w:val="22"/>
          <w:szCs w:val="22"/>
        </w:rPr>
        <w:t>t</w:t>
      </w:r>
      <w:r w:rsidRPr="00815237">
        <w:rPr>
          <w:rFonts w:ascii="Arial" w:eastAsia="Arial" w:hAnsi="Arial" w:cs="Arial"/>
          <w:spacing w:val="-1"/>
          <w:sz w:val="22"/>
          <w:szCs w:val="22"/>
        </w:rPr>
        <w:t>i</w:t>
      </w:r>
      <w:r w:rsidRPr="00815237">
        <w:rPr>
          <w:rFonts w:ascii="Arial" w:eastAsia="Arial" w:hAnsi="Arial" w:cs="Arial"/>
          <w:sz w:val="22"/>
          <w:szCs w:val="22"/>
        </w:rPr>
        <w:t>on</w:t>
      </w:r>
      <w:r w:rsidRPr="00815237">
        <w:rPr>
          <w:rFonts w:ascii="Arial" w:eastAsia="Arial" w:hAnsi="Arial" w:cs="Arial"/>
          <w:spacing w:val="1"/>
          <w:sz w:val="22"/>
          <w:szCs w:val="22"/>
        </w:rPr>
        <w:t xml:space="preserve"> </w:t>
      </w:r>
      <w:r w:rsidRPr="00815237">
        <w:rPr>
          <w:rFonts w:ascii="Arial" w:eastAsia="Arial" w:hAnsi="Arial" w:cs="Arial"/>
          <w:spacing w:val="-1"/>
          <w:sz w:val="22"/>
          <w:szCs w:val="22"/>
        </w:rPr>
        <w:t>A</w:t>
      </w:r>
      <w:r w:rsidRPr="00815237">
        <w:rPr>
          <w:rFonts w:ascii="Arial" w:eastAsia="Arial" w:hAnsi="Arial" w:cs="Arial"/>
          <w:spacing w:val="-2"/>
          <w:sz w:val="22"/>
          <w:szCs w:val="22"/>
        </w:rPr>
        <w:t>c</w:t>
      </w:r>
      <w:r w:rsidRPr="00815237">
        <w:rPr>
          <w:rFonts w:ascii="Arial" w:eastAsia="Arial" w:hAnsi="Arial" w:cs="Arial"/>
          <w:sz w:val="22"/>
          <w:szCs w:val="22"/>
        </w:rPr>
        <w:t>t</w:t>
      </w:r>
      <w:r w:rsidRPr="00815237">
        <w:rPr>
          <w:rFonts w:ascii="Arial" w:eastAsia="Arial" w:hAnsi="Arial" w:cs="Arial"/>
          <w:spacing w:val="2"/>
          <w:sz w:val="22"/>
          <w:szCs w:val="22"/>
        </w:rPr>
        <w:t xml:space="preserve"> </w:t>
      </w:r>
      <w:r w:rsidRPr="00815237">
        <w:rPr>
          <w:rFonts w:ascii="Arial" w:eastAsia="Arial" w:hAnsi="Arial" w:cs="Arial"/>
          <w:sz w:val="22"/>
          <w:szCs w:val="22"/>
        </w:rPr>
        <w:t>1</w:t>
      </w:r>
      <w:r w:rsidRPr="00815237">
        <w:rPr>
          <w:rFonts w:ascii="Arial" w:eastAsia="Arial" w:hAnsi="Arial" w:cs="Arial"/>
          <w:spacing w:val="-1"/>
          <w:sz w:val="22"/>
          <w:szCs w:val="22"/>
        </w:rPr>
        <w:t>9</w:t>
      </w:r>
      <w:r w:rsidRPr="00815237">
        <w:rPr>
          <w:rFonts w:ascii="Arial" w:eastAsia="Arial" w:hAnsi="Arial" w:cs="Arial"/>
          <w:sz w:val="22"/>
          <w:szCs w:val="22"/>
        </w:rPr>
        <w:t>96</w:t>
      </w:r>
    </w:p>
    <w:p w14:paraId="4B1A5019" w14:textId="77777777" w:rsidR="0020185E" w:rsidRPr="00815237" w:rsidRDefault="001E7FCE" w:rsidP="00815237">
      <w:pPr>
        <w:pStyle w:val="ListParagraph"/>
        <w:numPr>
          <w:ilvl w:val="0"/>
          <w:numId w:val="3"/>
        </w:numPr>
        <w:spacing w:before="37"/>
        <w:ind w:left="1080"/>
        <w:rPr>
          <w:rFonts w:ascii="Arial" w:eastAsia="Arial" w:hAnsi="Arial" w:cs="Arial"/>
          <w:sz w:val="22"/>
          <w:szCs w:val="22"/>
        </w:rPr>
      </w:pPr>
      <w:r w:rsidRPr="00815237">
        <w:rPr>
          <w:rFonts w:ascii="Arial" w:eastAsia="Arial" w:hAnsi="Arial" w:cs="Arial"/>
          <w:sz w:val="22"/>
          <w:szCs w:val="22"/>
        </w:rPr>
        <w:t>T</w:t>
      </w:r>
      <w:r w:rsidRPr="00815237">
        <w:rPr>
          <w:rFonts w:ascii="Arial" w:eastAsia="Arial" w:hAnsi="Arial" w:cs="Arial"/>
          <w:spacing w:val="-1"/>
          <w:sz w:val="22"/>
          <w:szCs w:val="22"/>
        </w:rPr>
        <w:t>h</w:t>
      </w:r>
      <w:r w:rsidRPr="00815237">
        <w:rPr>
          <w:rFonts w:ascii="Arial" w:eastAsia="Arial" w:hAnsi="Arial" w:cs="Arial"/>
          <w:sz w:val="22"/>
          <w:szCs w:val="22"/>
        </w:rPr>
        <w:t>e</w:t>
      </w:r>
      <w:r w:rsidRPr="00815237">
        <w:rPr>
          <w:rFonts w:ascii="Arial" w:eastAsia="Arial" w:hAnsi="Arial" w:cs="Arial"/>
          <w:spacing w:val="-2"/>
          <w:sz w:val="22"/>
          <w:szCs w:val="22"/>
        </w:rPr>
        <w:t xml:space="preserve"> </w:t>
      </w:r>
      <w:r w:rsidRPr="00815237">
        <w:rPr>
          <w:rFonts w:ascii="Arial" w:eastAsia="Arial" w:hAnsi="Arial" w:cs="Arial"/>
          <w:spacing w:val="-1"/>
          <w:sz w:val="22"/>
          <w:szCs w:val="22"/>
        </w:rPr>
        <w:t>C</w:t>
      </w:r>
      <w:r w:rsidRPr="00815237">
        <w:rPr>
          <w:rFonts w:ascii="Arial" w:eastAsia="Arial" w:hAnsi="Arial" w:cs="Arial"/>
          <w:sz w:val="22"/>
          <w:szCs w:val="22"/>
        </w:rPr>
        <w:t>h</w:t>
      </w:r>
      <w:r w:rsidRPr="00815237">
        <w:rPr>
          <w:rFonts w:ascii="Arial" w:eastAsia="Arial" w:hAnsi="Arial" w:cs="Arial"/>
          <w:spacing w:val="-1"/>
          <w:sz w:val="22"/>
          <w:szCs w:val="22"/>
        </w:rPr>
        <w:t>a</w:t>
      </w:r>
      <w:r w:rsidRPr="00815237">
        <w:rPr>
          <w:rFonts w:ascii="Arial" w:eastAsia="Arial" w:hAnsi="Arial" w:cs="Arial"/>
          <w:spacing w:val="1"/>
          <w:sz w:val="22"/>
          <w:szCs w:val="22"/>
        </w:rPr>
        <w:t>r</w:t>
      </w:r>
      <w:r w:rsidRPr="00815237">
        <w:rPr>
          <w:rFonts w:ascii="Arial" w:eastAsia="Arial" w:hAnsi="Arial" w:cs="Arial"/>
          <w:sz w:val="22"/>
          <w:szCs w:val="22"/>
        </w:rPr>
        <w:t>g</w:t>
      </w:r>
      <w:r w:rsidRPr="00815237">
        <w:rPr>
          <w:rFonts w:ascii="Arial" w:eastAsia="Arial" w:hAnsi="Arial" w:cs="Arial"/>
          <w:spacing w:val="-1"/>
          <w:sz w:val="22"/>
          <w:szCs w:val="22"/>
        </w:rPr>
        <w:t>e</w:t>
      </w:r>
      <w:r w:rsidRPr="00815237">
        <w:rPr>
          <w:rFonts w:ascii="Arial" w:eastAsia="Arial" w:hAnsi="Arial" w:cs="Arial"/>
          <w:sz w:val="22"/>
          <w:szCs w:val="22"/>
        </w:rPr>
        <w:t>s</w:t>
      </w:r>
      <w:r w:rsidRPr="00815237">
        <w:rPr>
          <w:rFonts w:ascii="Arial" w:eastAsia="Arial" w:hAnsi="Arial" w:cs="Arial"/>
          <w:spacing w:val="-1"/>
          <w:sz w:val="22"/>
          <w:szCs w:val="22"/>
        </w:rPr>
        <w:t xml:space="preserve"> </w:t>
      </w:r>
      <w:r w:rsidRPr="00815237">
        <w:rPr>
          <w:rFonts w:ascii="Arial" w:eastAsia="Arial" w:hAnsi="Arial" w:cs="Arial"/>
          <w:spacing w:val="1"/>
          <w:sz w:val="22"/>
          <w:szCs w:val="22"/>
        </w:rPr>
        <w:t>f</w:t>
      </w:r>
      <w:r w:rsidRPr="00815237">
        <w:rPr>
          <w:rFonts w:ascii="Arial" w:eastAsia="Arial" w:hAnsi="Arial" w:cs="Arial"/>
          <w:spacing w:val="-3"/>
          <w:sz w:val="22"/>
          <w:szCs w:val="22"/>
        </w:rPr>
        <w:t>o</w:t>
      </w:r>
      <w:r w:rsidRPr="00815237">
        <w:rPr>
          <w:rFonts w:ascii="Arial" w:eastAsia="Arial" w:hAnsi="Arial" w:cs="Arial"/>
          <w:sz w:val="22"/>
          <w:szCs w:val="22"/>
        </w:rPr>
        <w:t xml:space="preserve">r </w:t>
      </w:r>
      <w:r w:rsidRPr="00815237">
        <w:rPr>
          <w:rFonts w:ascii="Arial" w:eastAsia="Arial" w:hAnsi="Arial" w:cs="Arial"/>
          <w:spacing w:val="1"/>
          <w:sz w:val="22"/>
          <w:szCs w:val="22"/>
        </w:rPr>
        <w:t>M</w:t>
      </w:r>
      <w:r w:rsidRPr="00815237">
        <w:rPr>
          <w:rFonts w:ascii="Arial" w:eastAsia="Arial" w:hAnsi="Arial" w:cs="Arial"/>
          <w:sz w:val="22"/>
          <w:szCs w:val="22"/>
        </w:rPr>
        <w:t>us</w:t>
      </w:r>
      <w:r w:rsidRPr="00815237">
        <w:rPr>
          <w:rFonts w:ascii="Arial" w:eastAsia="Arial" w:hAnsi="Arial" w:cs="Arial"/>
          <w:spacing w:val="-4"/>
          <w:sz w:val="22"/>
          <w:szCs w:val="22"/>
        </w:rPr>
        <w:t>i</w:t>
      </w:r>
      <w:r w:rsidRPr="00815237">
        <w:rPr>
          <w:rFonts w:ascii="Arial" w:eastAsia="Arial" w:hAnsi="Arial" w:cs="Arial"/>
          <w:sz w:val="22"/>
          <w:szCs w:val="22"/>
        </w:rPr>
        <w:t>c</w:t>
      </w:r>
      <w:r w:rsidRPr="00815237">
        <w:rPr>
          <w:rFonts w:ascii="Arial" w:eastAsia="Arial" w:hAnsi="Arial" w:cs="Arial"/>
          <w:spacing w:val="1"/>
          <w:sz w:val="22"/>
          <w:szCs w:val="22"/>
        </w:rPr>
        <w:t xml:space="preserve"> </w:t>
      </w:r>
      <w:r w:rsidRPr="00815237">
        <w:rPr>
          <w:rFonts w:ascii="Arial" w:eastAsia="Arial" w:hAnsi="Arial" w:cs="Arial"/>
          <w:sz w:val="22"/>
          <w:szCs w:val="22"/>
        </w:rPr>
        <w:t>T</w:t>
      </w:r>
      <w:r w:rsidRPr="00815237">
        <w:rPr>
          <w:rFonts w:ascii="Arial" w:eastAsia="Arial" w:hAnsi="Arial" w:cs="Arial"/>
          <w:spacing w:val="-1"/>
          <w:sz w:val="22"/>
          <w:szCs w:val="22"/>
        </w:rPr>
        <w:t>ui</w:t>
      </w:r>
      <w:r w:rsidRPr="00815237">
        <w:rPr>
          <w:rFonts w:ascii="Arial" w:eastAsia="Arial" w:hAnsi="Arial" w:cs="Arial"/>
          <w:spacing w:val="1"/>
          <w:sz w:val="22"/>
          <w:szCs w:val="22"/>
        </w:rPr>
        <w:t>t</w:t>
      </w:r>
      <w:r w:rsidRPr="00815237">
        <w:rPr>
          <w:rFonts w:ascii="Arial" w:eastAsia="Arial" w:hAnsi="Arial" w:cs="Arial"/>
          <w:spacing w:val="-1"/>
          <w:sz w:val="22"/>
          <w:szCs w:val="22"/>
        </w:rPr>
        <w:t>i</w:t>
      </w:r>
      <w:r w:rsidRPr="00815237">
        <w:rPr>
          <w:rFonts w:ascii="Arial" w:eastAsia="Arial" w:hAnsi="Arial" w:cs="Arial"/>
          <w:sz w:val="22"/>
          <w:szCs w:val="22"/>
        </w:rPr>
        <w:t>on</w:t>
      </w:r>
      <w:r w:rsidRPr="00815237">
        <w:rPr>
          <w:rFonts w:ascii="Arial" w:eastAsia="Arial" w:hAnsi="Arial" w:cs="Arial"/>
          <w:spacing w:val="-2"/>
          <w:sz w:val="22"/>
          <w:szCs w:val="22"/>
        </w:rPr>
        <w:t xml:space="preserve"> </w:t>
      </w:r>
      <w:r w:rsidRPr="00815237">
        <w:rPr>
          <w:rFonts w:ascii="Arial" w:eastAsia="Arial" w:hAnsi="Arial" w:cs="Arial"/>
          <w:spacing w:val="1"/>
          <w:sz w:val="22"/>
          <w:szCs w:val="22"/>
        </w:rPr>
        <w:t>(</w:t>
      </w:r>
      <w:r w:rsidRPr="00815237">
        <w:rPr>
          <w:rFonts w:ascii="Arial" w:eastAsia="Arial" w:hAnsi="Arial" w:cs="Arial"/>
          <w:spacing w:val="-1"/>
          <w:sz w:val="22"/>
          <w:szCs w:val="22"/>
        </w:rPr>
        <w:t>E</w:t>
      </w:r>
      <w:r w:rsidRPr="00815237">
        <w:rPr>
          <w:rFonts w:ascii="Arial" w:eastAsia="Arial" w:hAnsi="Arial" w:cs="Arial"/>
          <w:sz w:val="22"/>
          <w:szCs w:val="22"/>
        </w:rPr>
        <w:t>n</w:t>
      </w:r>
      <w:r w:rsidRPr="00815237">
        <w:rPr>
          <w:rFonts w:ascii="Arial" w:eastAsia="Arial" w:hAnsi="Arial" w:cs="Arial"/>
          <w:spacing w:val="-1"/>
          <w:sz w:val="22"/>
          <w:szCs w:val="22"/>
        </w:rPr>
        <w:t>gl</w:t>
      </w:r>
      <w:r w:rsidRPr="00815237">
        <w:rPr>
          <w:rFonts w:ascii="Arial" w:eastAsia="Arial" w:hAnsi="Arial" w:cs="Arial"/>
          <w:sz w:val="22"/>
          <w:szCs w:val="22"/>
        </w:rPr>
        <w:t>a</w:t>
      </w:r>
      <w:r w:rsidRPr="00815237">
        <w:rPr>
          <w:rFonts w:ascii="Arial" w:eastAsia="Arial" w:hAnsi="Arial" w:cs="Arial"/>
          <w:spacing w:val="-1"/>
          <w:sz w:val="22"/>
          <w:szCs w:val="22"/>
        </w:rPr>
        <w:t>n</w:t>
      </w:r>
      <w:r w:rsidRPr="00815237">
        <w:rPr>
          <w:rFonts w:ascii="Arial" w:eastAsia="Arial" w:hAnsi="Arial" w:cs="Arial"/>
          <w:sz w:val="22"/>
          <w:szCs w:val="22"/>
        </w:rPr>
        <w:t>d)</w:t>
      </w:r>
      <w:r w:rsidRPr="00815237">
        <w:rPr>
          <w:rFonts w:ascii="Arial" w:eastAsia="Arial" w:hAnsi="Arial" w:cs="Arial"/>
          <w:spacing w:val="2"/>
          <w:sz w:val="22"/>
          <w:szCs w:val="22"/>
        </w:rPr>
        <w:t xml:space="preserve"> </w:t>
      </w:r>
      <w:r w:rsidRPr="00815237">
        <w:rPr>
          <w:rFonts w:ascii="Arial" w:eastAsia="Arial" w:hAnsi="Arial" w:cs="Arial"/>
          <w:spacing w:val="-1"/>
          <w:sz w:val="22"/>
          <w:szCs w:val="22"/>
        </w:rPr>
        <w:t>R</w:t>
      </w:r>
      <w:r w:rsidRPr="00815237">
        <w:rPr>
          <w:rFonts w:ascii="Arial" w:eastAsia="Arial" w:hAnsi="Arial" w:cs="Arial"/>
          <w:sz w:val="22"/>
          <w:szCs w:val="22"/>
        </w:rPr>
        <w:t>e</w:t>
      </w:r>
      <w:r w:rsidRPr="00815237">
        <w:rPr>
          <w:rFonts w:ascii="Arial" w:eastAsia="Arial" w:hAnsi="Arial" w:cs="Arial"/>
          <w:spacing w:val="-1"/>
          <w:sz w:val="22"/>
          <w:szCs w:val="22"/>
        </w:rPr>
        <w:t>g</w:t>
      </w:r>
      <w:r w:rsidRPr="00815237">
        <w:rPr>
          <w:rFonts w:ascii="Arial" w:eastAsia="Arial" w:hAnsi="Arial" w:cs="Arial"/>
          <w:spacing w:val="-3"/>
          <w:sz w:val="22"/>
          <w:szCs w:val="22"/>
        </w:rPr>
        <w:t>u</w:t>
      </w:r>
      <w:r w:rsidRPr="00815237">
        <w:rPr>
          <w:rFonts w:ascii="Arial" w:eastAsia="Arial" w:hAnsi="Arial" w:cs="Arial"/>
          <w:spacing w:val="-1"/>
          <w:sz w:val="22"/>
          <w:szCs w:val="22"/>
        </w:rPr>
        <w:t>l</w:t>
      </w:r>
      <w:r w:rsidRPr="00815237">
        <w:rPr>
          <w:rFonts w:ascii="Arial" w:eastAsia="Arial" w:hAnsi="Arial" w:cs="Arial"/>
          <w:sz w:val="22"/>
          <w:szCs w:val="22"/>
        </w:rPr>
        <w:t>ati</w:t>
      </w:r>
      <w:r w:rsidRPr="00815237">
        <w:rPr>
          <w:rFonts w:ascii="Arial" w:eastAsia="Arial" w:hAnsi="Arial" w:cs="Arial"/>
          <w:spacing w:val="-1"/>
          <w:sz w:val="22"/>
          <w:szCs w:val="22"/>
        </w:rPr>
        <w:t>o</w:t>
      </w:r>
      <w:r w:rsidRPr="00815237">
        <w:rPr>
          <w:rFonts w:ascii="Arial" w:eastAsia="Arial" w:hAnsi="Arial" w:cs="Arial"/>
          <w:sz w:val="22"/>
          <w:szCs w:val="22"/>
        </w:rPr>
        <w:t>ns 2007</w:t>
      </w:r>
    </w:p>
    <w:p w14:paraId="3EC9127F" w14:textId="5B619EEA" w:rsidR="00A634E2" w:rsidRPr="00815237" w:rsidRDefault="001E7FCE" w:rsidP="00815237">
      <w:pPr>
        <w:pStyle w:val="ListParagraph"/>
        <w:numPr>
          <w:ilvl w:val="0"/>
          <w:numId w:val="3"/>
        </w:numPr>
        <w:spacing w:before="37"/>
        <w:ind w:left="1080"/>
        <w:rPr>
          <w:rFonts w:ascii="Arial" w:eastAsia="Arial" w:hAnsi="Arial" w:cs="Arial"/>
          <w:sz w:val="22"/>
          <w:szCs w:val="22"/>
        </w:rPr>
      </w:pPr>
      <w:r w:rsidRPr="00815237">
        <w:rPr>
          <w:rFonts w:ascii="Arial" w:eastAsia="Arial" w:hAnsi="Arial" w:cs="Arial"/>
          <w:sz w:val="22"/>
          <w:szCs w:val="22"/>
        </w:rPr>
        <w:t>T</w:t>
      </w:r>
      <w:r w:rsidRPr="00815237">
        <w:rPr>
          <w:rFonts w:ascii="Arial" w:eastAsia="Arial" w:hAnsi="Arial" w:cs="Arial"/>
          <w:spacing w:val="-1"/>
          <w:sz w:val="22"/>
          <w:szCs w:val="22"/>
        </w:rPr>
        <w:t>h</w:t>
      </w:r>
      <w:r w:rsidRPr="00815237">
        <w:rPr>
          <w:rFonts w:ascii="Arial" w:eastAsia="Arial" w:hAnsi="Arial" w:cs="Arial"/>
          <w:sz w:val="22"/>
          <w:szCs w:val="22"/>
        </w:rPr>
        <w:t>e</w:t>
      </w:r>
      <w:r w:rsidRPr="00815237">
        <w:rPr>
          <w:rFonts w:ascii="Arial" w:eastAsia="Arial" w:hAnsi="Arial" w:cs="Arial"/>
          <w:spacing w:val="-2"/>
          <w:sz w:val="22"/>
          <w:szCs w:val="22"/>
        </w:rPr>
        <w:t xml:space="preserve"> </w:t>
      </w:r>
      <w:r w:rsidRPr="00815237">
        <w:rPr>
          <w:rFonts w:ascii="Arial" w:eastAsia="Arial" w:hAnsi="Arial" w:cs="Arial"/>
          <w:spacing w:val="-1"/>
          <w:sz w:val="22"/>
          <w:szCs w:val="22"/>
        </w:rPr>
        <w:t>E</w:t>
      </w:r>
      <w:r w:rsidRPr="00815237">
        <w:rPr>
          <w:rFonts w:ascii="Arial" w:eastAsia="Arial" w:hAnsi="Arial" w:cs="Arial"/>
          <w:sz w:val="22"/>
          <w:szCs w:val="22"/>
        </w:rPr>
        <w:t>d</w:t>
      </w:r>
      <w:r w:rsidRPr="00815237">
        <w:rPr>
          <w:rFonts w:ascii="Arial" w:eastAsia="Arial" w:hAnsi="Arial" w:cs="Arial"/>
          <w:spacing w:val="-1"/>
          <w:sz w:val="22"/>
          <w:szCs w:val="22"/>
        </w:rPr>
        <w:t>u</w:t>
      </w:r>
      <w:r w:rsidRPr="00815237">
        <w:rPr>
          <w:rFonts w:ascii="Arial" w:eastAsia="Arial" w:hAnsi="Arial" w:cs="Arial"/>
          <w:sz w:val="22"/>
          <w:szCs w:val="22"/>
        </w:rPr>
        <w:t>cati</w:t>
      </w:r>
      <w:r w:rsidRPr="00815237">
        <w:rPr>
          <w:rFonts w:ascii="Arial" w:eastAsia="Arial" w:hAnsi="Arial" w:cs="Arial"/>
          <w:spacing w:val="-1"/>
          <w:sz w:val="22"/>
          <w:szCs w:val="22"/>
        </w:rPr>
        <w:t>o</w:t>
      </w:r>
      <w:r w:rsidRPr="00815237">
        <w:rPr>
          <w:rFonts w:ascii="Arial" w:eastAsia="Arial" w:hAnsi="Arial" w:cs="Arial"/>
          <w:sz w:val="22"/>
          <w:szCs w:val="22"/>
        </w:rPr>
        <w:t>n</w:t>
      </w:r>
      <w:r w:rsidRPr="00815237">
        <w:rPr>
          <w:rFonts w:ascii="Arial" w:eastAsia="Arial" w:hAnsi="Arial" w:cs="Arial"/>
          <w:spacing w:val="-2"/>
          <w:sz w:val="22"/>
          <w:szCs w:val="22"/>
        </w:rPr>
        <w:t xml:space="preserve"> </w:t>
      </w:r>
      <w:r w:rsidRPr="00815237">
        <w:rPr>
          <w:rFonts w:ascii="Arial" w:eastAsia="Arial" w:hAnsi="Arial" w:cs="Arial"/>
          <w:spacing w:val="1"/>
          <w:sz w:val="22"/>
          <w:szCs w:val="22"/>
        </w:rPr>
        <w:t>(</w:t>
      </w:r>
      <w:r w:rsidRPr="00815237">
        <w:rPr>
          <w:rFonts w:ascii="Arial" w:eastAsia="Arial" w:hAnsi="Arial" w:cs="Arial"/>
          <w:spacing w:val="-1"/>
          <w:sz w:val="22"/>
          <w:szCs w:val="22"/>
        </w:rPr>
        <w:t>P</w:t>
      </w:r>
      <w:r w:rsidRPr="00815237">
        <w:rPr>
          <w:rFonts w:ascii="Arial" w:eastAsia="Arial" w:hAnsi="Arial" w:cs="Arial"/>
          <w:spacing w:val="1"/>
          <w:sz w:val="22"/>
          <w:szCs w:val="22"/>
        </w:rPr>
        <w:t>r</w:t>
      </w:r>
      <w:r w:rsidRPr="00815237">
        <w:rPr>
          <w:rFonts w:ascii="Arial" w:eastAsia="Arial" w:hAnsi="Arial" w:cs="Arial"/>
          <w:spacing w:val="-3"/>
          <w:sz w:val="22"/>
          <w:szCs w:val="22"/>
        </w:rPr>
        <w:t>e</w:t>
      </w:r>
      <w:r w:rsidRPr="00815237">
        <w:rPr>
          <w:rFonts w:ascii="Arial" w:eastAsia="Arial" w:hAnsi="Arial" w:cs="Arial"/>
          <w:sz w:val="22"/>
          <w:szCs w:val="22"/>
        </w:rPr>
        <w:t>s</w:t>
      </w:r>
      <w:r w:rsidRPr="00815237">
        <w:rPr>
          <w:rFonts w:ascii="Arial" w:eastAsia="Arial" w:hAnsi="Arial" w:cs="Arial"/>
          <w:spacing w:val="-2"/>
          <w:sz w:val="22"/>
          <w:szCs w:val="22"/>
        </w:rPr>
        <w:t>c</w:t>
      </w:r>
      <w:r w:rsidRPr="00815237">
        <w:rPr>
          <w:rFonts w:ascii="Arial" w:eastAsia="Arial" w:hAnsi="Arial" w:cs="Arial"/>
          <w:spacing w:val="1"/>
          <w:sz w:val="22"/>
          <w:szCs w:val="22"/>
        </w:rPr>
        <w:t>r</w:t>
      </w:r>
      <w:r w:rsidRPr="00815237">
        <w:rPr>
          <w:rFonts w:ascii="Arial" w:eastAsia="Arial" w:hAnsi="Arial" w:cs="Arial"/>
          <w:spacing w:val="-1"/>
          <w:sz w:val="22"/>
          <w:szCs w:val="22"/>
        </w:rPr>
        <w:t>i</w:t>
      </w:r>
      <w:r w:rsidRPr="00815237">
        <w:rPr>
          <w:rFonts w:ascii="Arial" w:eastAsia="Arial" w:hAnsi="Arial" w:cs="Arial"/>
          <w:sz w:val="22"/>
          <w:szCs w:val="22"/>
        </w:rPr>
        <w:t>b</w:t>
      </w:r>
      <w:r w:rsidRPr="00815237">
        <w:rPr>
          <w:rFonts w:ascii="Arial" w:eastAsia="Arial" w:hAnsi="Arial" w:cs="Arial"/>
          <w:spacing w:val="-1"/>
          <w:sz w:val="22"/>
          <w:szCs w:val="22"/>
        </w:rPr>
        <w:t>e</w:t>
      </w:r>
      <w:r w:rsidRPr="00815237">
        <w:rPr>
          <w:rFonts w:ascii="Arial" w:eastAsia="Arial" w:hAnsi="Arial" w:cs="Arial"/>
          <w:sz w:val="22"/>
          <w:szCs w:val="22"/>
        </w:rPr>
        <w:t>d Pu</w:t>
      </w:r>
      <w:r w:rsidRPr="00815237">
        <w:rPr>
          <w:rFonts w:ascii="Arial" w:eastAsia="Arial" w:hAnsi="Arial" w:cs="Arial"/>
          <w:spacing w:val="-1"/>
          <w:sz w:val="22"/>
          <w:szCs w:val="22"/>
        </w:rPr>
        <w:t>bli</w:t>
      </w:r>
      <w:r w:rsidRPr="00815237">
        <w:rPr>
          <w:rFonts w:ascii="Arial" w:eastAsia="Arial" w:hAnsi="Arial" w:cs="Arial"/>
          <w:sz w:val="22"/>
          <w:szCs w:val="22"/>
        </w:rPr>
        <w:t>c</w:t>
      </w:r>
      <w:r w:rsidRPr="00815237">
        <w:rPr>
          <w:rFonts w:ascii="Arial" w:eastAsia="Arial" w:hAnsi="Arial" w:cs="Arial"/>
          <w:spacing w:val="1"/>
          <w:sz w:val="22"/>
          <w:szCs w:val="22"/>
        </w:rPr>
        <w:t xml:space="preserve"> </w:t>
      </w:r>
      <w:r w:rsidRPr="00815237">
        <w:rPr>
          <w:rFonts w:ascii="Arial" w:eastAsia="Arial" w:hAnsi="Arial" w:cs="Arial"/>
          <w:spacing w:val="-1"/>
          <w:sz w:val="22"/>
          <w:szCs w:val="22"/>
        </w:rPr>
        <w:t>E</w:t>
      </w:r>
      <w:r w:rsidRPr="00815237">
        <w:rPr>
          <w:rFonts w:ascii="Arial" w:eastAsia="Arial" w:hAnsi="Arial" w:cs="Arial"/>
          <w:sz w:val="22"/>
          <w:szCs w:val="22"/>
        </w:rPr>
        <w:t>xami</w:t>
      </w:r>
      <w:r w:rsidRPr="00815237">
        <w:rPr>
          <w:rFonts w:ascii="Arial" w:eastAsia="Arial" w:hAnsi="Arial" w:cs="Arial"/>
          <w:spacing w:val="-1"/>
          <w:sz w:val="22"/>
          <w:szCs w:val="22"/>
        </w:rPr>
        <w:t>n</w:t>
      </w:r>
      <w:r w:rsidRPr="00815237">
        <w:rPr>
          <w:rFonts w:ascii="Arial" w:eastAsia="Arial" w:hAnsi="Arial" w:cs="Arial"/>
          <w:sz w:val="22"/>
          <w:szCs w:val="22"/>
        </w:rPr>
        <w:t>ati</w:t>
      </w:r>
      <w:r w:rsidRPr="00815237">
        <w:rPr>
          <w:rFonts w:ascii="Arial" w:eastAsia="Arial" w:hAnsi="Arial" w:cs="Arial"/>
          <w:spacing w:val="-1"/>
          <w:sz w:val="22"/>
          <w:szCs w:val="22"/>
        </w:rPr>
        <w:t>o</w:t>
      </w:r>
      <w:r w:rsidRPr="00815237">
        <w:rPr>
          <w:rFonts w:ascii="Arial" w:eastAsia="Arial" w:hAnsi="Arial" w:cs="Arial"/>
          <w:spacing w:val="-3"/>
          <w:sz w:val="22"/>
          <w:szCs w:val="22"/>
        </w:rPr>
        <w:t>n</w:t>
      </w:r>
      <w:r w:rsidRPr="00815237">
        <w:rPr>
          <w:rFonts w:ascii="Arial" w:eastAsia="Arial" w:hAnsi="Arial" w:cs="Arial"/>
          <w:sz w:val="22"/>
          <w:szCs w:val="22"/>
        </w:rPr>
        <w:t xml:space="preserve">s) </w:t>
      </w:r>
      <w:r w:rsidRPr="00815237">
        <w:rPr>
          <w:rFonts w:ascii="Arial" w:eastAsia="Arial" w:hAnsi="Arial" w:cs="Arial"/>
          <w:spacing w:val="1"/>
          <w:sz w:val="22"/>
          <w:szCs w:val="22"/>
        </w:rPr>
        <w:t>(</w:t>
      </w:r>
      <w:r w:rsidRPr="00815237">
        <w:rPr>
          <w:rFonts w:ascii="Arial" w:eastAsia="Arial" w:hAnsi="Arial" w:cs="Arial"/>
          <w:spacing w:val="-1"/>
          <w:sz w:val="22"/>
          <w:szCs w:val="22"/>
        </w:rPr>
        <w:t>E</w:t>
      </w:r>
      <w:r w:rsidRPr="00815237">
        <w:rPr>
          <w:rFonts w:ascii="Arial" w:eastAsia="Arial" w:hAnsi="Arial" w:cs="Arial"/>
          <w:sz w:val="22"/>
          <w:szCs w:val="22"/>
        </w:rPr>
        <w:t>n</w:t>
      </w:r>
      <w:r w:rsidRPr="00815237">
        <w:rPr>
          <w:rFonts w:ascii="Arial" w:eastAsia="Arial" w:hAnsi="Arial" w:cs="Arial"/>
          <w:spacing w:val="-1"/>
          <w:sz w:val="22"/>
          <w:szCs w:val="22"/>
        </w:rPr>
        <w:t>gl</w:t>
      </w:r>
      <w:r w:rsidRPr="00815237">
        <w:rPr>
          <w:rFonts w:ascii="Arial" w:eastAsia="Arial" w:hAnsi="Arial" w:cs="Arial"/>
          <w:sz w:val="22"/>
          <w:szCs w:val="22"/>
        </w:rPr>
        <w:t>a</w:t>
      </w:r>
      <w:r w:rsidRPr="00815237">
        <w:rPr>
          <w:rFonts w:ascii="Arial" w:eastAsia="Arial" w:hAnsi="Arial" w:cs="Arial"/>
          <w:spacing w:val="-1"/>
          <w:sz w:val="22"/>
          <w:szCs w:val="22"/>
        </w:rPr>
        <w:t>n</w:t>
      </w:r>
      <w:r w:rsidRPr="00815237">
        <w:rPr>
          <w:rFonts w:ascii="Arial" w:eastAsia="Arial" w:hAnsi="Arial" w:cs="Arial"/>
          <w:sz w:val="22"/>
          <w:szCs w:val="22"/>
        </w:rPr>
        <w:t>d)</w:t>
      </w:r>
      <w:r w:rsidRPr="00815237">
        <w:rPr>
          <w:rFonts w:ascii="Arial" w:eastAsia="Arial" w:hAnsi="Arial" w:cs="Arial"/>
          <w:spacing w:val="2"/>
          <w:sz w:val="22"/>
          <w:szCs w:val="22"/>
        </w:rPr>
        <w:t xml:space="preserve"> </w:t>
      </w:r>
      <w:r w:rsidRPr="00815237">
        <w:rPr>
          <w:rFonts w:ascii="Arial" w:eastAsia="Arial" w:hAnsi="Arial" w:cs="Arial"/>
          <w:spacing w:val="-1"/>
          <w:sz w:val="22"/>
          <w:szCs w:val="22"/>
        </w:rPr>
        <w:t>R</w:t>
      </w:r>
      <w:r w:rsidRPr="00815237">
        <w:rPr>
          <w:rFonts w:ascii="Arial" w:eastAsia="Arial" w:hAnsi="Arial" w:cs="Arial"/>
          <w:sz w:val="22"/>
          <w:szCs w:val="22"/>
        </w:rPr>
        <w:t>e</w:t>
      </w:r>
      <w:r w:rsidRPr="00815237">
        <w:rPr>
          <w:rFonts w:ascii="Arial" w:eastAsia="Arial" w:hAnsi="Arial" w:cs="Arial"/>
          <w:spacing w:val="-1"/>
          <w:sz w:val="22"/>
          <w:szCs w:val="22"/>
        </w:rPr>
        <w:t>g</w:t>
      </w:r>
      <w:r w:rsidRPr="00815237">
        <w:rPr>
          <w:rFonts w:ascii="Arial" w:eastAsia="Arial" w:hAnsi="Arial" w:cs="Arial"/>
          <w:sz w:val="22"/>
          <w:szCs w:val="22"/>
        </w:rPr>
        <w:t>u</w:t>
      </w:r>
      <w:r w:rsidRPr="00815237">
        <w:rPr>
          <w:rFonts w:ascii="Arial" w:eastAsia="Arial" w:hAnsi="Arial" w:cs="Arial"/>
          <w:spacing w:val="-1"/>
          <w:sz w:val="22"/>
          <w:szCs w:val="22"/>
        </w:rPr>
        <w:t>l</w:t>
      </w:r>
      <w:r w:rsidRPr="00815237">
        <w:rPr>
          <w:rFonts w:ascii="Arial" w:eastAsia="Arial" w:hAnsi="Arial" w:cs="Arial"/>
          <w:sz w:val="22"/>
          <w:szCs w:val="22"/>
        </w:rPr>
        <w:t>ati</w:t>
      </w:r>
      <w:r w:rsidRPr="00815237">
        <w:rPr>
          <w:rFonts w:ascii="Arial" w:eastAsia="Arial" w:hAnsi="Arial" w:cs="Arial"/>
          <w:spacing w:val="-1"/>
          <w:sz w:val="22"/>
          <w:szCs w:val="22"/>
        </w:rPr>
        <w:t>o</w:t>
      </w:r>
      <w:r w:rsidRPr="00815237">
        <w:rPr>
          <w:rFonts w:ascii="Arial" w:eastAsia="Arial" w:hAnsi="Arial" w:cs="Arial"/>
          <w:sz w:val="22"/>
          <w:szCs w:val="22"/>
        </w:rPr>
        <w:t>ns</w:t>
      </w:r>
      <w:r w:rsidRPr="00815237">
        <w:rPr>
          <w:rFonts w:ascii="Arial" w:eastAsia="Arial" w:hAnsi="Arial" w:cs="Arial"/>
          <w:spacing w:val="-2"/>
          <w:sz w:val="22"/>
          <w:szCs w:val="22"/>
        </w:rPr>
        <w:t xml:space="preserve"> </w:t>
      </w:r>
      <w:r w:rsidRPr="00815237">
        <w:rPr>
          <w:rFonts w:ascii="Arial" w:eastAsia="Arial" w:hAnsi="Arial" w:cs="Arial"/>
          <w:sz w:val="22"/>
          <w:szCs w:val="22"/>
        </w:rPr>
        <w:t>2</w:t>
      </w:r>
      <w:r w:rsidRPr="00815237">
        <w:rPr>
          <w:rFonts w:ascii="Arial" w:eastAsia="Arial" w:hAnsi="Arial" w:cs="Arial"/>
          <w:spacing w:val="-1"/>
          <w:sz w:val="22"/>
          <w:szCs w:val="22"/>
        </w:rPr>
        <w:t>0</w:t>
      </w:r>
      <w:r w:rsidRPr="00815237">
        <w:rPr>
          <w:rFonts w:ascii="Arial" w:eastAsia="Arial" w:hAnsi="Arial" w:cs="Arial"/>
          <w:sz w:val="22"/>
          <w:szCs w:val="22"/>
        </w:rPr>
        <w:t>10</w:t>
      </w:r>
    </w:p>
    <w:p w14:paraId="3EC91280" w14:textId="24AF3552" w:rsidR="00A634E2" w:rsidRPr="00815237" w:rsidRDefault="001E7FCE" w:rsidP="00815237">
      <w:pPr>
        <w:pStyle w:val="ListParagraph"/>
        <w:numPr>
          <w:ilvl w:val="0"/>
          <w:numId w:val="3"/>
        </w:numPr>
        <w:spacing w:before="40"/>
        <w:ind w:left="1080"/>
        <w:rPr>
          <w:rFonts w:ascii="Arial" w:eastAsia="Arial" w:hAnsi="Arial" w:cs="Arial"/>
          <w:sz w:val="22"/>
          <w:szCs w:val="22"/>
        </w:rPr>
      </w:pPr>
      <w:r w:rsidRPr="00815237">
        <w:rPr>
          <w:rFonts w:ascii="Arial" w:eastAsia="Arial" w:hAnsi="Arial" w:cs="Arial"/>
          <w:spacing w:val="-3"/>
          <w:sz w:val="22"/>
          <w:szCs w:val="22"/>
        </w:rPr>
        <w:t>F</w:t>
      </w:r>
      <w:r w:rsidRPr="00815237">
        <w:rPr>
          <w:rFonts w:ascii="Arial" w:eastAsia="Arial" w:hAnsi="Arial" w:cs="Arial"/>
          <w:spacing w:val="1"/>
          <w:sz w:val="22"/>
          <w:szCs w:val="22"/>
        </w:rPr>
        <w:t>r</w:t>
      </w:r>
      <w:r w:rsidRPr="00815237">
        <w:rPr>
          <w:rFonts w:ascii="Arial" w:eastAsia="Arial" w:hAnsi="Arial" w:cs="Arial"/>
          <w:sz w:val="22"/>
          <w:szCs w:val="22"/>
        </w:rPr>
        <w:t>e</w:t>
      </w:r>
      <w:r w:rsidRPr="00815237">
        <w:rPr>
          <w:rFonts w:ascii="Arial" w:eastAsia="Arial" w:hAnsi="Arial" w:cs="Arial"/>
          <w:spacing w:val="-1"/>
          <w:sz w:val="22"/>
          <w:szCs w:val="22"/>
        </w:rPr>
        <w:t>e</w:t>
      </w:r>
      <w:r w:rsidRPr="00815237">
        <w:rPr>
          <w:rFonts w:ascii="Arial" w:eastAsia="Arial" w:hAnsi="Arial" w:cs="Arial"/>
          <w:sz w:val="22"/>
          <w:szCs w:val="22"/>
        </w:rPr>
        <w:t>d</w:t>
      </w:r>
      <w:r w:rsidRPr="00815237">
        <w:rPr>
          <w:rFonts w:ascii="Arial" w:eastAsia="Arial" w:hAnsi="Arial" w:cs="Arial"/>
          <w:spacing w:val="-1"/>
          <w:sz w:val="22"/>
          <w:szCs w:val="22"/>
        </w:rPr>
        <w:t>o</w:t>
      </w:r>
      <w:r w:rsidRPr="00815237">
        <w:rPr>
          <w:rFonts w:ascii="Arial" w:eastAsia="Arial" w:hAnsi="Arial" w:cs="Arial"/>
          <w:sz w:val="22"/>
          <w:szCs w:val="22"/>
        </w:rPr>
        <w:t>m of</w:t>
      </w:r>
      <w:r w:rsidRPr="00815237">
        <w:rPr>
          <w:rFonts w:ascii="Arial" w:eastAsia="Arial" w:hAnsi="Arial" w:cs="Arial"/>
          <w:spacing w:val="-3"/>
          <w:sz w:val="22"/>
          <w:szCs w:val="22"/>
        </w:rPr>
        <w:t xml:space="preserve"> </w:t>
      </w:r>
      <w:r w:rsidRPr="00815237">
        <w:rPr>
          <w:rFonts w:ascii="Arial" w:eastAsia="Arial" w:hAnsi="Arial" w:cs="Arial"/>
          <w:spacing w:val="1"/>
          <w:sz w:val="22"/>
          <w:szCs w:val="22"/>
        </w:rPr>
        <w:t>I</w:t>
      </w:r>
      <w:r w:rsidRPr="00815237">
        <w:rPr>
          <w:rFonts w:ascii="Arial" w:eastAsia="Arial" w:hAnsi="Arial" w:cs="Arial"/>
          <w:sz w:val="22"/>
          <w:szCs w:val="22"/>
        </w:rPr>
        <w:t>nf</w:t>
      </w:r>
      <w:r w:rsidRPr="00815237">
        <w:rPr>
          <w:rFonts w:ascii="Arial" w:eastAsia="Arial" w:hAnsi="Arial" w:cs="Arial"/>
          <w:spacing w:val="-2"/>
          <w:sz w:val="22"/>
          <w:szCs w:val="22"/>
        </w:rPr>
        <w:t>o</w:t>
      </w:r>
      <w:r w:rsidRPr="00815237">
        <w:rPr>
          <w:rFonts w:ascii="Arial" w:eastAsia="Arial" w:hAnsi="Arial" w:cs="Arial"/>
          <w:spacing w:val="1"/>
          <w:sz w:val="22"/>
          <w:szCs w:val="22"/>
        </w:rPr>
        <w:t>rm</w:t>
      </w:r>
      <w:r w:rsidRPr="00815237">
        <w:rPr>
          <w:rFonts w:ascii="Arial" w:eastAsia="Arial" w:hAnsi="Arial" w:cs="Arial"/>
          <w:spacing w:val="-3"/>
          <w:sz w:val="22"/>
          <w:szCs w:val="22"/>
        </w:rPr>
        <w:t>a</w:t>
      </w:r>
      <w:r w:rsidRPr="00815237">
        <w:rPr>
          <w:rFonts w:ascii="Arial" w:eastAsia="Arial" w:hAnsi="Arial" w:cs="Arial"/>
          <w:spacing w:val="1"/>
          <w:sz w:val="22"/>
          <w:szCs w:val="22"/>
        </w:rPr>
        <w:t>t</w:t>
      </w:r>
      <w:r w:rsidRPr="00815237">
        <w:rPr>
          <w:rFonts w:ascii="Arial" w:eastAsia="Arial" w:hAnsi="Arial" w:cs="Arial"/>
          <w:spacing w:val="-1"/>
          <w:sz w:val="22"/>
          <w:szCs w:val="22"/>
        </w:rPr>
        <w:t>i</w:t>
      </w:r>
      <w:r w:rsidRPr="00815237">
        <w:rPr>
          <w:rFonts w:ascii="Arial" w:eastAsia="Arial" w:hAnsi="Arial" w:cs="Arial"/>
          <w:sz w:val="22"/>
          <w:szCs w:val="22"/>
        </w:rPr>
        <w:t>on</w:t>
      </w:r>
      <w:r w:rsidRPr="00815237">
        <w:rPr>
          <w:rFonts w:ascii="Arial" w:eastAsia="Arial" w:hAnsi="Arial" w:cs="Arial"/>
          <w:spacing w:val="1"/>
          <w:sz w:val="22"/>
          <w:szCs w:val="22"/>
        </w:rPr>
        <w:t xml:space="preserve"> </w:t>
      </w:r>
      <w:r w:rsidRPr="00815237">
        <w:rPr>
          <w:rFonts w:ascii="Arial" w:eastAsia="Arial" w:hAnsi="Arial" w:cs="Arial"/>
          <w:spacing w:val="-1"/>
          <w:sz w:val="22"/>
          <w:szCs w:val="22"/>
        </w:rPr>
        <w:t>A</w:t>
      </w:r>
      <w:r w:rsidRPr="00815237">
        <w:rPr>
          <w:rFonts w:ascii="Arial" w:eastAsia="Arial" w:hAnsi="Arial" w:cs="Arial"/>
          <w:sz w:val="22"/>
          <w:szCs w:val="22"/>
        </w:rPr>
        <w:t>ct 2</w:t>
      </w:r>
      <w:r w:rsidRPr="00815237">
        <w:rPr>
          <w:rFonts w:ascii="Arial" w:eastAsia="Arial" w:hAnsi="Arial" w:cs="Arial"/>
          <w:spacing w:val="-1"/>
          <w:sz w:val="22"/>
          <w:szCs w:val="22"/>
        </w:rPr>
        <w:t>0</w:t>
      </w:r>
      <w:r w:rsidRPr="00815237">
        <w:rPr>
          <w:rFonts w:ascii="Arial" w:eastAsia="Arial" w:hAnsi="Arial" w:cs="Arial"/>
          <w:sz w:val="22"/>
          <w:szCs w:val="22"/>
        </w:rPr>
        <w:t>00</w:t>
      </w:r>
    </w:p>
    <w:p w14:paraId="5A5E74E0" w14:textId="77777777" w:rsidR="0020185E" w:rsidRPr="00815237" w:rsidRDefault="001E7FCE" w:rsidP="00815237">
      <w:pPr>
        <w:pStyle w:val="ListParagraph"/>
        <w:numPr>
          <w:ilvl w:val="0"/>
          <w:numId w:val="3"/>
        </w:numPr>
        <w:spacing w:before="37"/>
        <w:ind w:left="1080"/>
        <w:rPr>
          <w:rFonts w:ascii="Arial" w:eastAsia="Arial" w:hAnsi="Arial" w:cs="Arial"/>
          <w:sz w:val="22"/>
          <w:szCs w:val="22"/>
        </w:rPr>
      </w:pPr>
      <w:r w:rsidRPr="00815237">
        <w:rPr>
          <w:rFonts w:ascii="Arial" w:eastAsia="Arial" w:hAnsi="Arial" w:cs="Arial"/>
          <w:spacing w:val="-3"/>
          <w:sz w:val="22"/>
          <w:szCs w:val="22"/>
        </w:rPr>
        <w:t>D</w:t>
      </w:r>
      <w:r w:rsidRPr="00815237">
        <w:rPr>
          <w:rFonts w:ascii="Arial" w:eastAsia="Arial" w:hAnsi="Arial" w:cs="Arial"/>
          <w:spacing w:val="1"/>
          <w:sz w:val="22"/>
          <w:szCs w:val="22"/>
        </w:rPr>
        <w:t>f</w:t>
      </w:r>
      <w:r w:rsidRPr="00815237">
        <w:rPr>
          <w:rFonts w:ascii="Arial" w:eastAsia="Arial" w:hAnsi="Arial" w:cs="Arial"/>
          <w:sz w:val="22"/>
          <w:szCs w:val="22"/>
        </w:rPr>
        <w:t xml:space="preserve">E </w:t>
      </w:r>
      <w:r w:rsidRPr="00815237">
        <w:rPr>
          <w:rFonts w:ascii="Arial" w:eastAsia="Arial" w:hAnsi="Arial" w:cs="Arial"/>
          <w:spacing w:val="1"/>
          <w:sz w:val="22"/>
          <w:szCs w:val="22"/>
        </w:rPr>
        <w:t>(</w:t>
      </w:r>
      <w:r w:rsidRPr="00815237">
        <w:rPr>
          <w:rFonts w:ascii="Arial" w:eastAsia="Arial" w:hAnsi="Arial" w:cs="Arial"/>
          <w:sz w:val="22"/>
          <w:szCs w:val="22"/>
        </w:rPr>
        <w:t>2</w:t>
      </w:r>
      <w:r w:rsidRPr="00815237">
        <w:rPr>
          <w:rFonts w:ascii="Arial" w:eastAsia="Arial" w:hAnsi="Arial" w:cs="Arial"/>
          <w:spacing w:val="-1"/>
          <w:sz w:val="22"/>
          <w:szCs w:val="22"/>
        </w:rPr>
        <w:t>0</w:t>
      </w:r>
      <w:r w:rsidRPr="00815237">
        <w:rPr>
          <w:rFonts w:ascii="Arial" w:eastAsia="Arial" w:hAnsi="Arial" w:cs="Arial"/>
          <w:sz w:val="22"/>
          <w:szCs w:val="22"/>
        </w:rPr>
        <w:t>1</w:t>
      </w:r>
      <w:r w:rsidRPr="00815237">
        <w:rPr>
          <w:rFonts w:ascii="Arial" w:eastAsia="Arial" w:hAnsi="Arial" w:cs="Arial"/>
          <w:spacing w:val="-3"/>
          <w:sz w:val="22"/>
          <w:szCs w:val="22"/>
        </w:rPr>
        <w:t>8</w:t>
      </w:r>
      <w:r w:rsidRPr="00815237">
        <w:rPr>
          <w:rFonts w:ascii="Arial" w:eastAsia="Arial" w:hAnsi="Arial" w:cs="Arial"/>
          <w:sz w:val="22"/>
          <w:szCs w:val="22"/>
        </w:rPr>
        <w:t>)</w:t>
      </w:r>
      <w:r w:rsidRPr="00815237">
        <w:rPr>
          <w:rFonts w:ascii="Arial" w:eastAsia="Arial" w:hAnsi="Arial" w:cs="Arial"/>
          <w:spacing w:val="2"/>
          <w:sz w:val="22"/>
          <w:szCs w:val="22"/>
        </w:rPr>
        <w:t xml:space="preserve"> </w:t>
      </w:r>
      <w:r w:rsidRPr="00815237">
        <w:rPr>
          <w:rFonts w:ascii="Arial" w:eastAsia="Arial" w:hAnsi="Arial" w:cs="Arial"/>
          <w:spacing w:val="-1"/>
          <w:sz w:val="22"/>
          <w:szCs w:val="22"/>
        </w:rPr>
        <w:t>‘C</w:t>
      </w:r>
      <w:r w:rsidRPr="00815237">
        <w:rPr>
          <w:rFonts w:ascii="Arial" w:eastAsia="Arial" w:hAnsi="Arial" w:cs="Arial"/>
          <w:sz w:val="22"/>
          <w:szCs w:val="22"/>
        </w:rPr>
        <w:t>h</w:t>
      </w:r>
      <w:r w:rsidRPr="00815237">
        <w:rPr>
          <w:rFonts w:ascii="Arial" w:eastAsia="Arial" w:hAnsi="Arial" w:cs="Arial"/>
          <w:spacing w:val="-1"/>
          <w:sz w:val="22"/>
          <w:szCs w:val="22"/>
        </w:rPr>
        <w:t>a</w:t>
      </w:r>
      <w:r w:rsidRPr="00815237">
        <w:rPr>
          <w:rFonts w:ascii="Arial" w:eastAsia="Arial" w:hAnsi="Arial" w:cs="Arial"/>
          <w:spacing w:val="1"/>
          <w:sz w:val="22"/>
          <w:szCs w:val="22"/>
        </w:rPr>
        <w:t>r</w:t>
      </w:r>
      <w:r w:rsidRPr="00815237">
        <w:rPr>
          <w:rFonts w:ascii="Arial" w:eastAsia="Arial" w:hAnsi="Arial" w:cs="Arial"/>
          <w:sz w:val="22"/>
          <w:szCs w:val="22"/>
        </w:rPr>
        <w:t>g</w:t>
      </w:r>
      <w:r w:rsidRPr="00815237">
        <w:rPr>
          <w:rFonts w:ascii="Arial" w:eastAsia="Arial" w:hAnsi="Arial" w:cs="Arial"/>
          <w:spacing w:val="-1"/>
          <w:sz w:val="22"/>
          <w:szCs w:val="22"/>
        </w:rPr>
        <w:t>i</w:t>
      </w:r>
      <w:r w:rsidRPr="00815237">
        <w:rPr>
          <w:rFonts w:ascii="Arial" w:eastAsia="Arial" w:hAnsi="Arial" w:cs="Arial"/>
          <w:sz w:val="22"/>
          <w:szCs w:val="22"/>
        </w:rPr>
        <w:t>ng</w:t>
      </w:r>
      <w:r w:rsidRPr="00815237">
        <w:rPr>
          <w:rFonts w:ascii="Arial" w:eastAsia="Arial" w:hAnsi="Arial" w:cs="Arial"/>
          <w:spacing w:val="-4"/>
          <w:sz w:val="22"/>
          <w:szCs w:val="22"/>
        </w:rPr>
        <w:t xml:space="preserve"> </w:t>
      </w:r>
      <w:r w:rsidRPr="00815237">
        <w:rPr>
          <w:rFonts w:ascii="Arial" w:eastAsia="Arial" w:hAnsi="Arial" w:cs="Arial"/>
          <w:spacing w:val="1"/>
          <w:sz w:val="22"/>
          <w:szCs w:val="22"/>
        </w:rPr>
        <w:t>f</w:t>
      </w:r>
      <w:r w:rsidRPr="00815237">
        <w:rPr>
          <w:rFonts w:ascii="Arial" w:eastAsia="Arial" w:hAnsi="Arial" w:cs="Arial"/>
          <w:sz w:val="22"/>
          <w:szCs w:val="22"/>
        </w:rPr>
        <w:t>or</w:t>
      </w:r>
      <w:r w:rsidRPr="00815237">
        <w:rPr>
          <w:rFonts w:ascii="Arial" w:eastAsia="Arial" w:hAnsi="Arial" w:cs="Arial"/>
          <w:spacing w:val="-1"/>
          <w:sz w:val="22"/>
          <w:szCs w:val="22"/>
        </w:rPr>
        <w:t xml:space="preserve"> </w:t>
      </w:r>
      <w:r w:rsidRPr="00815237">
        <w:rPr>
          <w:rFonts w:ascii="Arial" w:eastAsia="Arial" w:hAnsi="Arial" w:cs="Arial"/>
          <w:sz w:val="22"/>
          <w:szCs w:val="22"/>
        </w:rPr>
        <w:t>sch</w:t>
      </w:r>
      <w:r w:rsidRPr="00815237">
        <w:rPr>
          <w:rFonts w:ascii="Arial" w:eastAsia="Arial" w:hAnsi="Arial" w:cs="Arial"/>
          <w:spacing w:val="-1"/>
          <w:sz w:val="22"/>
          <w:szCs w:val="22"/>
        </w:rPr>
        <w:t>o</w:t>
      </w:r>
      <w:r w:rsidRPr="00815237">
        <w:rPr>
          <w:rFonts w:ascii="Arial" w:eastAsia="Arial" w:hAnsi="Arial" w:cs="Arial"/>
          <w:sz w:val="22"/>
          <w:szCs w:val="22"/>
        </w:rPr>
        <w:t>ol a</w:t>
      </w:r>
      <w:r w:rsidRPr="00815237">
        <w:rPr>
          <w:rFonts w:ascii="Arial" w:eastAsia="Arial" w:hAnsi="Arial" w:cs="Arial"/>
          <w:spacing w:val="-3"/>
          <w:sz w:val="22"/>
          <w:szCs w:val="22"/>
        </w:rPr>
        <w:t>c</w:t>
      </w:r>
      <w:r w:rsidRPr="00815237">
        <w:rPr>
          <w:rFonts w:ascii="Arial" w:eastAsia="Arial" w:hAnsi="Arial" w:cs="Arial"/>
          <w:spacing w:val="1"/>
          <w:sz w:val="22"/>
          <w:szCs w:val="22"/>
        </w:rPr>
        <w:t>t</w:t>
      </w:r>
      <w:r w:rsidRPr="00815237">
        <w:rPr>
          <w:rFonts w:ascii="Arial" w:eastAsia="Arial" w:hAnsi="Arial" w:cs="Arial"/>
          <w:spacing w:val="-1"/>
          <w:sz w:val="22"/>
          <w:szCs w:val="22"/>
        </w:rPr>
        <w:t>i</w:t>
      </w:r>
      <w:r w:rsidRPr="00815237">
        <w:rPr>
          <w:rFonts w:ascii="Arial" w:eastAsia="Arial" w:hAnsi="Arial" w:cs="Arial"/>
          <w:sz w:val="22"/>
          <w:szCs w:val="22"/>
        </w:rPr>
        <w:t>v</w:t>
      </w:r>
      <w:r w:rsidRPr="00815237">
        <w:rPr>
          <w:rFonts w:ascii="Arial" w:eastAsia="Arial" w:hAnsi="Arial" w:cs="Arial"/>
          <w:spacing w:val="-1"/>
          <w:sz w:val="22"/>
          <w:szCs w:val="22"/>
        </w:rPr>
        <w:t>i</w:t>
      </w:r>
      <w:r w:rsidRPr="00815237">
        <w:rPr>
          <w:rFonts w:ascii="Arial" w:eastAsia="Arial" w:hAnsi="Arial" w:cs="Arial"/>
          <w:spacing w:val="1"/>
          <w:sz w:val="22"/>
          <w:szCs w:val="22"/>
        </w:rPr>
        <w:t>t</w:t>
      </w:r>
      <w:r w:rsidRPr="00815237">
        <w:rPr>
          <w:rFonts w:ascii="Arial" w:eastAsia="Arial" w:hAnsi="Arial" w:cs="Arial"/>
          <w:spacing w:val="-1"/>
          <w:sz w:val="22"/>
          <w:szCs w:val="22"/>
        </w:rPr>
        <w:t>i</w:t>
      </w:r>
      <w:r w:rsidRPr="00815237">
        <w:rPr>
          <w:rFonts w:ascii="Arial" w:eastAsia="Arial" w:hAnsi="Arial" w:cs="Arial"/>
          <w:sz w:val="22"/>
          <w:szCs w:val="22"/>
        </w:rPr>
        <w:t>es’</w:t>
      </w:r>
    </w:p>
    <w:p w14:paraId="6CC802B1" w14:textId="77777777" w:rsidR="0020185E" w:rsidRPr="00815237" w:rsidRDefault="001E7FCE" w:rsidP="00815237">
      <w:pPr>
        <w:pStyle w:val="ListParagraph"/>
        <w:numPr>
          <w:ilvl w:val="0"/>
          <w:numId w:val="3"/>
        </w:numPr>
        <w:spacing w:before="37"/>
        <w:ind w:left="1080"/>
        <w:rPr>
          <w:rFonts w:ascii="Arial" w:eastAsia="Arial" w:hAnsi="Arial" w:cs="Arial"/>
          <w:sz w:val="22"/>
          <w:szCs w:val="22"/>
        </w:rPr>
      </w:pPr>
      <w:r w:rsidRPr="00815237">
        <w:rPr>
          <w:rFonts w:ascii="Arial" w:eastAsia="Arial" w:hAnsi="Arial" w:cs="Arial"/>
          <w:spacing w:val="-3"/>
          <w:sz w:val="22"/>
          <w:szCs w:val="22"/>
        </w:rPr>
        <w:t>D</w:t>
      </w:r>
      <w:r w:rsidRPr="00815237">
        <w:rPr>
          <w:rFonts w:ascii="Arial" w:eastAsia="Arial" w:hAnsi="Arial" w:cs="Arial"/>
          <w:spacing w:val="1"/>
          <w:sz w:val="22"/>
          <w:szCs w:val="22"/>
        </w:rPr>
        <w:t>f</w:t>
      </w:r>
      <w:r w:rsidRPr="00815237">
        <w:rPr>
          <w:rFonts w:ascii="Arial" w:eastAsia="Arial" w:hAnsi="Arial" w:cs="Arial"/>
          <w:sz w:val="22"/>
          <w:szCs w:val="22"/>
        </w:rPr>
        <w:t xml:space="preserve">E </w:t>
      </w:r>
      <w:r w:rsidRPr="00815237">
        <w:rPr>
          <w:rFonts w:ascii="Arial" w:eastAsia="Arial" w:hAnsi="Arial" w:cs="Arial"/>
          <w:spacing w:val="1"/>
          <w:sz w:val="22"/>
          <w:szCs w:val="22"/>
        </w:rPr>
        <w:t>(</w:t>
      </w:r>
      <w:r w:rsidRPr="00815237">
        <w:rPr>
          <w:rFonts w:ascii="Arial" w:eastAsia="Arial" w:hAnsi="Arial" w:cs="Arial"/>
          <w:sz w:val="22"/>
          <w:szCs w:val="22"/>
        </w:rPr>
        <w:t>2</w:t>
      </w:r>
      <w:r w:rsidRPr="00815237">
        <w:rPr>
          <w:rFonts w:ascii="Arial" w:eastAsia="Arial" w:hAnsi="Arial" w:cs="Arial"/>
          <w:spacing w:val="-1"/>
          <w:sz w:val="22"/>
          <w:szCs w:val="22"/>
        </w:rPr>
        <w:t>0</w:t>
      </w:r>
      <w:r w:rsidRPr="00815237">
        <w:rPr>
          <w:rFonts w:ascii="Arial" w:eastAsia="Arial" w:hAnsi="Arial" w:cs="Arial"/>
          <w:sz w:val="22"/>
          <w:szCs w:val="22"/>
        </w:rPr>
        <w:t>2</w:t>
      </w:r>
      <w:r w:rsidRPr="00815237">
        <w:rPr>
          <w:rFonts w:ascii="Arial" w:eastAsia="Arial" w:hAnsi="Arial" w:cs="Arial"/>
          <w:spacing w:val="-3"/>
          <w:sz w:val="22"/>
          <w:szCs w:val="22"/>
        </w:rPr>
        <w:t>0</w:t>
      </w:r>
      <w:r w:rsidRPr="00815237">
        <w:rPr>
          <w:rFonts w:ascii="Arial" w:eastAsia="Arial" w:hAnsi="Arial" w:cs="Arial"/>
          <w:sz w:val="22"/>
          <w:szCs w:val="22"/>
        </w:rPr>
        <w:t>)</w:t>
      </w:r>
      <w:r w:rsidRPr="00815237">
        <w:rPr>
          <w:rFonts w:ascii="Arial" w:eastAsia="Arial" w:hAnsi="Arial" w:cs="Arial"/>
          <w:spacing w:val="2"/>
          <w:sz w:val="22"/>
          <w:szCs w:val="22"/>
        </w:rPr>
        <w:t xml:space="preserve"> </w:t>
      </w:r>
      <w:r w:rsidRPr="00815237">
        <w:rPr>
          <w:rFonts w:ascii="Arial" w:eastAsia="Arial" w:hAnsi="Arial" w:cs="Arial"/>
          <w:spacing w:val="-3"/>
          <w:sz w:val="22"/>
          <w:szCs w:val="22"/>
        </w:rPr>
        <w:t>‘</w:t>
      </w:r>
      <w:r w:rsidRPr="00815237">
        <w:rPr>
          <w:rFonts w:ascii="Arial" w:eastAsia="Arial" w:hAnsi="Arial" w:cs="Arial"/>
          <w:spacing w:val="1"/>
          <w:sz w:val="22"/>
          <w:szCs w:val="22"/>
        </w:rPr>
        <w:t>G</w:t>
      </w:r>
      <w:r w:rsidRPr="00815237">
        <w:rPr>
          <w:rFonts w:ascii="Arial" w:eastAsia="Arial" w:hAnsi="Arial" w:cs="Arial"/>
          <w:sz w:val="22"/>
          <w:szCs w:val="22"/>
        </w:rPr>
        <w:t>ov</w:t>
      </w:r>
      <w:r w:rsidRPr="00815237">
        <w:rPr>
          <w:rFonts w:ascii="Arial" w:eastAsia="Arial" w:hAnsi="Arial" w:cs="Arial"/>
          <w:spacing w:val="-1"/>
          <w:sz w:val="22"/>
          <w:szCs w:val="22"/>
        </w:rPr>
        <w:t>e</w:t>
      </w:r>
      <w:r w:rsidRPr="00815237">
        <w:rPr>
          <w:rFonts w:ascii="Arial" w:eastAsia="Arial" w:hAnsi="Arial" w:cs="Arial"/>
          <w:spacing w:val="1"/>
          <w:sz w:val="22"/>
          <w:szCs w:val="22"/>
        </w:rPr>
        <w:t>r</w:t>
      </w:r>
      <w:r w:rsidRPr="00815237">
        <w:rPr>
          <w:rFonts w:ascii="Arial" w:eastAsia="Arial" w:hAnsi="Arial" w:cs="Arial"/>
          <w:sz w:val="22"/>
          <w:szCs w:val="22"/>
        </w:rPr>
        <w:t>n</w:t>
      </w:r>
      <w:r w:rsidRPr="00815237">
        <w:rPr>
          <w:rFonts w:ascii="Arial" w:eastAsia="Arial" w:hAnsi="Arial" w:cs="Arial"/>
          <w:spacing w:val="-3"/>
          <w:sz w:val="22"/>
          <w:szCs w:val="22"/>
        </w:rPr>
        <w:t>an</w:t>
      </w:r>
      <w:r w:rsidRPr="00815237">
        <w:rPr>
          <w:rFonts w:ascii="Arial" w:eastAsia="Arial" w:hAnsi="Arial" w:cs="Arial"/>
          <w:sz w:val="22"/>
          <w:szCs w:val="22"/>
        </w:rPr>
        <w:t>ce han</w:t>
      </w:r>
      <w:r w:rsidRPr="00815237">
        <w:rPr>
          <w:rFonts w:ascii="Arial" w:eastAsia="Arial" w:hAnsi="Arial" w:cs="Arial"/>
          <w:spacing w:val="-1"/>
          <w:sz w:val="22"/>
          <w:szCs w:val="22"/>
        </w:rPr>
        <w:t>d</w:t>
      </w:r>
      <w:r w:rsidRPr="00815237">
        <w:rPr>
          <w:rFonts w:ascii="Arial" w:eastAsia="Arial" w:hAnsi="Arial" w:cs="Arial"/>
          <w:sz w:val="22"/>
          <w:szCs w:val="22"/>
        </w:rPr>
        <w:t>b</w:t>
      </w:r>
      <w:r w:rsidRPr="00815237">
        <w:rPr>
          <w:rFonts w:ascii="Arial" w:eastAsia="Arial" w:hAnsi="Arial" w:cs="Arial"/>
          <w:spacing w:val="-1"/>
          <w:sz w:val="22"/>
          <w:szCs w:val="22"/>
        </w:rPr>
        <w:t>o</w:t>
      </w:r>
      <w:r w:rsidRPr="00815237">
        <w:rPr>
          <w:rFonts w:ascii="Arial" w:eastAsia="Arial" w:hAnsi="Arial" w:cs="Arial"/>
          <w:sz w:val="22"/>
          <w:szCs w:val="22"/>
        </w:rPr>
        <w:t>ok’</w:t>
      </w:r>
    </w:p>
    <w:p w14:paraId="3EC91283" w14:textId="150B47A3" w:rsidR="00A634E2" w:rsidRPr="00815237" w:rsidRDefault="001E7FCE" w:rsidP="00815237">
      <w:pPr>
        <w:pStyle w:val="ListParagraph"/>
        <w:numPr>
          <w:ilvl w:val="0"/>
          <w:numId w:val="3"/>
        </w:numPr>
        <w:spacing w:before="37"/>
        <w:ind w:left="1080"/>
        <w:rPr>
          <w:rFonts w:ascii="Arial" w:eastAsia="Arial" w:hAnsi="Arial" w:cs="Arial"/>
          <w:sz w:val="22"/>
          <w:szCs w:val="22"/>
        </w:rPr>
      </w:pPr>
      <w:r w:rsidRPr="00815237">
        <w:rPr>
          <w:rFonts w:ascii="Arial" w:eastAsia="Arial" w:hAnsi="Arial" w:cs="Arial"/>
          <w:spacing w:val="1"/>
          <w:sz w:val="22"/>
          <w:szCs w:val="22"/>
        </w:rPr>
        <w:t>O</w:t>
      </w:r>
      <w:r w:rsidRPr="00815237">
        <w:rPr>
          <w:rFonts w:ascii="Arial" w:eastAsia="Arial" w:hAnsi="Arial" w:cs="Arial"/>
          <w:sz w:val="22"/>
          <w:szCs w:val="22"/>
        </w:rPr>
        <w:t>ur</w:t>
      </w:r>
      <w:r w:rsidRPr="00815237">
        <w:rPr>
          <w:rFonts w:ascii="Arial" w:eastAsia="Arial" w:hAnsi="Arial" w:cs="Arial"/>
          <w:spacing w:val="-1"/>
          <w:sz w:val="22"/>
          <w:szCs w:val="22"/>
        </w:rPr>
        <w:t xml:space="preserve"> </w:t>
      </w:r>
      <w:r w:rsidRPr="00815237">
        <w:rPr>
          <w:rFonts w:ascii="Arial" w:eastAsia="Arial" w:hAnsi="Arial" w:cs="Arial"/>
          <w:sz w:val="22"/>
          <w:szCs w:val="22"/>
        </w:rPr>
        <w:t>F</w:t>
      </w:r>
      <w:r w:rsidRPr="00815237">
        <w:rPr>
          <w:rFonts w:ascii="Arial" w:eastAsia="Arial" w:hAnsi="Arial" w:cs="Arial"/>
          <w:spacing w:val="-1"/>
          <w:sz w:val="22"/>
          <w:szCs w:val="22"/>
        </w:rPr>
        <w:t>u</w:t>
      </w:r>
      <w:r w:rsidRPr="00815237">
        <w:rPr>
          <w:rFonts w:ascii="Arial" w:eastAsia="Arial" w:hAnsi="Arial" w:cs="Arial"/>
          <w:sz w:val="22"/>
          <w:szCs w:val="22"/>
        </w:rPr>
        <w:t>n</w:t>
      </w:r>
      <w:r w:rsidRPr="00815237">
        <w:rPr>
          <w:rFonts w:ascii="Arial" w:eastAsia="Arial" w:hAnsi="Arial" w:cs="Arial"/>
          <w:spacing w:val="-1"/>
          <w:sz w:val="22"/>
          <w:szCs w:val="22"/>
        </w:rPr>
        <w:t>di</w:t>
      </w:r>
      <w:r w:rsidRPr="00815237">
        <w:rPr>
          <w:rFonts w:ascii="Arial" w:eastAsia="Arial" w:hAnsi="Arial" w:cs="Arial"/>
          <w:sz w:val="22"/>
          <w:szCs w:val="22"/>
        </w:rPr>
        <w:t xml:space="preserve">ng </w:t>
      </w:r>
      <w:r w:rsidRPr="00815237">
        <w:rPr>
          <w:rFonts w:ascii="Arial" w:eastAsia="Arial" w:hAnsi="Arial" w:cs="Arial"/>
          <w:spacing w:val="-1"/>
          <w:sz w:val="22"/>
          <w:szCs w:val="22"/>
        </w:rPr>
        <w:t>A</w:t>
      </w:r>
      <w:r w:rsidRPr="00815237">
        <w:rPr>
          <w:rFonts w:ascii="Arial" w:eastAsia="Arial" w:hAnsi="Arial" w:cs="Arial"/>
          <w:sz w:val="22"/>
          <w:szCs w:val="22"/>
        </w:rPr>
        <w:t>gre</w:t>
      </w:r>
      <w:r w:rsidRPr="00815237">
        <w:rPr>
          <w:rFonts w:ascii="Arial" w:eastAsia="Arial" w:hAnsi="Arial" w:cs="Arial"/>
          <w:spacing w:val="-3"/>
          <w:sz w:val="22"/>
          <w:szCs w:val="22"/>
        </w:rPr>
        <w:t>e</w:t>
      </w:r>
      <w:r w:rsidRPr="00815237">
        <w:rPr>
          <w:rFonts w:ascii="Arial" w:eastAsia="Arial" w:hAnsi="Arial" w:cs="Arial"/>
          <w:spacing w:val="1"/>
          <w:sz w:val="22"/>
          <w:szCs w:val="22"/>
        </w:rPr>
        <w:t>m</w:t>
      </w:r>
      <w:r w:rsidRPr="00815237">
        <w:rPr>
          <w:rFonts w:ascii="Arial" w:eastAsia="Arial" w:hAnsi="Arial" w:cs="Arial"/>
          <w:sz w:val="22"/>
          <w:szCs w:val="22"/>
        </w:rPr>
        <w:t>e</w:t>
      </w:r>
      <w:r w:rsidRPr="00815237">
        <w:rPr>
          <w:rFonts w:ascii="Arial" w:eastAsia="Arial" w:hAnsi="Arial" w:cs="Arial"/>
          <w:spacing w:val="-3"/>
          <w:sz w:val="22"/>
          <w:szCs w:val="22"/>
        </w:rPr>
        <w:t>n</w:t>
      </w:r>
      <w:r w:rsidRPr="00815237">
        <w:rPr>
          <w:rFonts w:ascii="Arial" w:eastAsia="Arial" w:hAnsi="Arial" w:cs="Arial"/>
          <w:sz w:val="22"/>
          <w:szCs w:val="22"/>
        </w:rPr>
        <w:t>t</w:t>
      </w:r>
    </w:p>
    <w:p w14:paraId="3EC91284" w14:textId="644E445A" w:rsidR="00A634E2" w:rsidRPr="00815237" w:rsidRDefault="001E7FCE" w:rsidP="00815237">
      <w:pPr>
        <w:pStyle w:val="ListParagraph"/>
        <w:numPr>
          <w:ilvl w:val="0"/>
          <w:numId w:val="3"/>
        </w:numPr>
        <w:spacing w:line="240" w:lineRule="exact"/>
        <w:ind w:left="1080"/>
        <w:rPr>
          <w:rFonts w:ascii="Arial" w:eastAsia="Arial" w:hAnsi="Arial" w:cs="Arial"/>
          <w:sz w:val="22"/>
          <w:szCs w:val="22"/>
        </w:rPr>
      </w:pPr>
      <w:r w:rsidRPr="00815237">
        <w:rPr>
          <w:rFonts w:ascii="Arial" w:eastAsia="Arial" w:hAnsi="Arial" w:cs="Arial"/>
          <w:sz w:val="22"/>
          <w:szCs w:val="22"/>
        </w:rPr>
        <w:t>T</w:t>
      </w:r>
      <w:r w:rsidRPr="00815237">
        <w:rPr>
          <w:rFonts w:ascii="Arial" w:eastAsia="Arial" w:hAnsi="Arial" w:cs="Arial"/>
          <w:spacing w:val="-1"/>
          <w:sz w:val="22"/>
          <w:szCs w:val="22"/>
        </w:rPr>
        <w:t>h</w:t>
      </w:r>
      <w:r w:rsidRPr="00815237">
        <w:rPr>
          <w:rFonts w:ascii="Arial" w:eastAsia="Arial" w:hAnsi="Arial" w:cs="Arial"/>
          <w:sz w:val="22"/>
          <w:szCs w:val="22"/>
        </w:rPr>
        <w:t>e Aca</w:t>
      </w:r>
      <w:r w:rsidRPr="00815237">
        <w:rPr>
          <w:rFonts w:ascii="Arial" w:eastAsia="Arial" w:hAnsi="Arial" w:cs="Arial"/>
          <w:spacing w:val="-1"/>
          <w:sz w:val="22"/>
          <w:szCs w:val="22"/>
        </w:rPr>
        <w:t>d</w:t>
      </w:r>
      <w:r w:rsidRPr="00815237">
        <w:rPr>
          <w:rFonts w:ascii="Arial" w:eastAsia="Arial" w:hAnsi="Arial" w:cs="Arial"/>
          <w:sz w:val="22"/>
          <w:szCs w:val="22"/>
        </w:rPr>
        <w:t>emy</w:t>
      </w:r>
      <w:r w:rsidRPr="00815237">
        <w:rPr>
          <w:rFonts w:ascii="Arial" w:eastAsia="Arial" w:hAnsi="Arial" w:cs="Arial"/>
          <w:spacing w:val="-1"/>
          <w:sz w:val="22"/>
          <w:szCs w:val="22"/>
        </w:rPr>
        <w:t xml:space="preserve"> </w:t>
      </w:r>
      <w:r w:rsidRPr="00815237">
        <w:rPr>
          <w:rFonts w:ascii="Arial" w:eastAsia="Arial" w:hAnsi="Arial" w:cs="Arial"/>
          <w:sz w:val="22"/>
          <w:szCs w:val="22"/>
        </w:rPr>
        <w:t>Tr</w:t>
      </w:r>
      <w:r w:rsidRPr="00815237">
        <w:rPr>
          <w:rFonts w:ascii="Arial" w:eastAsia="Arial" w:hAnsi="Arial" w:cs="Arial"/>
          <w:spacing w:val="-2"/>
          <w:sz w:val="22"/>
          <w:szCs w:val="22"/>
        </w:rPr>
        <w:t>u</w:t>
      </w:r>
      <w:r w:rsidRPr="00815237">
        <w:rPr>
          <w:rFonts w:ascii="Arial" w:eastAsia="Arial" w:hAnsi="Arial" w:cs="Arial"/>
          <w:sz w:val="22"/>
          <w:szCs w:val="22"/>
        </w:rPr>
        <w:t xml:space="preserve">st </w:t>
      </w:r>
      <w:r w:rsidRPr="00815237">
        <w:rPr>
          <w:rFonts w:ascii="Arial" w:eastAsia="Arial" w:hAnsi="Arial" w:cs="Arial"/>
          <w:spacing w:val="-1"/>
          <w:sz w:val="22"/>
          <w:szCs w:val="22"/>
        </w:rPr>
        <w:t>H</w:t>
      </w:r>
      <w:r w:rsidRPr="00815237">
        <w:rPr>
          <w:rFonts w:ascii="Arial" w:eastAsia="Arial" w:hAnsi="Arial" w:cs="Arial"/>
          <w:sz w:val="22"/>
          <w:szCs w:val="22"/>
        </w:rPr>
        <w:t>a</w:t>
      </w:r>
      <w:r w:rsidRPr="00815237">
        <w:rPr>
          <w:rFonts w:ascii="Arial" w:eastAsia="Arial" w:hAnsi="Arial" w:cs="Arial"/>
          <w:spacing w:val="-1"/>
          <w:sz w:val="22"/>
          <w:szCs w:val="22"/>
        </w:rPr>
        <w:t>n</w:t>
      </w:r>
      <w:r w:rsidRPr="00815237">
        <w:rPr>
          <w:rFonts w:ascii="Arial" w:eastAsia="Arial" w:hAnsi="Arial" w:cs="Arial"/>
          <w:sz w:val="22"/>
          <w:szCs w:val="22"/>
        </w:rPr>
        <w:t>d</w:t>
      </w:r>
      <w:r w:rsidRPr="00815237">
        <w:rPr>
          <w:rFonts w:ascii="Arial" w:eastAsia="Arial" w:hAnsi="Arial" w:cs="Arial"/>
          <w:spacing w:val="-1"/>
          <w:sz w:val="22"/>
          <w:szCs w:val="22"/>
        </w:rPr>
        <w:t>b</w:t>
      </w:r>
      <w:r w:rsidRPr="00815237">
        <w:rPr>
          <w:rFonts w:ascii="Arial" w:eastAsia="Arial" w:hAnsi="Arial" w:cs="Arial"/>
          <w:sz w:val="22"/>
          <w:szCs w:val="22"/>
        </w:rPr>
        <w:t>o</w:t>
      </w:r>
      <w:r w:rsidRPr="00815237">
        <w:rPr>
          <w:rFonts w:ascii="Arial" w:eastAsia="Arial" w:hAnsi="Arial" w:cs="Arial"/>
          <w:spacing w:val="-1"/>
          <w:sz w:val="22"/>
          <w:szCs w:val="22"/>
        </w:rPr>
        <w:t>o</w:t>
      </w:r>
      <w:r w:rsidRPr="00815237">
        <w:rPr>
          <w:rFonts w:ascii="Arial" w:eastAsia="Arial" w:hAnsi="Arial" w:cs="Arial"/>
          <w:sz w:val="22"/>
          <w:szCs w:val="22"/>
        </w:rPr>
        <w:t>k</w:t>
      </w:r>
      <w:r w:rsidRPr="00815237">
        <w:rPr>
          <w:rFonts w:ascii="Arial" w:eastAsia="Arial" w:hAnsi="Arial" w:cs="Arial"/>
          <w:spacing w:val="1"/>
          <w:sz w:val="22"/>
          <w:szCs w:val="22"/>
        </w:rPr>
        <w:t xml:space="preserve"> (</w:t>
      </w:r>
      <w:r w:rsidRPr="00815237">
        <w:rPr>
          <w:rFonts w:ascii="Arial" w:eastAsia="Arial" w:hAnsi="Arial" w:cs="Arial"/>
          <w:sz w:val="22"/>
          <w:szCs w:val="22"/>
        </w:rPr>
        <w:t>2</w:t>
      </w:r>
      <w:r w:rsidRPr="00815237">
        <w:rPr>
          <w:rFonts w:ascii="Arial" w:eastAsia="Arial" w:hAnsi="Arial" w:cs="Arial"/>
          <w:spacing w:val="-1"/>
          <w:sz w:val="22"/>
          <w:szCs w:val="22"/>
        </w:rPr>
        <w:t>0</w:t>
      </w:r>
      <w:r w:rsidRPr="00815237">
        <w:rPr>
          <w:rFonts w:ascii="Arial" w:eastAsia="Arial" w:hAnsi="Arial" w:cs="Arial"/>
          <w:sz w:val="22"/>
          <w:szCs w:val="22"/>
        </w:rPr>
        <w:t>2</w:t>
      </w:r>
      <w:r w:rsidR="0020185E" w:rsidRPr="00815237">
        <w:rPr>
          <w:rFonts w:ascii="Arial" w:eastAsia="Arial" w:hAnsi="Arial" w:cs="Arial"/>
          <w:sz w:val="22"/>
          <w:szCs w:val="22"/>
        </w:rPr>
        <w:t>5</w:t>
      </w:r>
      <w:r w:rsidRPr="00815237">
        <w:rPr>
          <w:rFonts w:ascii="Arial" w:eastAsia="Arial" w:hAnsi="Arial" w:cs="Arial"/>
          <w:sz w:val="22"/>
          <w:szCs w:val="22"/>
        </w:rPr>
        <w:t>)</w:t>
      </w:r>
    </w:p>
    <w:p w14:paraId="3EC91285" w14:textId="77777777" w:rsidR="00A634E2" w:rsidRDefault="00A634E2" w:rsidP="00815237">
      <w:pPr>
        <w:spacing w:before="7" w:line="160" w:lineRule="exact"/>
        <w:ind w:left="360"/>
        <w:rPr>
          <w:sz w:val="16"/>
          <w:szCs w:val="16"/>
        </w:rPr>
      </w:pPr>
    </w:p>
    <w:p w14:paraId="3EC91286" w14:textId="77777777" w:rsidR="00A634E2" w:rsidRDefault="00A634E2" w:rsidP="00CC70FF">
      <w:pPr>
        <w:spacing w:line="200" w:lineRule="exact"/>
      </w:pPr>
    </w:p>
    <w:p w14:paraId="3EC91287" w14:textId="77777777" w:rsidR="00A634E2" w:rsidRDefault="00A634E2" w:rsidP="00CC70FF">
      <w:pPr>
        <w:spacing w:line="200" w:lineRule="exact"/>
      </w:pPr>
    </w:p>
    <w:p w14:paraId="3EC91288" w14:textId="77777777" w:rsidR="00A634E2" w:rsidRDefault="001E7FCE" w:rsidP="00CC70FF">
      <w:pPr>
        <w:ind w:left="120"/>
        <w:rPr>
          <w:rFonts w:ascii="Arial" w:eastAsia="Arial" w:hAnsi="Arial" w:cs="Arial"/>
          <w:sz w:val="22"/>
          <w:szCs w:val="22"/>
        </w:rPr>
      </w:pPr>
      <w:r>
        <w:rPr>
          <w:rFonts w:ascii="Arial" w:eastAsia="Arial" w:hAnsi="Arial" w:cs="Arial"/>
          <w:sz w:val="22"/>
          <w:szCs w:val="22"/>
        </w:rPr>
        <w:t xml:space="preserve">1.2     </w:t>
      </w:r>
      <w:r>
        <w:rPr>
          <w:rFonts w:ascii="Arial" w:eastAsia="Arial" w:hAnsi="Arial" w:cs="Arial"/>
          <w:spacing w:val="47"/>
          <w:sz w:val="22"/>
          <w:szCs w:val="22"/>
        </w:rPr>
        <w:t xml:space="preserve"> </w:t>
      </w:r>
      <w:r>
        <w:rPr>
          <w:rFonts w:ascii="Arial" w:eastAsia="Arial" w:hAnsi="Arial" w:cs="Arial"/>
          <w:sz w:val="22"/>
          <w:szCs w:val="22"/>
        </w:rPr>
        <w:t>T</w:t>
      </w:r>
      <w:r>
        <w:rPr>
          <w:rFonts w:ascii="Arial" w:eastAsia="Arial" w:hAnsi="Arial" w:cs="Arial"/>
          <w:spacing w:val="-1"/>
          <w:sz w:val="22"/>
          <w:szCs w:val="22"/>
        </w:rPr>
        <w:t>hi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z w:val="22"/>
          <w:szCs w:val="22"/>
        </w:rPr>
        <w:t>cy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er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es in</w:t>
      </w:r>
      <w:r>
        <w:rPr>
          <w:rFonts w:ascii="Arial" w:eastAsia="Arial" w:hAnsi="Arial" w:cs="Arial"/>
          <w:spacing w:val="-2"/>
          <w:sz w:val="22"/>
          <w:szCs w:val="22"/>
        </w:rPr>
        <w:t xml:space="preserve"> 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 sch</w:t>
      </w:r>
      <w:r>
        <w:rPr>
          <w:rFonts w:ascii="Arial" w:eastAsia="Arial" w:hAnsi="Arial" w:cs="Arial"/>
          <w:spacing w:val="-1"/>
          <w:sz w:val="22"/>
          <w:szCs w:val="22"/>
        </w:rPr>
        <w:t>o</w:t>
      </w:r>
      <w:r>
        <w:rPr>
          <w:rFonts w:ascii="Arial" w:eastAsia="Arial" w:hAnsi="Arial" w:cs="Arial"/>
          <w:sz w:val="22"/>
          <w:szCs w:val="22"/>
        </w:rPr>
        <w:t>ol p</w:t>
      </w:r>
      <w:r>
        <w:rPr>
          <w:rFonts w:ascii="Arial" w:eastAsia="Arial" w:hAnsi="Arial" w:cs="Arial"/>
          <w:spacing w:val="-1"/>
          <w:sz w:val="22"/>
          <w:szCs w:val="22"/>
        </w:rPr>
        <w:t>oli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es:</w:t>
      </w:r>
    </w:p>
    <w:p w14:paraId="3EC91289" w14:textId="77777777" w:rsidR="00A634E2" w:rsidRDefault="00A634E2" w:rsidP="00CC70FF">
      <w:pPr>
        <w:spacing w:before="4" w:line="240" w:lineRule="exact"/>
        <w:rPr>
          <w:sz w:val="24"/>
          <w:szCs w:val="24"/>
        </w:rPr>
      </w:pPr>
    </w:p>
    <w:p w14:paraId="3EC9128A" w14:textId="77777777" w:rsidR="00A634E2" w:rsidRDefault="001E7FCE" w:rsidP="00CC70FF">
      <w:pPr>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nts</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2"/>
          <w:sz w:val="22"/>
          <w:szCs w:val="22"/>
        </w:rPr>
        <w:t>r</w:t>
      </w:r>
      <w:r>
        <w:rPr>
          <w:rFonts w:ascii="Arial" w:eastAsia="Arial" w:hAnsi="Arial" w:cs="Arial"/>
          <w:sz w:val="22"/>
          <w:szCs w:val="22"/>
        </w:rPr>
        <w:t>es Po</w:t>
      </w:r>
      <w:r>
        <w:rPr>
          <w:rFonts w:ascii="Arial" w:eastAsia="Arial" w:hAnsi="Arial" w:cs="Arial"/>
          <w:spacing w:val="-2"/>
          <w:sz w:val="22"/>
          <w:szCs w:val="22"/>
        </w:rPr>
        <w:t>l</w:t>
      </w:r>
      <w:r>
        <w:rPr>
          <w:rFonts w:ascii="Arial" w:eastAsia="Arial" w:hAnsi="Arial" w:cs="Arial"/>
          <w:spacing w:val="-1"/>
          <w:sz w:val="22"/>
          <w:szCs w:val="22"/>
        </w:rPr>
        <w:t>i</w:t>
      </w:r>
      <w:r>
        <w:rPr>
          <w:rFonts w:ascii="Arial" w:eastAsia="Arial" w:hAnsi="Arial" w:cs="Arial"/>
          <w:sz w:val="22"/>
          <w:szCs w:val="22"/>
        </w:rPr>
        <w:t>cy</w:t>
      </w:r>
    </w:p>
    <w:p w14:paraId="3EC9128B" w14:textId="77777777" w:rsidR="00A634E2" w:rsidRDefault="001E7FCE" w:rsidP="00CC70FF">
      <w:pPr>
        <w:spacing w:before="37"/>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3"/>
          <w:sz w:val="22"/>
          <w:szCs w:val="22"/>
        </w:rPr>
        <w:t>b</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cy</w:t>
      </w:r>
    </w:p>
    <w:p w14:paraId="3EC9128C" w14:textId="77777777" w:rsidR="00A634E2" w:rsidRDefault="001E7FCE" w:rsidP="00CC70FF">
      <w:pPr>
        <w:spacing w:before="37"/>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m of</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nf</w:t>
      </w:r>
      <w:r>
        <w:rPr>
          <w:rFonts w:ascii="Arial" w:eastAsia="Arial" w:hAnsi="Arial" w:cs="Arial"/>
          <w:spacing w:val="-2"/>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cy</w:t>
      </w:r>
    </w:p>
    <w:p w14:paraId="3EC9128D" w14:textId="77777777" w:rsidR="00A634E2" w:rsidRDefault="001E7FCE" w:rsidP="00CC70FF">
      <w:pPr>
        <w:spacing w:before="37"/>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m of</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nf</w:t>
      </w:r>
      <w:r>
        <w:rPr>
          <w:rFonts w:ascii="Arial" w:eastAsia="Arial" w:hAnsi="Arial" w:cs="Arial"/>
          <w:spacing w:val="-2"/>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u</w:t>
      </w:r>
      <w:r>
        <w:rPr>
          <w:rFonts w:ascii="Arial" w:eastAsia="Arial" w:hAnsi="Arial" w:cs="Arial"/>
          <w:spacing w:val="-1"/>
          <w:sz w:val="22"/>
          <w:szCs w:val="22"/>
        </w:rPr>
        <w:t>bli</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 Sch</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p>
    <w:p w14:paraId="3EC9128E" w14:textId="77777777" w:rsidR="00A634E2" w:rsidRDefault="001E7FCE" w:rsidP="00CC70FF">
      <w:pPr>
        <w:spacing w:before="40"/>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F</w:t>
      </w:r>
      <w:r>
        <w:rPr>
          <w:rFonts w:ascii="Arial" w:eastAsia="Arial" w:hAnsi="Arial" w:cs="Arial"/>
          <w:spacing w:val="-2"/>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nce</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cy</w:t>
      </w:r>
    </w:p>
    <w:p w14:paraId="3EC9128F" w14:textId="77777777" w:rsidR="00A634E2" w:rsidRDefault="00A634E2" w:rsidP="00CC70FF">
      <w:pPr>
        <w:spacing w:before="9" w:line="240" w:lineRule="exact"/>
        <w:rPr>
          <w:sz w:val="24"/>
          <w:szCs w:val="24"/>
        </w:rPr>
      </w:pPr>
    </w:p>
    <w:p w14:paraId="2586AB6C" w14:textId="77777777" w:rsidR="00CE0A74" w:rsidRDefault="00CE0A74" w:rsidP="00CC70FF">
      <w:pPr>
        <w:spacing w:before="9" w:line="240" w:lineRule="exact"/>
        <w:rPr>
          <w:sz w:val="24"/>
          <w:szCs w:val="24"/>
        </w:rPr>
      </w:pPr>
    </w:p>
    <w:p w14:paraId="3EC91290" w14:textId="77777777" w:rsidR="00A634E2" w:rsidRDefault="001E7FCE" w:rsidP="00CC70FF">
      <w:pPr>
        <w:rPr>
          <w:rFonts w:ascii="Arial" w:eastAsia="Arial" w:hAnsi="Arial" w:cs="Arial"/>
          <w:sz w:val="22"/>
          <w:szCs w:val="22"/>
        </w:rPr>
      </w:pPr>
      <w:r>
        <w:rPr>
          <w:rFonts w:ascii="Arial" w:eastAsia="Arial" w:hAnsi="Arial" w:cs="Arial"/>
          <w:b/>
          <w:sz w:val="22"/>
          <w:szCs w:val="22"/>
        </w:rPr>
        <w:t xml:space="preserve">2.  </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z w:val="22"/>
          <w:szCs w:val="22"/>
        </w:rPr>
        <w:t>r</w:t>
      </w:r>
      <w:r>
        <w:rPr>
          <w:rFonts w:ascii="Arial" w:eastAsia="Arial" w:hAnsi="Arial" w:cs="Arial"/>
          <w:b/>
          <w:spacing w:val="-2"/>
          <w:sz w:val="22"/>
          <w:szCs w:val="22"/>
        </w:rPr>
        <w:t>g</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z w:val="22"/>
          <w:szCs w:val="22"/>
        </w:rPr>
        <w:t>e</w:t>
      </w:r>
      <w:r>
        <w:rPr>
          <w:rFonts w:ascii="Arial" w:eastAsia="Arial" w:hAnsi="Arial" w:cs="Arial"/>
          <w:b/>
          <w:spacing w:val="-1"/>
          <w:sz w:val="22"/>
          <w:szCs w:val="22"/>
        </w:rPr>
        <w:t>d</w:t>
      </w:r>
      <w:r>
        <w:rPr>
          <w:rFonts w:ascii="Arial" w:eastAsia="Arial" w:hAnsi="Arial" w:cs="Arial"/>
          <w:b/>
          <w:sz w:val="22"/>
          <w:szCs w:val="22"/>
        </w:rPr>
        <w:t>u</w:t>
      </w:r>
      <w:r>
        <w:rPr>
          <w:rFonts w:ascii="Arial" w:eastAsia="Arial" w:hAnsi="Arial" w:cs="Arial"/>
          <w:b/>
          <w:spacing w:val="-1"/>
          <w:sz w:val="22"/>
          <w:szCs w:val="22"/>
        </w:rPr>
        <w:t>c</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p>
    <w:p w14:paraId="3EC91291" w14:textId="77777777" w:rsidR="00A634E2" w:rsidRDefault="00A634E2" w:rsidP="00CC70FF">
      <w:pPr>
        <w:spacing w:before="6" w:line="180" w:lineRule="exact"/>
        <w:rPr>
          <w:sz w:val="19"/>
          <w:szCs w:val="19"/>
        </w:rPr>
      </w:pPr>
    </w:p>
    <w:p w14:paraId="3EC91292" w14:textId="77777777" w:rsidR="00A634E2" w:rsidRDefault="001E7FCE" w:rsidP="00CC70FF">
      <w:pPr>
        <w:ind w:left="120"/>
        <w:rPr>
          <w:rFonts w:ascii="Arial" w:eastAsia="Arial" w:hAnsi="Arial" w:cs="Arial"/>
          <w:sz w:val="22"/>
          <w:szCs w:val="22"/>
        </w:rPr>
      </w:pPr>
      <w:r>
        <w:rPr>
          <w:rFonts w:ascii="Arial" w:eastAsia="Arial" w:hAnsi="Arial" w:cs="Arial"/>
          <w:sz w:val="22"/>
          <w:szCs w:val="22"/>
        </w:rPr>
        <w:t xml:space="preserve">2.1     </w:t>
      </w:r>
      <w:r>
        <w:rPr>
          <w:rFonts w:ascii="Arial" w:eastAsia="Arial" w:hAnsi="Arial" w:cs="Arial"/>
          <w:spacing w:val="47"/>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 xml:space="preserve">e school </w:t>
      </w:r>
      <w:r>
        <w:rPr>
          <w:rFonts w:ascii="Arial" w:eastAsia="Arial" w:hAnsi="Arial" w:cs="Arial"/>
          <w:spacing w:val="-1"/>
          <w:sz w:val="22"/>
          <w:szCs w:val="22"/>
        </w:rPr>
        <w:t>wil</w:t>
      </w:r>
      <w:r>
        <w:rPr>
          <w:rFonts w:ascii="Arial" w:eastAsia="Arial" w:hAnsi="Arial" w:cs="Arial"/>
          <w:sz w:val="22"/>
          <w:szCs w:val="22"/>
        </w:rPr>
        <w:t>l n</w:t>
      </w:r>
      <w:r>
        <w:rPr>
          <w:rFonts w:ascii="Arial" w:eastAsia="Arial" w:hAnsi="Arial" w:cs="Arial"/>
          <w:spacing w:val="-1"/>
          <w:sz w:val="22"/>
          <w:szCs w:val="22"/>
        </w:rPr>
        <w:t>o</w:t>
      </w:r>
      <w:r>
        <w:rPr>
          <w:rFonts w:ascii="Arial" w:eastAsia="Arial" w:hAnsi="Arial" w:cs="Arial"/>
          <w:sz w:val="22"/>
          <w:szCs w:val="22"/>
        </w:rPr>
        <w:t>t 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g</w:t>
      </w:r>
      <w:r>
        <w:rPr>
          <w:rFonts w:ascii="Arial" w:eastAsia="Arial" w:hAnsi="Arial" w:cs="Arial"/>
          <w:sz w:val="22"/>
          <w:szCs w:val="22"/>
        </w:rPr>
        <w:t xml:space="preserve">e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w:t>
      </w:r>
    </w:p>
    <w:p w14:paraId="3EC91293" w14:textId="77777777" w:rsidR="00A634E2" w:rsidRDefault="00A634E2" w:rsidP="00CC70FF">
      <w:pPr>
        <w:spacing w:before="9" w:line="240" w:lineRule="exact"/>
        <w:rPr>
          <w:sz w:val="24"/>
          <w:szCs w:val="24"/>
        </w:rPr>
      </w:pPr>
    </w:p>
    <w:p w14:paraId="3EC91294" w14:textId="77777777" w:rsidR="00A634E2" w:rsidRDefault="001E7FCE" w:rsidP="00CC70FF">
      <w:pPr>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A</w:t>
      </w:r>
      <w:r>
        <w:rPr>
          <w:rFonts w:ascii="Arial" w:eastAsia="Arial" w:hAnsi="Arial" w:cs="Arial"/>
          <w:sz w:val="22"/>
          <w:szCs w:val="22"/>
        </w:rPr>
        <w:t>dmiss</w:t>
      </w:r>
      <w:r>
        <w:rPr>
          <w:rFonts w:ascii="Arial" w:eastAsia="Arial" w:hAnsi="Arial" w:cs="Arial"/>
          <w:spacing w:val="-2"/>
          <w:sz w:val="22"/>
          <w:szCs w:val="22"/>
        </w:rPr>
        <w:t>i</w:t>
      </w:r>
      <w:r>
        <w:rPr>
          <w:rFonts w:ascii="Arial" w:eastAsia="Arial" w:hAnsi="Arial" w:cs="Arial"/>
          <w:sz w:val="22"/>
          <w:szCs w:val="22"/>
        </w:rPr>
        <w:t>on 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ns.</w:t>
      </w:r>
    </w:p>
    <w:p w14:paraId="3EC91295" w14:textId="77777777" w:rsidR="00A634E2" w:rsidRDefault="001E7FCE" w:rsidP="00CC70FF">
      <w:pPr>
        <w:tabs>
          <w:tab w:val="left" w:pos="820"/>
        </w:tabs>
        <w:spacing w:line="274" w:lineRule="auto"/>
        <w:ind w:left="840" w:right="97" w:hanging="360"/>
        <w:rPr>
          <w:rFonts w:ascii="Arial" w:eastAsia="Arial" w:hAnsi="Arial" w:cs="Arial"/>
          <w:sz w:val="22"/>
          <w:szCs w:val="22"/>
        </w:rPr>
      </w:pPr>
      <w:r>
        <w:rPr>
          <w:sz w:val="22"/>
          <w:szCs w:val="22"/>
        </w:rPr>
        <w:t>●</w:t>
      </w:r>
      <w:r>
        <w:rPr>
          <w:sz w:val="22"/>
          <w:szCs w:val="22"/>
        </w:rPr>
        <w:tab/>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0"/>
          <w:sz w:val="22"/>
          <w:szCs w:val="22"/>
        </w:rPr>
        <w:t xml:space="preserve"> </w:t>
      </w:r>
      <w:r>
        <w:rPr>
          <w:rFonts w:ascii="Arial" w:eastAsia="Arial" w:hAnsi="Arial" w:cs="Arial"/>
          <w:sz w:val="22"/>
          <w:szCs w:val="22"/>
        </w:rPr>
        <w:t>prov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0"/>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0"/>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9"/>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urs</w:t>
      </w:r>
      <w:r>
        <w:rPr>
          <w:rFonts w:ascii="Arial" w:eastAsia="Arial" w:hAnsi="Arial" w:cs="Arial"/>
          <w:spacing w:val="9"/>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0"/>
          <w:sz w:val="22"/>
          <w:szCs w:val="22"/>
        </w:rPr>
        <w:t xml:space="preserve"> </w:t>
      </w:r>
      <w:r>
        <w:rPr>
          <w:rFonts w:ascii="Arial" w:eastAsia="Arial" w:hAnsi="Arial" w:cs="Arial"/>
          <w:sz w:val="22"/>
          <w:szCs w:val="22"/>
        </w:rPr>
        <w:t>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1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8"/>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1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ok</w:t>
      </w:r>
      <w:r>
        <w:rPr>
          <w:rFonts w:ascii="Arial" w:eastAsia="Arial" w:hAnsi="Arial" w:cs="Arial"/>
          <w:spacing w:val="-3"/>
          <w:sz w:val="22"/>
          <w:szCs w:val="22"/>
        </w:rPr>
        <w:t>s</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nst</w:t>
      </w:r>
      <w:r>
        <w:rPr>
          <w:rFonts w:ascii="Arial" w:eastAsia="Arial" w:hAnsi="Arial" w:cs="Arial"/>
          <w:spacing w:val="1"/>
          <w:sz w:val="22"/>
          <w:szCs w:val="22"/>
        </w:rPr>
        <w:t>r</w:t>
      </w:r>
      <w:r>
        <w:rPr>
          <w:rFonts w:ascii="Arial" w:eastAsia="Arial" w:hAnsi="Arial" w:cs="Arial"/>
          <w:sz w:val="22"/>
          <w:szCs w:val="22"/>
        </w:rPr>
        <w:t>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4"/>
          <w:sz w:val="22"/>
          <w:szCs w:val="22"/>
        </w:rPr>
        <w:t>i</w:t>
      </w:r>
      <w:r>
        <w:rPr>
          <w:rFonts w:ascii="Arial" w:eastAsia="Arial" w:hAnsi="Arial" w:cs="Arial"/>
          <w:sz w:val="22"/>
          <w:szCs w:val="22"/>
        </w:rPr>
        <w:t>pmen</w:t>
      </w:r>
      <w:r>
        <w:rPr>
          <w:rFonts w:ascii="Arial" w:eastAsia="Arial" w:hAnsi="Arial" w:cs="Arial"/>
          <w:spacing w:val="-2"/>
          <w:sz w:val="22"/>
          <w:szCs w:val="22"/>
        </w:rPr>
        <w:t>t</w:t>
      </w:r>
      <w:r>
        <w:rPr>
          <w:rFonts w:ascii="Arial" w:eastAsia="Arial" w:hAnsi="Arial" w:cs="Arial"/>
          <w:spacing w:val="1"/>
          <w:sz w:val="22"/>
          <w:szCs w:val="22"/>
        </w:rPr>
        <w:t>)</w:t>
      </w:r>
      <w:r>
        <w:rPr>
          <w:rFonts w:ascii="Arial" w:eastAsia="Arial" w:hAnsi="Arial" w:cs="Arial"/>
          <w:sz w:val="22"/>
          <w:szCs w:val="22"/>
        </w:rPr>
        <w:t>.</w:t>
      </w:r>
    </w:p>
    <w:p w14:paraId="3EC91296" w14:textId="77777777" w:rsidR="00A634E2" w:rsidRDefault="001E7FCE" w:rsidP="00CC70FF">
      <w:pPr>
        <w:tabs>
          <w:tab w:val="left" w:pos="820"/>
        </w:tabs>
        <w:spacing w:before="1" w:line="276" w:lineRule="auto"/>
        <w:ind w:left="840" w:right="82" w:hanging="360"/>
        <w:rPr>
          <w:rFonts w:ascii="Arial" w:eastAsia="Arial" w:hAnsi="Arial" w:cs="Arial"/>
          <w:sz w:val="22"/>
          <w:szCs w:val="22"/>
        </w:rPr>
      </w:pPr>
      <w:r>
        <w:rPr>
          <w:sz w:val="22"/>
          <w:szCs w:val="22"/>
        </w:rPr>
        <w:t>●</w:t>
      </w:r>
      <w:r>
        <w:rPr>
          <w:sz w:val="22"/>
          <w:szCs w:val="22"/>
        </w:rPr>
        <w:tab/>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 h</w:t>
      </w:r>
      <w:r>
        <w:rPr>
          <w:rFonts w:ascii="Arial" w:eastAsia="Arial" w:hAnsi="Arial" w:cs="Arial"/>
          <w:spacing w:val="-1"/>
          <w:sz w:val="22"/>
          <w:szCs w:val="22"/>
        </w:rPr>
        <w:t>o</w:t>
      </w:r>
      <w:r>
        <w:rPr>
          <w:rFonts w:ascii="Arial" w:eastAsia="Arial" w:hAnsi="Arial" w:cs="Arial"/>
          <w:sz w:val="22"/>
          <w:szCs w:val="22"/>
        </w:rPr>
        <w:t>urs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 xml:space="preserve">of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pacing w:val="1"/>
          <w:sz w:val="22"/>
          <w:szCs w:val="22"/>
        </w:rPr>
        <w:t>rr</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4"/>
          <w:sz w:val="22"/>
          <w:szCs w:val="22"/>
        </w:rPr>
        <w:t>l</w:t>
      </w:r>
      <w:r>
        <w:rPr>
          <w:rFonts w:ascii="Arial" w:eastAsia="Arial" w:hAnsi="Arial" w:cs="Arial"/>
          <w:sz w:val="22"/>
          <w:szCs w:val="22"/>
        </w:rPr>
        <w:t>um,</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z w:val="22"/>
          <w:szCs w:val="22"/>
        </w:rPr>
        <w:t>a sy</w:t>
      </w:r>
      <w:r>
        <w:rPr>
          <w:rFonts w:ascii="Arial" w:eastAsia="Arial" w:hAnsi="Arial" w:cs="Arial"/>
          <w:spacing w:val="-1"/>
          <w:sz w:val="22"/>
          <w:szCs w:val="22"/>
        </w:rPr>
        <w:t>ll</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us</w:t>
      </w:r>
      <w:r>
        <w:rPr>
          <w:rFonts w:ascii="Arial" w:eastAsia="Arial" w:hAnsi="Arial" w:cs="Arial"/>
          <w:spacing w:val="1"/>
          <w:sz w:val="22"/>
          <w:szCs w:val="22"/>
        </w:rPr>
        <w:t xml:space="preserve"> 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prepa</w:t>
      </w:r>
      <w:r>
        <w:rPr>
          <w:rFonts w:ascii="Arial" w:eastAsia="Arial" w:hAnsi="Arial" w:cs="Arial"/>
          <w:spacing w:val="-2"/>
          <w:sz w:val="22"/>
          <w:szCs w:val="22"/>
        </w:rPr>
        <w:t>r</w:t>
      </w:r>
      <w:r>
        <w:rPr>
          <w:rFonts w:ascii="Arial" w:eastAsia="Arial" w:hAnsi="Arial" w:cs="Arial"/>
          <w:sz w:val="22"/>
          <w:szCs w:val="22"/>
        </w:rPr>
        <w:t>ed</w:t>
      </w:r>
      <w:r>
        <w:rPr>
          <w:rFonts w:ascii="Arial" w:eastAsia="Arial" w:hAnsi="Arial" w:cs="Arial"/>
          <w:spacing w:val="1"/>
          <w:sz w:val="22"/>
          <w:szCs w:val="22"/>
        </w:rPr>
        <w:t xml:space="preserve"> 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z w:val="22"/>
          <w:szCs w:val="22"/>
        </w:rPr>
        <w:t>y</w:t>
      </w:r>
      <w:r>
        <w:rPr>
          <w:rFonts w:ascii="Arial" w:eastAsia="Arial" w:hAnsi="Arial" w:cs="Arial"/>
          <w:spacing w:val="1"/>
          <w:sz w:val="22"/>
          <w:szCs w:val="22"/>
        </w:rPr>
        <w:t xml:space="preserve"> 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 xml:space="preserve">t of </w:t>
      </w:r>
      <w:r>
        <w:rPr>
          <w:rFonts w:ascii="Arial" w:eastAsia="Arial" w:hAnsi="Arial" w:cs="Arial"/>
          <w:spacing w:val="-1"/>
          <w:sz w:val="22"/>
          <w:szCs w:val="22"/>
        </w:rPr>
        <w:t>RE</w:t>
      </w:r>
      <w:r>
        <w:rPr>
          <w:rFonts w:ascii="Arial" w:eastAsia="Arial" w:hAnsi="Arial" w:cs="Arial"/>
          <w:sz w:val="22"/>
          <w:szCs w:val="22"/>
        </w:rPr>
        <w:t>.</w:t>
      </w:r>
    </w:p>
    <w:p w14:paraId="3EC91297" w14:textId="77777777" w:rsidR="00A634E2" w:rsidRDefault="001E7FCE" w:rsidP="00CC70FF">
      <w:pPr>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1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z w:val="22"/>
          <w:szCs w:val="22"/>
        </w:rPr>
        <w:t>voc</w:t>
      </w:r>
      <w:r>
        <w:rPr>
          <w:rFonts w:ascii="Arial" w:eastAsia="Arial" w:hAnsi="Arial" w:cs="Arial"/>
          <w:spacing w:val="-1"/>
          <w:sz w:val="22"/>
          <w:szCs w:val="22"/>
        </w:rPr>
        <w:t>a</w:t>
      </w:r>
      <w:r>
        <w:rPr>
          <w:rFonts w:ascii="Arial" w:eastAsia="Arial" w:hAnsi="Arial" w:cs="Arial"/>
          <w:sz w:val="22"/>
          <w:szCs w:val="22"/>
        </w:rPr>
        <w:t>l</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1"/>
          <w:sz w:val="22"/>
          <w:szCs w:val="22"/>
        </w:rPr>
        <w:t xml:space="preserve"> </w:t>
      </w:r>
      <w:r>
        <w:rPr>
          <w:rFonts w:ascii="Arial" w:eastAsia="Arial" w:hAnsi="Arial" w:cs="Arial"/>
          <w:sz w:val="22"/>
          <w:szCs w:val="22"/>
        </w:rPr>
        <w:t>or</w:t>
      </w:r>
      <w:r>
        <w:rPr>
          <w:rFonts w:ascii="Arial" w:eastAsia="Arial" w:hAnsi="Arial" w:cs="Arial"/>
          <w:spacing w:val="-10"/>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z w:val="22"/>
          <w:szCs w:val="22"/>
        </w:rPr>
        <w:t>group</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3"/>
          <w:sz w:val="22"/>
          <w:szCs w:val="22"/>
        </w:rPr>
        <w:t>l</w:t>
      </w:r>
      <w:r>
        <w:rPr>
          <w:rFonts w:ascii="Arial" w:eastAsia="Arial" w:hAnsi="Arial" w:cs="Arial"/>
          <w:sz w:val="22"/>
          <w:szCs w:val="22"/>
        </w:rPr>
        <w:t>ess</w:t>
      </w:r>
      <w:r>
        <w:rPr>
          <w:rFonts w:ascii="Arial" w:eastAsia="Arial" w:hAnsi="Arial" w:cs="Arial"/>
          <w:spacing w:val="-11"/>
          <w:sz w:val="22"/>
          <w:szCs w:val="22"/>
        </w:rPr>
        <w:t xml:space="preserve"> </w:t>
      </w:r>
      <w:r>
        <w:rPr>
          <w:rFonts w:ascii="Arial" w:eastAsia="Arial" w:hAnsi="Arial" w:cs="Arial"/>
          <w:sz w:val="22"/>
          <w:szCs w:val="22"/>
        </w:rPr>
        <w:t>prov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p>
    <w:p w14:paraId="3EC91298" w14:textId="77777777" w:rsidR="00A634E2" w:rsidRDefault="001E7FCE" w:rsidP="00CC70FF">
      <w:pPr>
        <w:spacing w:before="36"/>
        <w:ind w:left="803" w:right="5137"/>
        <w:rPr>
          <w:rFonts w:ascii="Arial" w:eastAsia="Arial" w:hAnsi="Arial" w:cs="Arial"/>
          <w:sz w:val="22"/>
          <w:szCs w:val="22"/>
        </w:rPr>
      </w:pP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st of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4"/>
          <w:sz w:val="22"/>
          <w:szCs w:val="22"/>
        </w:rPr>
        <w:t>i</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w:t>
      </w:r>
    </w:p>
    <w:p w14:paraId="3EC91299" w14:textId="77777777" w:rsidR="00A634E2" w:rsidRDefault="001E7FCE" w:rsidP="00CC70FF">
      <w:pPr>
        <w:tabs>
          <w:tab w:val="left" w:pos="820"/>
        </w:tabs>
        <w:spacing w:before="37" w:line="276" w:lineRule="auto"/>
        <w:ind w:left="840" w:right="93" w:hanging="360"/>
        <w:rPr>
          <w:rFonts w:ascii="Arial" w:eastAsia="Arial" w:hAnsi="Arial" w:cs="Arial"/>
          <w:sz w:val="22"/>
          <w:szCs w:val="22"/>
        </w:rPr>
      </w:pPr>
      <w:r>
        <w:rPr>
          <w:sz w:val="22"/>
          <w:szCs w:val="22"/>
        </w:rPr>
        <w:t>●</w:t>
      </w:r>
      <w:r>
        <w:rPr>
          <w:sz w:val="22"/>
          <w:szCs w:val="22"/>
        </w:rPr>
        <w:tab/>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20"/>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1"/>
          <w:sz w:val="22"/>
          <w:szCs w:val="22"/>
        </w:rPr>
        <w:t xml:space="preserve"> </w:t>
      </w:r>
      <w:r>
        <w:rPr>
          <w:rFonts w:ascii="Arial" w:eastAsia="Arial" w:hAnsi="Arial" w:cs="Arial"/>
          <w:sz w:val="22"/>
          <w:szCs w:val="22"/>
        </w:rPr>
        <w:t>a</w:t>
      </w:r>
      <w:r>
        <w:rPr>
          <w:rFonts w:ascii="Arial" w:eastAsia="Arial" w:hAnsi="Arial" w:cs="Arial"/>
          <w:spacing w:val="20"/>
          <w:sz w:val="22"/>
          <w:szCs w:val="22"/>
        </w:rPr>
        <w:t xml:space="preserve"> </w:t>
      </w:r>
      <w:r>
        <w:rPr>
          <w:rFonts w:ascii="Arial" w:eastAsia="Arial" w:hAnsi="Arial" w:cs="Arial"/>
          <w:sz w:val="22"/>
          <w:szCs w:val="22"/>
        </w:rPr>
        <w:t>pres</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22"/>
          <w:sz w:val="22"/>
          <w:szCs w:val="22"/>
        </w:rPr>
        <w:t xml:space="preserve"> </w:t>
      </w:r>
      <w:r>
        <w:rPr>
          <w:rFonts w:ascii="Arial" w:eastAsia="Arial" w:hAnsi="Arial" w:cs="Arial"/>
          <w:spacing w:val="-3"/>
          <w:sz w:val="22"/>
          <w:szCs w:val="22"/>
        </w:rPr>
        <w:t>p</w:t>
      </w:r>
      <w:r>
        <w:rPr>
          <w:rFonts w:ascii="Arial" w:eastAsia="Arial" w:hAnsi="Arial" w:cs="Arial"/>
          <w:sz w:val="22"/>
          <w:szCs w:val="22"/>
        </w:rPr>
        <w:t>u</w:t>
      </w:r>
      <w:r>
        <w:rPr>
          <w:rFonts w:ascii="Arial" w:eastAsia="Arial" w:hAnsi="Arial" w:cs="Arial"/>
          <w:spacing w:val="-1"/>
          <w:sz w:val="22"/>
          <w:szCs w:val="22"/>
        </w:rPr>
        <w:t>bli</w:t>
      </w:r>
      <w:r>
        <w:rPr>
          <w:rFonts w:ascii="Arial" w:eastAsia="Arial" w:hAnsi="Arial" w:cs="Arial"/>
          <w:sz w:val="22"/>
          <w:szCs w:val="22"/>
        </w:rPr>
        <w:t>c</w:t>
      </w:r>
      <w:r>
        <w:rPr>
          <w:rFonts w:ascii="Arial" w:eastAsia="Arial" w:hAnsi="Arial" w:cs="Arial"/>
          <w:spacing w:val="23"/>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w:t>
      </w:r>
      <w:r>
        <w:rPr>
          <w:rFonts w:ascii="Arial" w:eastAsia="Arial" w:hAnsi="Arial" w:cs="Arial"/>
          <w:spacing w:val="24"/>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2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7"/>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23"/>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en</w:t>
      </w:r>
      <w:r>
        <w:rPr>
          <w:rFonts w:ascii="Arial" w:eastAsia="Arial" w:hAnsi="Arial" w:cs="Arial"/>
          <w:spacing w:val="20"/>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z w:val="22"/>
          <w:szCs w:val="22"/>
        </w:rPr>
        <w:t>ared</w:t>
      </w:r>
      <w:r>
        <w:rPr>
          <w:rFonts w:ascii="Arial" w:eastAsia="Arial" w:hAnsi="Arial" w:cs="Arial"/>
          <w:spacing w:val="20"/>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1"/>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1"/>
          <w:sz w:val="22"/>
          <w:szCs w:val="22"/>
        </w:rPr>
        <w:t xml:space="preserve"> </w:t>
      </w:r>
      <w:r>
        <w:rPr>
          <w:rFonts w:ascii="Arial" w:eastAsia="Arial" w:hAnsi="Arial" w:cs="Arial"/>
          <w:sz w:val="22"/>
          <w:szCs w:val="22"/>
        </w:rPr>
        <w:t>at</w:t>
      </w:r>
      <w:r>
        <w:rPr>
          <w:rFonts w:ascii="Arial" w:eastAsia="Arial" w:hAnsi="Arial" w:cs="Arial"/>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w:t>
      </w:r>
    </w:p>
    <w:p w14:paraId="3EC9129A" w14:textId="77777777" w:rsidR="00A634E2" w:rsidRDefault="001E7FCE" w:rsidP="00CC70FF">
      <w:pPr>
        <w:ind w:left="480"/>
        <w:rPr>
          <w:rFonts w:ascii="Arial" w:eastAsia="Arial" w:hAnsi="Arial" w:cs="Arial"/>
          <w:sz w:val="22"/>
          <w:szCs w:val="22"/>
        </w:rPr>
      </w:pPr>
      <w:r>
        <w:rPr>
          <w:sz w:val="22"/>
          <w:szCs w:val="22"/>
        </w:rPr>
        <w:t xml:space="preserve">●  </w:t>
      </w:r>
      <w:r>
        <w:rPr>
          <w:spacing w:val="50"/>
          <w:sz w:val="22"/>
          <w:szCs w:val="22"/>
        </w:rPr>
        <w:t xml:space="preserve"> </w:t>
      </w:r>
      <w:r>
        <w:rPr>
          <w:rFonts w:ascii="Arial" w:eastAsia="Arial" w:hAnsi="Arial" w:cs="Arial"/>
          <w:spacing w:val="-1"/>
          <w:sz w:val="22"/>
          <w:szCs w:val="22"/>
        </w:rPr>
        <w:t>E</w:t>
      </w:r>
      <w:r>
        <w:rPr>
          <w:rFonts w:ascii="Arial" w:eastAsia="Arial" w:hAnsi="Arial" w:cs="Arial"/>
          <w:sz w:val="22"/>
          <w:szCs w:val="22"/>
        </w:rPr>
        <w:t>xami</w:t>
      </w:r>
      <w:r>
        <w:rPr>
          <w:rFonts w:ascii="Arial" w:eastAsia="Arial" w:hAnsi="Arial" w:cs="Arial"/>
          <w:spacing w:val="-1"/>
          <w:sz w:val="22"/>
          <w:szCs w:val="22"/>
        </w:rPr>
        <w:t>n</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z w:val="22"/>
          <w:szCs w:val="22"/>
        </w:rPr>
        <w:t>ng prep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pacing w:val="-3"/>
          <w:sz w:val="22"/>
          <w:szCs w:val="22"/>
        </w:rPr>
        <w:t>o</w:t>
      </w:r>
      <w:r>
        <w:rPr>
          <w:rFonts w:ascii="Arial" w:eastAsia="Arial" w:hAnsi="Arial" w:cs="Arial"/>
          <w:spacing w:val="-1"/>
          <w:sz w:val="22"/>
          <w:szCs w:val="22"/>
        </w:rPr>
        <w:t>l</w:t>
      </w:r>
      <w:r>
        <w:rPr>
          <w:rFonts w:ascii="Arial" w:eastAsia="Arial" w:hAnsi="Arial" w:cs="Arial"/>
          <w:sz w:val="22"/>
          <w:szCs w:val="22"/>
        </w:rPr>
        <w:t>.</w:t>
      </w:r>
    </w:p>
    <w:p w14:paraId="3EC9129B" w14:textId="77777777" w:rsidR="00A634E2" w:rsidRDefault="00A634E2" w:rsidP="00CC70FF">
      <w:pPr>
        <w:spacing w:before="18" w:line="220" w:lineRule="exact"/>
        <w:rPr>
          <w:sz w:val="22"/>
          <w:szCs w:val="22"/>
        </w:rPr>
      </w:pPr>
    </w:p>
    <w:p w14:paraId="3EC9129C" w14:textId="77777777" w:rsidR="00A634E2" w:rsidRDefault="001E7FCE" w:rsidP="00CC70FF">
      <w:pPr>
        <w:ind w:left="120"/>
        <w:rPr>
          <w:rFonts w:ascii="Arial" w:eastAsia="Arial" w:hAnsi="Arial" w:cs="Arial"/>
          <w:sz w:val="22"/>
          <w:szCs w:val="22"/>
        </w:rPr>
      </w:pPr>
      <w:r>
        <w:rPr>
          <w:rFonts w:ascii="Arial" w:eastAsia="Arial" w:hAnsi="Arial" w:cs="Arial"/>
          <w:sz w:val="22"/>
          <w:szCs w:val="22"/>
        </w:rPr>
        <w:t xml:space="preserve">2.2     </w:t>
      </w:r>
      <w:r>
        <w:rPr>
          <w:rFonts w:ascii="Arial" w:eastAsia="Arial" w:hAnsi="Arial" w:cs="Arial"/>
          <w:spacing w:val="35"/>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 school</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p>
    <w:p w14:paraId="3EC9129D" w14:textId="77777777" w:rsidR="00A634E2" w:rsidRDefault="00A634E2" w:rsidP="00CC70FF">
      <w:pPr>
        <w:spacing w:before="4" w:line="240" w:lineRule="exact"/>
        <w:rPr>
          <w:sz w:val="24"/>
          <w:szCs w:val="24"/>
        </w:rPr>
      </w:pPr>
    </w:p>
    <w:p w14:paraId="3EC9129E" w14:textId="77777777" w:rsidR="00A634E2" w:rsidRDefault="001E7FCE" w:rsidP="00CC70FF">
      <w:pPr>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at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3"/>
          <w:sz w:val="22"/>
          <w:szCs w:val="22"/>
        </w:rPr>
        <w:t>o</w:t>
      </w:r>
      <w:r>
        <w:rPr>
          <w:rFonts w:ascii="Arial" w:eastAsia="Arial" w:hAnsi="Arial" w:cs="Arial"/>
          <w:sz w:val="22"/>
          <w:szCs w:val="22"/>
        </w:rPr>
        <w:t>ks,</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pmen</w:t>
      </w:r>
      <w:r>
        <w:rPr>
          <w:rFonts w:ascii="Arial" w:eastAsia="Arial" w:hAnsi="Arial" w:cs="Arial"/>
          <w:spacing w:val="-2"/>
          <w:sz w:val="22"/>
          <w:szCs w:val="22"/>
        </w:rPr>
        <w:t>t</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wi</w:t>
      </w:r>
      <w:r>
        <w:rPr>
          <w:rFonts w:ascii="Arial" w:eastAsia="Arial" w:hAnsi="Arial" w:cs="Arial"/>
          <w:sz w:val="22"/>
          <w:szCs w:val="22"/>
        </w:rPr>
        <w:t>s</w:t>
      </w:r>
      <w:r>
        <w:rPr>
          <w:rFonts w:ascii="Arial" w:eastAsia="Arial" w:hAnsi="Arial" w:cs="Arial"/>
          <w:spacing w:val="-3"/>
          <w:sz w:val="22"/>
          <w:szCs w:val="22"/>
        </w:rPr>
        <w:t>h</w:t>
      </w:r>
      <w:r>
        <w:rPr>
          <w:rFonts w:ascii="Arial" w:eastAsia="Arial" w:hAnsi="Arial" w:cs="Arial"/>
          <w:sz w:val="22"/>
          <w:szCs w:val="22"/>
        </w:rPr>
        <w:t>es</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ch</w:t>
      </w:r>
      <w:r>
        <w:rPr>
          <w:rFonts w:ascii="Arial" w:eastAsia="Arial" w:hAnsi="Arial" w:cs="Arial"/>
          <w:spacing w:val="-1"/>
          <w:sz w:val="22"/>
          <w:szCs w:val="22"/>
        </w:rPr>
        <w:t>il</w:t>
      </w:r>
      <w:r>
        <w:rPr>
          <w:rFonts w:ascii="Arial" w:eastAsia="Arial" w:hAnsi="Arial" w:cs="Arial"/>
          <w:sz w:val="22"/>
          <w:szCs w:val="22"/>
        </w:rPr>
        <w:t>d</w:t>
      </w:r>
    </w:p>
    <w:p w14:paraId="3EC9129F" w14:textId="77777777" w:rsidR="00A634E2" w:rsidRDefault="001E7FCE" w:rsidP="00CC70FF">
      <w:pPr>
        <w:spacing w:before="34"/>
        <w:ind w:left="803" w:right="7264"/>
        <w:rPr>
          <w:rFonts w:ascii="Arial" w:eastAsia="Arial" w:hAnsi="Arial" w:cs="Arial"/>
          <w:sz w:val="22"/>
          <w:szCs w:val="22"/>
        </w:rPr>
      </w:pPr>
      <w:r>
        <w:rPr>
          <w:rFonts w:ascii="Arial" w:eastAsia="Arial" w:hAnsi="Arial" w:cs="Arial"/>
          <w:spacing w:val="1"/>
          <w:sz w:val="22"/>
          <w:szCs w:val="22"/>
        </w:rPr>
        <w:t>t</w:t>
      </w:r>
      <w:r>
        <w:rPr>
          <w:rFonts w:ascii="Arial" w:eastAsia="Arial" w:hAnsi="Arial" w:cs="Arial"/>
          <w:sz w:val="22"/>
          <w:szCs w:val="22"/>
        </w:rPr>
        <w:t>o o</w:t>
      </w:r>
      <w:r>
        <w:rPr>
          <w:rFonts w:ascii="Arial" w:eastAsia="Arial" w:hAnsi="Arial" w:cs="Arial"/>
          <w:spacing w:val="-1"/>
          <w:sz w:val="22"/>
          <w:szCs w:val="22"/>
        </w:rPr>
        <w:t>w</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w:t>
      </w:r>
    </w:p>
    <w:p w14:paraId="3EC912A0" w14:textId="77777777" w:rsidR="00A634E2" w:rsidRDefault="001E7FCE" w:rsidP="00CC70FF">
      <w:pPr>
        <w:spacing w:before="40"/>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O</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 e</w:t>
      </w:r>
      <w:r>
        <w:rPr>
          <w:rFonts w:ascii="Arial" w:eastAsia="Arial" w:hAnsi="Arial" w:cs="Arial"/>
          <w:spacing w:val="-3"/>
          <w:sz w:val="22"/>
          <w:szCs w:val="22"/>
        </w:rPr>
        <w:t>x</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s</w:t>
      </w:r>
      <w:r>
        <w:rPr>
          <w:rFonts w:ascii="Arial" w:eastAsia="Arial" w:hAnsi="Arial" w:cs="Arial"/>
          <w:sz w:val="22"/>
          <w:szCs w:val="22"/>
        </w:rPr>
        <w:t>.</w:t>
      </w:r>
    </w:p>
    <w:p w14:paraId="3EC912A1" w14:textId="77777777" w:rsidR="00A634E2" w:rsidRDefault="001E7FCE" w:rsidP="00CC70FF">
      <w:pPr>
        <w:spacing w:line="240" w:lineRule="exact"/>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M</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 ce</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cum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ces</w:t>
      </w:r>
      <w:r>
        <w:rPr>
          <w:rFonts w:ascii="Arial" w:eastAsia="Arial" w:hAnsi="Arial" w:cs="Arial"/>
          <w:spacing w:val="-2"/>
          <w:sz w:val="22"/>
          <w:szCs w:val="22"/>
        </w:rPr>
        <w:t>)</w:t>
      </w:r>
      <w:r>
        <w:rPr>
          <w:rFonts w:ascii="Arial" w:eastAsia="Arial" w:hAnsi="Arial" w:cs="Arial"/>
          <w:sz w:val="22"/>
          <w:szCs w:val="22"/>
        </w:rPr>
        <w:t>.</w:t>
      </w:r>
    </w:p>
    <w:p w14:paraId="3EC912A2" w14:textId="77777777" w:rsidR="00A634E2" w:rsidRDefault="001E7FCE" w:rsidP="00CC70FF">
      <w:pPr>
        <w:spacing w:line="240" w:lineRule="exact"/>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C</w:t>
      </w:r>
      <w:r>
        <w:rPr>
          <w:rFonts w:ascii="Arial" w:eastAsia="Arial" w:hAnsi="Arial" w:cs="Arial"/>
          <w:sz w:val="22"/>
          <w:szCs w:val="22"/>
        </w:rPr>
        <w:t>er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 e</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ye</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p>
    <w:p w14:paraId="3EC912A3" w14:textId="77777777" w:rsidR="00A634E2" w:rsidRDefault="001E7FCE" w:rsidP="00CC70FF">
      <w:pPr>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 use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ili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z w:val="22"/>
          <w:szCs w:val="22"/>
        </w:rPr>
        <w:t xml:space="preserve"> and 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al 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p>
    <w:p w14:paraId="3EC912A4" w14:textId="77777777" w:rsidR="00A634E2" w:rsidRDefault="001E7FCE" w:rsidP="00CC70FF">
      <w:pPr>
        <w:spacing w:line="240" w:lineRule="exact"/>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on of </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 xml:space="preserve">he </w:t>
      </w:r>
      <w:r>
        <w:rPr>
          <w:rFonts w:ascii="Arial" w:eastAsia="Arial" w:hAnsi="Arial" w:cs="Arial"/>
          <w:spacing w:val="-2"/>
          <w:sz w:val="22"/>
          <w:szCs w:val="22"/>
        </w:rPr>
        <w:t>s</w:t>
      </w:r>
      <w:r>
        <w:rPr>
          <w:rFonts w:ascii="Arial" w:eastAsia="Arial" w:hAnsi="Arial" w:cs="Arial"/>
          <w:sz w:val="22"/>
          <w:szCs w:val="22"/>
        </w:rPr>
        <w:t>co</w:t>
      </w:r>
      <w:r>
        <w:rPr>
          <w:rFonts w:ascii="Arial" w:eastAsia="Arial" w:hAnsi="Arial" w:cs="Arial"/>
          <w:spacing w:val="-1"/>
          <w:sz w:val="22"/>
          <w:szCs w:val="22"/>
        </w:rPr>
        <w:t>p</w:t>
      </w:r>
      <w:r>
        <w:rPr>
          <w:rFonts w:ascii="Arial" w:eastAsia="Arial" w:hAnsi="Arial" w:cs="Arial"/>
          <w:sz w:val="22"/>
          <w:szCs w:val="22"/>
        </w:rPr>
        <w:t xml:space="preserve">e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fr</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pacing w:val="-3"/>
          <w:sz w:val="22"/>
          <w:szCs w:val="22"/>
        </w:rPr>
        <w:t>d</w:t>
      </w:r>
      <w:r>
        <w:rPr>
          <w:rFonts w:ascii="Arial" w:eastAsia="Arial" w:hAnsi="Arial" w:cs="Arial"/>
          <w:sz w:val="22"/>
          <w:szCs w:val="22"/>
        </w:rPr>
        <w:t>om</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nf</w:t>
      </w:r>
      <w:r>
        <w:rPr>
          <w:rFonts w:ascii="Arial" w:eastAsia="Arial" w:hAnsi="Arial" w:cs="Arial"/>
          <w:spacing w:val="-2"/>
          <w:sz w:val="22"/>
          <w:szCs w:val="22"/>
        </w:rPr>
        <w:t>or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p>
    <w:p w14:paraId="3EC912A5" w14:textId="77777777" w:rsidR="00A634E2" w:rsidRDefault="00A634E2" w:rsidP="00CC70FF">
      <w:pPr>
        <w:spacing w:before="10" w:line="240" w:lineRule="exact"/>
        <w:rPr>
          <w:sz w:val="24"/>
          <w:szCs w:val="24"/>
        </w:rPr>
      </w:pPr>
    </w:p>
    <w:p w14:paraId="3EC912A6" w14:textId="77777777" w:rsidR="00A634E2" w:rsidRDefault="001E7FCE" w:rsidP="00CC70FF">
      <w:pPr>
        <w:ind w:left="220"/>
        <w:rPr>
          <w:rFonts w:ascii="Arial" w:eastAsia="Arial" w:hAnsi="Arial" w:cs="Arial"/>
          <w:sz w:val="22"/>
          <w:szCs w:val="22"/>
        </w:rPr>
      </w:pPr>
      <w:r>
        <w:rPr>
          <w:rFonts w:ascii="Arial" w:eastAsia="Arial" w:hAnsi="Arial" w:cs="Arial"/>
          <w:sz w:val="22"/>
          <w:szCs w:val="22"/>
        </w:rPr>
        <w:t xml:space="preserve">2.3    </w:t>
      </w:r>
      <w:r>
        <w:rPr>
          <w:rFonts w:ascii="Arial" w:eastAsia="Arial" w:hAnsi="Arial" w:cs="Arial"/>
          <w:spacing w:val="7"/>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 school</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ak</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 c</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cum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ces, </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wil</w:t>
      </w:r>
      <w:r>
        <w:rPr>
          <w:rFonts w:ascii="Arial" w:eastAsia="Arial" w:hAnsi="Arial" w:cs="Arial"/>
          <w:sz w:val="22"/>
          <w:szCs w:val="22"/>
        </w:rPr>
        <w:t xml:space="preserve">l propose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t</w:t>
      </w:r>
    </w:p>
    <w:p w14:paraId="3EC912A7" w14:textId="77777777" w:rsidR="00A634E2" w:rsidRDefault="001E7FCE" w:rsidP="00CC70FF">
      <w:pPr>
        <w:spacing w:line="240" w:lineRule="exact"/>
        <w:ind w:left="220"/>
        <w:rPr>
          <w:rFonts w:ascii="Arial" w:eastAsia="Arial" w:hAnsi="Arial" w:cs="Arial"/>
          <w:sz w:val="22"/>
          <w:szCs w:val="22"/>
        </w:rPr>
        <w:sectPr w:rsidR="00A634E2">
          <w:pgSz w:w="11940" w:h="16860"/>
          <w:pgMar w:top="1360" w:right="1300" w:bottom="280" w:left="1220" w:header="720" w:footer="720" w:gutter="0"/>
          <w:cols w:space="720"/>
        </w:sectPr>
      </w:pPr>
      <w:r>
        <w:rPr>
          <w:rFonts w:ascii="Arial" w:eastAsia="Arial" w:hAnsi="Arial" w:cs="Arial"/>
          <w:spacing w:val="1"/>
          <w:sz w:val="22"/>
          <w:szCs w:val="22"/>
        </w:rPr>
        <w:t>(</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oll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l</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 xml:space="preserve">ge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 w</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 xml:space="preserve">d </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1"/>
          <w:sz w:val="22"/>
          <w:szCs w:val="22"/>
        </w:rPr>
        <w:t>w</w:t>
      </w:r>
      <w:r>
        <w:rPr>
          <w:rFonts w:ascii="Arial" w:eastAsia="Arial" w:hAnsi="Arial" w:cs="Arial"/>
          <w:spacing w:val="-3"/>
          <w:sz w:val="22"/>
          <w:szCs w:val="22"/>
        </w:rPr>
        <w:t>i</w:t>
      </w:r>
      <w:r>
        <w:rPr>
          <w:rFonts w:ascii="Arial" w:eastAsia="Arial" w:hAnsi="Arial" w:cs="Arial"/>
          <w:sz w:val="22"/>
          <w:szCs w:val="22"/>
        </w:rPr>
        <w:t>se be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ya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ol</w:t>
      </w:r>
      <w:r>
        <w:rPr>
          <w:rFonts w:ascii="Arial" w:eastAsia="Arial" w:hAnsi="Arial" w:cs="Arial"/>
          <w:sz w:val="22"/>
          <w:szCs w:val="22"/>
        </w:rPr>
        <w:t>:</w:t>
      </w:r>
    </w:p>
    <w:p w14:paraId="3EC912A8" w14:textId="77777777" w:rsidR="00A634E2" w:rsidRDefault="001E7FCE" w:rsidP="00CC70FF">
      <w:pPr>
        <w:spacing w:before="79"/>
        <w:rPr>
          <w:rFonts w:ascii="Arial" w:eastAsia="Arial" w:hAnsi="Arial" w:cs="Arial"/>
          <w:sz w:val="22"/>
          <w:szCs w:val="22"/>
        </w:rPr>
      </w:pPr>
      <w:r>
        <w:rPr>
          <w:rFonts w:ascii="Arial" w:eastAsia="Arial" w:hAnsi="Arial" w:cs="Arial"/>
          <w:b/>
          <w:sz w:val="22"/>
          <w:szCs w:val="22"/>
        </w:rPr>
        <w:lastRenderedPageBreak/>
        <w:t xml:space="preserve">3.   </w:t>
      </w:r>
      <w:r>
        <w:rPr>
          <w:rFonts w:ascii="Arial" w:eastAsia="Arial" w:hAnsi="Arial" w:cs="Arial"/>
          <w:b/>
          <w:spacing w:val="1"/>
          <w:sz w:val="22"/>
          <w:szCs w:val="22"/>
        </w:rPr>
        <w:t>O</w:t>
      </w:r>
      <w:r>
        <w:rPr>
          <w:rFonts w:ascii="Arial" w:eastAsia="Arial" w:hAnsi="Arial" w:cs="Arial"/>
          <w:b/>
          <w:sz w:val="22"/>
          <w:szCs w:val="22"/>
        </w:rPr>
        <w:t>p</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al e</w:t>
      </w:r>
      <w:r>
        <w:rPr>
          <w:rFonts w:ascii="Arial" w:eastAsia="Arial" w:hAnsi="Arial" w:cs="Arial"/>
          <w:b/>
          <w:spacing w:val="-1"/>
          <w:sz w:val="22"/>
          <w:szCs w:val="22"/>
        </w:rPr>
        <w:t>x</w:t>
      </w:r>
      <w:r>
        <w:rPr>
          <w:rFonts w:ascii="Arial" w:eastAsia="Arial" w:hAnsi="Arial" w:cs="Arial"/>
          <w:b/>
          <w:spacing w:val="-2"/>
          <w:sz w:val="22"/>
          <w:szCs w:val="22"/>
        </w:rPr>
        <w:t>t</w:t>
      </w:r>
      <w:r>
        <w:rPr>
          <w:rFonts w:ascii="Arial" w:eastAsia="Arial" w:hAnsi="Arial" w:cs="Arial"/>
          <w:b/>
          <w:sz w:val="22"/>
          <w:szCs w:val="22"/>
        </w:rPr>
        <w:t>ras</w:t>
      </w:r>
    </w:p>
    <w:p w14:paraId="3EC912A9" w14:textId="77777777" w:rsidR="00A634E2" w:rsidRDefault="00A634E2" w:rsidP="00CC70FF">
      <w:pPr>
        <w:spacing w:before="6" w:line="180" w:lineRule="exact"/>
        <w:rPr>
          <w:sz w:val="19"/>
          <w:szCs w:val="19"/>
        </w:rPr>
      </w:pPr>
    </w:p>
    <w:p w14:paraId="3EC912AA" w14:textId="77777777" w:rsidR="00A634E2" w:rsidRDefault="001E7FCE" w:rsidP="00CC70FF">
      <w:pPr>
        <w:ind w:left="120"/>
        <w:rPr>
          <w:rFonts w:ascii="Arial" w:eastAsia="Arial" w:hAnsi="Arial" w:cs="Arial"/>
          <w:sz w:val="22"/>
          <w:szCs w:val="22"/>
        </w:rPr>
      </w:pPr>
      <w:r>
        <w:rPr>
          <w:rFonts w:ascii="Arial" w:eastAsia="Arial" w:hAnsi="Arial" w:cs="Arial"/>
          <w:sz w:val="22"/>
          <w:szCs w:val="22"/>
        </w:rPr>
        <w:t xml:space="preserve">3.1     </w:t>
      </w:r>
      <w:r>
        <w:rPr>
          <w:rFonts w:ascii="Arial" w:eastAsia="Arial" w:hAnsi="Arial" w:cs="Arial"/>
          <w:spacing w:val="47"/>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 school</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 o</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 ext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s</w:t>
      </w:r>
      <w:r>
        <w:rPr>
          <w:rFonts w:ascii="Arial" w:eastAsia="Arial" w:hAnsi="Arial" w:cs="Arial"/>
          <w:sz w:val="22"/>
          <w:szCs w:val="22"/>
        </w:rPr>
        <w:t>:</w:t>
      </w:r>
    </w:p>
    <w:p w14:paraId="3EC912AB" w14:textId="77777777" w:rsidR="00A634E2" w:rsidRDefault="00A634E2" w:rsidP="00CC70FF">
      <w:pPr>
        <w:spacing w:before="9" w:line="240" w:lineRule="exact"/>
        <w:rPr>
          <w:sz w:val="24"/>
          <w:szCs w:val="24"/>
        </w:rPr>
      </w:pPr>
    </w:p>
    <w:p w14:paraId="3EC912AC" w14:textId="77777777" w:rsidR="00A634E2" w:rsidRDefault="001E7FCE" w:rsidP="00CC70FF">
      <w:pPr>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 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i</w:t>
      </w:r>
      <w:r>
        <w:rPr>
          <w:rFonts w:ascii="Arial" w:eastAsia="Arial" w:hAnsi="Arial" w:cs="Arial"/>
          <w:sz w:val="22"/>
          <w:szCs w:val="22"/>
        </w:rPr>
        <w:t>de of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z w:val="22"/>
          <w:szCs w:val="22"/>
        </w:rPr>
        <w:t>:</w:t>
      </w:r>
    </w:p>
    <w:p w14:paraId="3EC912AD" w14:textId="77777777" w:rsidR="00A634E2" w:rsidRDefault="001E7FCE" w:rsidP="00CC70FF">
      <w:pPr>
        <w:ind w:left="120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43"/>
          <w:sz w:val="22"/>
          <w:szCs w:val="22"/>
        </w:rPr>
        <w:t xml:space="preserve"> </w:t>
      </w:r>
      <w:r>
        <w:rPr>
          <w:rFonts w:ascii="Arial" w:eastAsia="Arial" w:hAnsi="Arial" w:cs="Arial"/>
          <w:spacing w:val="-1"/>
          <w:sz w:val="22"/>
          <w:szCs w:val="22"/>
        </w:rPr>
        <w:t>P</w:t>
      </w:r>
      <w:r>
        <w:rPr>
          <w:rFonts w:ascii="Arial" w:eastAsia="Arial" w:hAnsi="Arial" w:cs="Arial"/>
          <w:sz w:val="22"/>
          <w:szCs w:val="22"/>
        </w:rPr>
        <w:t>art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 c</w:t>
      </w:r>
      <w:r>
        <w:rPr>
          <w:rFonts w:ascii="Arial" w:eastAsia="Arial" w:hAnsi="Arial" w:cs="Arial"/>
          <w:spacing w:val="-3"/>
          <w:sz w:val="22"/>
          <w:szCs w:val="22"/>
        </w:rPr>
        <w:t>u</w:t>
      </w:r>
      <w:r>
        <w:rPr>
          <w:rFonts w:ascii="Arial" w:eastAsia="Arial" w:hAnsi="Arial" w:cs="Arial"/>
          <w:spacing w:val="1"/>
          <w:sz w:val="22"/>
          <w:szCs w:val="22"/>
        </w:rPr>
        <w:t>rr</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um</w:t>
      </w:r>
    </w:p>
    <w:p w14:paraId="3EC912AE" w14:textId="77777777" w:rsidR="00A634E2" w:rsidRDefault="001E7FCE" w:rsidP="00CC70FF">
      <w:pPr>
        <w:spacing w:line="240" w:lineRule="exact"/>
        <w:ind w:left="120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43"/>
          <w:sz w:val="22"/>
          <w:szCs w:val="22"/>
        </w:rPr>
        <w:t xml:space="preserve"> </w:t>
      </w:r>
      <w:r>
        <w:rPr>
          <w:rFonts w:ascii="Arial" w:eastAsia="Arial" w:hAnsi="Arial" w:cs="Arial"/>
          <w:spacing w:val="-1"/>
          <w:sz w:val="22"/>
          <w:szCs w:val="22"/>
        </w:rPr>
        <w:t>P</w:t>
      </w:r>
      <w:r>
        <w:rPr>
          <w:rFonts w:ascii="Arial" w:eastAsia="Arial" w:hAnsi="Arial" w:cs="Arial"/>
          <w:sz w:val="22"/>
          <w:szCs w:val="22"/>
        </w:rPr>
        <w:t>art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sy</w:t>
      </w:r>
      <w:r>
        <w:rPr>
          <w:rFonts w:ascii="Arial" w:eastAsia="Arial" w:hAnsi="Arial" w:cs="Arial"/>
          <w:spacing w:val="-1"/>
          <w:sz w:val="22"/>
          <w:szCs w:val="22"/>
        </w:rPr>
        <w:t>ll</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us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 xml:space="preserve">a </w:t>
      </w:r>
      <w:r>
        <w:rPr>
          <w:rFonts w:ascii="Arial" w:eastAsia="Arial" w:hAnsi="Arial" w:cs="Arial"/>
          <w:spacing w:val="-2"/>
          <w:sz w:val="22"/>
          <w:szCs w:val="22"/>
        </w:rPr>
        <w:t>pr</w:t>
      </w:r>
      <w:r>
        <w:rPr>
          <w:rFonts w:ascii="Arial" w:eastAsia="Arial" w:hAnsi="Arial" w:cs="Arial"/>
          <w:sz w:val="22"/>
          <w:szCs w:val="22"/>
        </w:rPr>
        <w:t>escri</w:t>
      </w:r>
      <w:r>
        <w:rPr>
          <w:rFonts w:ascii="Arial" w:eastAsia="Arial" w:hAnsi="Arial" w:cs="Arial"/>
          <w:spacing w:val="-1"/>
          <w:sz w:val="22"/>
          <w:szCs w:val="22"/>
        </w:rPr>
        <w:t>b</w:t>
      </w:r>
      <w:r>
        <w:rPr>
          <w:rFonts w:ascii="Arial" w:eastAsia="Arial" w:hAnsi="Arial" w:cs="Arial"/>
          <w:sz w:val="22"/>
          <w:szCs w:val="22"/>
        </w:rPr>
        <w:t>ed 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z w:val="22"/>
          <w:szCs w:val="22"/>
        </w:rPr>
        <w:t>ex</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ati</w:t>
      </w:r>
      <w:r>
        <w:rPr>
          <w:rFonts w:ascii="Arial" w:eastAsia="Arial" w:hAnsi="Arial" w:cs="Arial"/>
          <w:sz w:val="22"/>
          <w:szCs w:val="22"/>
        </w:rPr>
        <w:t xml:space="preserve">on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z w:val="22"/>
          <w:szCs w:val="22"/>
        </w:rPr>
        <w:t>ng</w:t>
      </w:r>
    </w:p>
    <w:p w14:paraId="3EC912AF" w14:textId="77777777" w:rsidR="00A634E2" w:rsidRDefault="001E7FCE" w:rsidP="00CC70FF">
      <w:pPr>
        <w:spacing w:before="37"/>
        <w:ind w:left="1523" w:right="5299"/>
        <w:rPr>
          <w:rFonts w:ascii="Arial" w:eastAsia="Arial" w:hAnsi="Arial" w:cs="Arial"/>
          <w:sz w:val="22"/>
          <w:szCs w:val="22"/>
        </w:rPr>
      </w:pPr>
      <w:r>
        <w:rPr>
          <w:rFonts w:ascii="Arial" w:eastAsia="Arial" w:hAnsi="Arial" w:cs="Arial"/>
          <w:sz w:val="22"/>
          <w:szCs w:val="22"/>
        </w:rPr>
        <w:t>prepared</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3"/>
          <w:sz w:val="22"/>
          <w:szCs w:val="22"/>
        </w:rPr>
        <w:t>o</w:t>
      </w:r>
      <w:r>
        <w:rPr>
          <w:rFonts w:ascii="Arial" w:eastAsia="Arial" w:hAnsi="Arial" w:cs="Arial"/>
          <w:sz w:val="22"/>
          <w:szCs w:val="22"/>
        </w:rPr>
        <w:t>ol</w:t>
      </w:r>
    </w:p>
    <w:p w14:paraId="3EC912B0" w14:textId="77777777" w:rsidR="00A634E2" w:rsidRDefault="001E7FCE" w:rsidP="00CC70FF">
      <w:pPr>
        <w:spacing w:before="40"/>
        <w:ind w:left="120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43"/>
          <w:sz w:val="22"/>
          <w:szCs w:val="22"/>
        </w:rPr>
        <w:t xml:space="preserve"> </w:t>
      </w:r>
      <w:r>
        <w:rPr>
          <w:rFonts w:ascii="Arial" w:eastAsia="Arial" w:hAnsi="Arial" w:cs="Arial"/>
          <w:spacing w:val="-1"/>
          <w:sz w:val="22"/>
          <w:szCs w:val="22"/>
        </w:rPr>
        <w:t>P</w:t>
      </w:r>
      <w:r>
        <w:rPr>
          <w:rFonts w:ascii="Arial" w:eastAsia="Arial" w:hAnsi="Arial" w:cs="Arial"/>
          <w:sz w:val="22"/>
          <w:szCs w:val="22"/>
        </w:rPr>
        <w:t>art</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p>
    <w:p w14:paraId="3EC912B1" w14:textId="77777777" w:rsidR="00A634E2" w:rsidRDefault="001E7FCE" w:rsidP="00CC70FF">
      <w:pPr>
        <w:spacing w:line="240" w:lineRule="exact"/>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E</w:t>
      </w:r>
      <w:r>
        <w:rPr>
          <w:rFonts w:ascii="Arial" w:eastAsia="Arial" w:hAnsi="Arial" w:cs="Arial"/>
          <w:sz w:val="22"/>
          <w:szCs w:val="22"/>
        </w:rPr>
        <w:t>xami</w:t>
      </w:r>
      <w:r>
        <w:rPr>
          <w:rFonts w:ascii="Arial" w:eastAsia="Arial" w:hAnsi="Arial" w:cs="Arial"/>
          <w:spacing w:val="-1"/>
          <w:sz w:val="22"/>
          <w:szCs w:val="22"/>
        </w:rPr>
        <w:t>n</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8"/>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2"/>
          <w:sz w:val="22"/>
          <w:szCs w:val="22"/>
        </w:rPr>
        <w:t>r</w:t>
      </w:r>
      <w:r>
        <w:rPr>
          <w:rFonts w:ascii="Arial" w:eastAsia="Arial" w:hAnsi="Arial" w:cs="Arial"/>
          <w:sz w:val="22"/>
          <w:szCs w:val="22"/>
        </w:rPr>
        <w:t>y</w:t>
      </w:r>
      <w:r>
        <w:rPr>
          <w:rFonts w:ascii="Arial" w:eastAsia="Arial" w:hAnsi="Arial" w:cs="Arial"/>
          <w:spacing w:val="6"/>
          <w:sz w:val="22"/>
          <w:szCs w:val="22"/>
        </w:rPr>
        <w:t xml:space="preserve"> </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7"/>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en</w:t>
      </w:r>
      <w:r>
        <w:rPr>
          <w:rFonts w:ascii="Arial" w:eastAsia="Arial" w:hAnsi="Arial" w:cs="Arial"/>
          <w:spacing w:val="8"/>
          <w:sz w:val="22"/>
          <w:szCs w:val="22"/>
        </w:rPr>
        <w:t xml:space="preserve"> </w:t>
      </w:r>
      <w:r>
        <w:rPr>
          <w:rFonts w:ascii="Arial" w:eastAsia="Arial" w:hAnsi="Arial" w:cs="Arial"/>
          <w:sz w:val="22"/>
          <w:szCs w:val="22"/>
        </w:rPr>
        <w:t>prep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5"/>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ami</w:t>
      </w:r>
      <w:r>
        <w:rPr>
          <w:rFonts w:ascii="Arial" w:eastAsia="Arial" w:hAnsi="Arial" w:cs="Arial"/>
          <w:spacing w:val="-1"/>
          <w:sz w:val="22"/>
          <w:szCs w:val="22"/>
        </w:rPr>
        <w:t>n</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5"/>
          <w:sz w:val="22"/>
          <w:szCs w:val="22"/>
        </w:rPr>
        <w:t xml:space="preserve"> </w:t>
      </w:r>
      <w:r>
        <w:rPr>
          <w:rFonts w:ascii="Arial" w:eastAsia="Arial" w:hAnsi="Arial" w:cs="Arial"/>
          <w:sz w:val="22"/>
          <w:szCs w:val="22"/>
        </w:rPr>
        <w:t>at</w:t>
      </w:r>
    </w:p>
    <w:p w14:paraId="3EC912B2" w14:textId="77777777" w:rsidR="00A634E2" w:rsidRDefault="001E7FCE" w:rsidP="00CC70FF">
      <w:pPr>
        <w:spacing w:before="36"/>
        <w:ind w:left="840"/>
        <w:rPr>
          <w:rFonts w:ascii="Arial" w:eastAsia="Arial" w:hAnsi="Arial" w:cs="Arial"/>
          <w:sz w:val="22"/>
          <w:szCs w:val="22"/>
        </w:rPr>
      </w:pP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ol</w:t>
      </w:r>
    </w:p>
    <w:p w14:paraId="3EC912B3" w14:textId="77777777" w:rsidR="00A634E2" w:rsidRDefault="001E7FCE" w:rsidP="00CC70FF">
      <w:pPr>
        <w:tabs>
          <w:tab w:val="left" w:pos="820"/>
        </w:tabs>
        <w:spacing w:before="40" w:line="274" w:lineRule="auto"/>
        <w:ind w:left="840" w:right="92" w:hanging="360"/>
        <w:rPr>
          <w:rFonts w:ascii="Arial" w:eastAsia="Arial" w:hAnsi="Arial" w:cs="Arial"/>
          <w:sz w:val="22"/>
          <w:szCs w:val="22"/>
        </w:rPr>
      </w:pPr>
      <w:r>
        <w:rPr>
          <w:sz w:val="22"/>
          <w:szCs w:val="22"/>
        </w:rPr>
        <w:t>●</w:t>
      </w:r>
      <w:r>
        <w:rPr>
          <w:sz w:val="22"/>
          <w:szCs w:val="22"/>
        </w:rPr>
        <w:tab/>
      </w:r>
      <w:r>
        <w:rPr>
          <w:rFonts w:ascii="Arial" w:eastAsia="Arial" w:hAnsi="Arial" w:cs="Arial"/>
          <w:sz w:val="22"/>
          <w:szCs w:val="22"/>
        </w:rPr>
        <w:t>Trans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9"/>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ake</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0"/>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ses</w:t>
      </w:r>
      <w:r>
        <w:rPr>
          <w:rFonts w:ascii="Arial" w:eastAsia="Arial" w:hAnsi="Arial" w:cs="Arial"/>
          <w:spacing w:val="-9"/>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u</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 h</w:t>
      </w:r>
      <w:r>
        <w:rPr>
          <w:rFonts w:ascii="Arial" w:eastAsia="Arial" w:hAnsi="Arial" w:cs="Arial"/>
          <w:spacing w:val="-2"/>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be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2"/>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 educ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14:paraId="3EC912B4" w14:textId="77777777" w:rsidR="00A634E2" w:rsidRDefault="001E7FCE" w:rsidP="00CC70FF">
      <w:pPr>
        <w:spacing w:before="2"/>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d and l</w:t>
      </w:r>
      <w:r>
        <w:rPr>
          <w:rFonts w:ascii="Arial" w:eastAsia="Arial" w:hAnsi="Arial" w:cs="Arial"/>
          <w:spacing w:val="-1"/>
          <w:sz w:val="22"/>
          <w:szCs w:val="22"/>
        </w:rPr>
        <w:t>o</w:t>
      </w:r>
      <w:r>
        <w:rPr>
          <w:rFonts w:ascii="Arial" w:eastAsia="Arial" w:hAnsi="Arial" w:cs="Arial"/>
          <w:sz w:val="22"/>
          <w:szCs w:val="22"/>
        </w:rPr>
        <w:t>d</w:t>
      </w:r>
      <w:r>
        <w:rPr>
          <w:rFonts w:ascii="Arial" w:eastAsia="Arial" w:hAnsi="Arial" w:cs="Arial"/>
          <w:spacing w:val="-1"/>
          <w:sz w:val="22"/>
          <w:szCs w:val="22"/>
        </w:rPr>
        <w:t>gi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 xml:space="preserve">l on a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w:t>
      </w:r>
      <w:r>
        <w:rPr>
          <w:rFonts w:ascii="Arial" w:eastAsia="Arial" w:hAnsi="Arial" w:cs="Arial"/>
          <w:spacing w:val="-1"/>
          <w:sz w:val="22"/>
          <w:szCs w:val="22"/>
        </w:rPr>
        <w:t>a</w:t>
      </w:r>
      <w:r>
        <w:rPr>
          <w:rFonts w:ascii="Arial" w:eastAsia="Arial" w:hAnsi="Arial" w:cs="Arial"/>
          <w:sz w:val="22"/>
          <w:szCs w:val="22"/>
        </w:rPr>
        <w:t>l 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sed</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 actual</w:t>
      </w:r>
      <w:r>
        <w:rPr>
          <w:rFonts w:ascii="Arial" w:eastAsia="Arial" w:hAnsi="Arial" w:cs="Arial"/>
          <w:spacing w:val="-2"/>
          <w:sz w:val="22"/>
          <w:szCs w:val="22"/>
        </w:rPr>
        <w:t xml:space="preserve"> c</w:t>
      </w:r>
      <w:r>
        <w:rPr>
          <w:rFonts w:ascii="Arial" w:eastAsia="Arial" w:hAnsi="Arial" w:cs="Arial"/>
          <w:sz w:val="22"/>
          <w:szCs w:val="22"/>
        </w:rPr>
        <w:t>ost</w:t>
      </w:r>
    </w:p>
    <w:p w14:paraId="3EC912B5" w14:textId="77777777" w:rsidR="00A634E2" w:rsidRDefault="001E7FCE" w:rsidP="00CC70FF">
      <w:pPr>
        <w:spacing w:line="240" w:lineRule="exact"/>
        <w:ind w:left="480"/>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pacing w:val="-1"/>
          <w:sz w:val="22"/>
          <w:szCs w:val="22"/>
        </w:rPr>
        <w:t>E</w:t>
      </w:r>
      <w:r>
        <w:rPr>
          <w:rFonts w:ascii="Arial" w:eastAsia="Arial" w:hAnsi="Arial" w:cs="Arial"/>
          <w:sz w:val="22"/>
          <w:szCs w:val="22"/>
        </w:rPr>
        <w:t>x</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day</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 xml:space="preserve">ces </w:t>
      </w:r>
      <w:r>
        <w:rPr>
          <w:rFonts w:ascii="Arial" w:eastAsia="Arial" w:hAnsi="Arial" w:cs="Arial"/>
          <w:spacing w:val="-2"/>
          <w:sz w:val="22"/>
          <w:szCs w:val="22"/>
        </w:rPr>
        <w:t>o</w:t>
      </w:r>
      <w:r>
        <w:rPr>
          <w:rFonts w:ascii="Arial" w:eastAsia="Arial" w:hAnsi="Arial" w:cs="Arial"/>
          <w:spacing w:val="1"/>
          <w:sz w:val="22"/>
          <w:szCs w:val="22"/>
        </w:rPr>
        <w:t>ff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pup</w:t>
      </w:r>
      <w:r>
        <w:rPr>
          <w:rFonts w:ascii="Arial" w:eastAsia="Arial" w:hAnsi="Arial" w:cs="Arial"/>
          <w:spacing w:val="-2"/>
          <w:sz w:val="22"/>
          <w:szCs w:val="22"/>
        </w:rPr>
        <w:t>i</w:t>
      </w:r>
      <w:r>
        <w:rPr>
          <w:rFonts w:ascii="Arial" w:eastAsia="Arial" w:hAnsi="Arial" w:cs="Arial"/>
          <w:spacing w:val="-1"/>
          <w:sz w:val="22"/>
          <w:szCs w:val="22"/>
        </w:rPr>
        <w:t>l</w:t>
      </w:r>
      <w:r>
        <w:rPr>
          <w:rFonts w:ascii="Arial" w:eastAsia="Arial" w:hAnsi="Arial" w:cs="Arial"/>
          <w:sz w:val="22"/>
          <w:szCs w:val="22"/>
        </w:rPr>
        <w:t>s, e.</w:t>
      </w:r>
      <w:r>
        <w:rPr>
          <w:rFonts w:ascii="Arial" w:eastAsia="Arial" w:hAnsi="Arial" w:cs="Arial"/>
          <w:spacing w:val="-2"/>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z w:val="22"/>
          <w:szCs w:val="22"/>
        </w:rPr>
        <w:t>k</w:t>
      </w:r>
      <w:r>
        <w:rPr>
          <w:rFonts w:ascii="Arial" w:eastAsia="Arial" w:hAnsi="Arial" w:cs="Arial"/>
          <w:spacing w:val="1"/>
          <w:sz w:val="22"/>
          <w:szCs w:val="22"/>
        </w:rPr>
        <w:t>f</w:t>
      </w:r>
      <w:r>
        <w:rPr>
          <w:rFonts w:ascii="Arial" w:eastAsia="Arial" w:hAnsi="Arial" w:cs="Arial"/>
          <w:sz w:val="22"/>
          <w:szCs w:val="22"/>
        </w:rPr>
        <w:t xml:space="preserve">ast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5"/>
          <w:sz w:val="22"/>
          <w:szCs w:val="22"/>
        </w:rPr>
        <w:t>t</w:t>
      </w:r>
      <w:r>
        <w:rPr>
          <w:rFonts w:ascii="Arial" w:eastAsia="Arial" w:hAnsi="Arial" w:cs="Arial"/>
          <w:spacing w:val="1"/>
          <w:sz w:val="22"/>
          <w:szCs w:val="22"/>
        </w:rPr>
        <w:t>-</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p>
    <w:p w14:paraId="3EC912B6" w14:textId="77777777" w:rsidR="00A634E2" w:rsidRDefault="00A634E2" w:rsidP="00CC70FF">
      <w:pPr>
        <w:spacing w:before="10" w:line="120" w:lineRule="exact"/>
        <w:rPr>
          <w:sz w:val="12"/>
          <w:szCs w:val="12"/>
        </w:rPr>
      </w:pPr>
    </w:p>
    <w:p w14:paraId="3EC912B7" w14:textId="77777777" w:rsidR="00A634E2" w:rsidRDefault="00A634E2" w:rsidP="00CC70FF">
      <w:pPr>
        <w:spacing w:line="200" w:lineRule="exact"/>
      </w:pPr>
    </w:p>
    <w:p w14:paraId="3EC912B8" w14:textId="77777777" w:rsidR="00A634E2" w:rsidRDefault="001E7FCE" w:rsidP="00CC70FF">
      <w:pPr>
        <w:spacing w:line="289" w:lineRule="auto"/>
        <w:ind w:left="120" w:right="97"/>
        <w:rPr>
          <w:rFonts w:ascii="Arial" w:eastAsia="Arial" w:hAnsi="Arial" w:cs="Arial"/>
          <w:sz w:val="22"/>
          <w:szCs w:val="22"/>
        </w:rPr>
      </w:pPr>
      <w:r>
        <w:rPr>
          <w:rFonts w:ascii="Arial" w:eastAsia="Arial" w:hAnsi="Arial" w:cs="Arial"/>
          <w:sz w:val="22"/>
          <w:szCs w:val="22"/>
        </w:rPr>
        <w:t xml:space="preserve">3.2     </w:t>
      </w:r>
      <w:r>
        <w:rPr>
          <w:rFonts w:ascii="Arial" w:eastAsia="Arial" w:hAnsi="Arial" w:cs="Arial"/>
          <w:spacing w:val="47"/>
          <w:sz w:val="22"/>
          <w:szCs w:val="22"/>
        </w:rPr>
        <w:t xml:space="preserve"> </w:t>
      </w:r>
      <w:r>
        <w:rPr>
          <w:rFonts w:ascii="Arial" w:eastAsia="Arial" w:hAnsi="Arial" w:cs="Arial"/>
          <w:sz w:val="22"/>
          <w:szCs w:val="22"/>
        </w:rPr>
        <w:t>When</w:t>
      </w:r>
      <w:r>
        <w:rPr>
          <w:rFonts w:ascii="Arial" w:eastAsia="Arial" w:hAnsi="Arial" w:cs="Arial"/>
          <w:spacing w:val="8"/>
          <w:sz w:val="22"/>
          <w:szCs w:val="22"/>
        </w:rPr>
        <w:t xml:space="preserve"> </w:t>
      </w:r>
      <w:r>
        <w:rPr>
          <w:rFonts w:ascii="Arial" w:eastAsia="Arial" w:hAnsi="Arial" w:cs="Arial"/>
          <w:sz w:val="22"/>
          <w:szCs w:val="22"/>
        </w:rPr>
        <w:t>ca</w:t>
      </w:r>
      <w:r>
        <w:rPr>
          <w:rFonts w:ascii="Arial" w:eastAsia="Arial" w:hAnsi="Arial" w:cs="Arial"/>
          <w:spacing w:val="-1"/>
          <w:sz w:val="22"/>
          <w:szCs w:val="22"/>
        </w:rPr>
        <w:t>l</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st</w:t>
      </w:r>
      <w:r>
        <w:rPr>
          <w:rFonts w:ascii="Arial" w:eastAsia="Arial" w:hAnsi="Arial" w:cs="Arial"/>
          <w:spacing w:val="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9"/>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7"/>
          <w:sz w:val="22"/>
          <w:szCs w:val="22"/>
        </w:rPr>
        <w:t xml:space="preserve"> </w:t>
      </w:r>
      <w:r>
        <w:rPr>
          <w:rFonts w:ascii="Arial" w:eastAsia="Arial" w:hAnsi="Arial" w:cs="Arial"/>
          <w:sz w:val="22"/>
          <w:szCs w:val="22"/>
        </w:rPr>
        <w:t>ex</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9"/>
          <w:sz w:val="22"/>
          <w:szCs w:val="22"/>
        </w:rPr>
        <w:t xml:space="preserve"> </w:t>
      </w:r>
      <w:r>
        <w:rPr>
          <w:rFonts w:ascii="Arial" w:eastAsia="Arial" w:hAnsi="Arial" w:cs="Arial"/>
          <w:sz w:val="22"/>
          <w:szCs w:val="22"/>
        </w:rPr>
        <w:t>an</w:t>
      </w:r>
      <w:r>
        <w:rPr>
          <w:rFonts w:ascii="Arial" w:eastAsia="Arial" w:hAnsi="Arial" w:cs="Arial"/>
          <w:spacing w:val="3"/>
          <w:sz w:val="22"/>
          <w:szCs w:val="22"/>
        </w:rPr>
        <w:t xml:space="preserve"> </w:t>
      </w:r>
      <w:r>
        <w:rPr>
          <w:rFonts w:ascii="Arial" w:eastAsia="Arial" w:hAnsi="Arial" w:cs="Arial"/>
          <w:sz w:val="22"/>
          <w:szCs w:val="22"/>
        </w:rPr>
        <w:t>amount</w:t>
      </w:r>
      <w:r>
        <w:rPr>
          <w:rFonts w:ascii="Arial" w:eastAsia="Arial" w:hAnsi="Arial" w:cs="Arial"/>
          <w:spacing w:val="6"/>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z w:val="22"/>
          <w:szCs w:val="22"/>
        </w:rPr>
        <w:t>y</w:t>
      </w:r>
      <w:r>
        <w:rPr>
          <w:rFonts w:ascii="Arial" w:eastAsia="Arial" w:hAnsi="Arial" w:cs="Arial"/>
          <w:spacing w:val="8"/>
          <w:sz w:val="22"/>
          <w:szCs w:val="22"/>
        </w:rPr>
        <w:t xml:space="preserve"> </w:t>
      </w:r>
      <w:r>
        <w:rPr>
          <w:rFonts w:ascii="Arial" w:eastAsia="Arial" w:hAnsi="Arial" w:cs="Arial"/>
          <w:sz w:val="22"/>
          <w:szCs w:val="22"/>
        </w:rPr>
        <w:t>be</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ed</w:t>
      </w:r>
      <w:r>
        <w:rPr>
          <w:rFonts w:ascii="Arial" w:eastAsia="Arial" w:hAnsi="Arial" w:cs="Arial"/>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8"/>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w:t>
      </w:r>
    </w:p>
    <w:p w14:paraId="3EC912B9" w14:textId="77777777" w:rsidR="00A634E2" w:rsidRDefault="00A634E2" w:rsidP="00CC70FF">
      <w:pPr>
        <w:spacing w:before="2" w:line="160" w:lineRule="exact"/>
        <w:rPr>
          <w:sz w:val="16"/>
          <w:szCs w:val="16"/>
        </w:rPr>
      </w:pPr>
    </w:p>
    <w:p w14:paraId="3EC912BA" w14:textId="77777777" w:rsidR="00A634E2" w:rsidRDefault="001E7FCE" w:rsidP="00CC70FF">
      <w:pPr>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1"/>
          <w:sz w:val="22"/>
          <w:szCs w:val="22"/>
        </w:rPr>
        <w:t>M</w:t>
      </w:r>
      <w:r>
        <w:rPr>
          <w:rFonts w:ascii="Arial" w:eastAsia="Arial" w:hAnsi="Arial" w:cs="Arial"/>
          <w:sz w:val="22"/>
          <w:szCs w:val="22"/>
        </w:rPr>
        <w:t>at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3"/>
          <w:sz w:val="22"/>
          <w:szCs w:val="22"/>
        </w:rPr>
        <w:t>o</w:t>
      </w:r>
      <w:r>
        <w:rPr>
          <w:rFonts w:ascii="Arial" w:eastAsia="Arial" w:hAnsi="Arial" w:cs="Arial"/>
          <w:sz w:val="22"/>
          <w:szCs w:val="22"/>
        </w:rPr>
        <w:t xml:space="preserve">ks,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tr</w:t>
      </w:r>
      <w:r>
        <w:rPr>
          <w:rFonts w:ascii="Arial" w:eastAsia="Arial" w:hAnsi="Arial" w:cs="Arial"/>
          <w:sz w:val="22"/>
          <w:szCs w:val="22"/>
        </w:rPr>
        <w:t>umen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pme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in</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 ex</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w:t>
      </w:r>
    </w:p>
    <w:p w14:paraId="3EC912BB" w14:textId="77777777" w:rsidR="00A634E2" w:rsidRDefault="001E7FCE" w:rsidP="00CC70FF">
      <w:pPr>
        <w:spacing w:before="37"/>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z w:val="22"/>
          <w:szCs w:val="22"/>
        </w:rPr>
        <w:t>u</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a</w:t>
      </w:r>
      <w:r>
        <w:rPr>
          <w:rFonts w:ascii="Arial" w:eastAsia="Arial" w:hAnsi="Arial" w:cs="Arial"/>
          <w:spacing w:val="-2"/>
          <w:sz w:val="22"/>
          <w:szCs w:val="22"/>
        </w:rPr>
        <w:t>c</w:t>
      </w:r>
      <w:r>
        <w:rPr>
          <w:rFonts w:ascii="Arial" w:eastAsia="Arial" w:hAnsi="Arial" w:cs="Arial"/>
          <w:sz w:val="22"/>
          <w:szCs w:val="22"/>
        </w:rPr>
        <w:t>co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p>
    <w:p w14:paraId="3EC912BC" w14:textId="77777777" w:rsidR="00A634E2" w:rsidRDefault="001E7FCE" w:rsidP="00CC70FF">
      <w:pPr>
        <w:spacing w:before="40"/>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 xml:space="preserve">f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ng T</w:t>
      </w:r>
      <w:r>
        <w:rPr>
          <w:rFonts w:ascii="Arial" w:eastAsia="Arial" w:hAnsi="Arial" w:cs="Arial"/>
          <w:spacing w:val="-1"/>
          <w:sz w:val="22"/>
          <w:szCs w:val="22"/>
        </w:rPr>
        <w:t>A</w:t>
      </w:r>
      <w:r>
        <w:rPr>
          <w:rFonts w:ascii="Arial" w:eastAsia="Arial" w:hAnsi="Arial" w:cs="Arial"/>
          <w:sz w:val="22"/>
          <w:szCs w:val="22"/>
        </w:rPr>
        <w:t>s)</w:t>
      </w:r>
    </w:p>
    <w:p w14:paraId="3EC912BD" w14:textId="77777777" w:rsidR="00A634E2" w:rsidRDefault="001E7FCE" w:rsidP="00CC70FF">
      <w:pPr>
        <w:spacing w:before="37"/>
        <w:ind w:left="58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T</w:t>
      </w:r>
      <w:r>
        <w:rPr>
          <w:rFonts w:ascii="Arial" w:eastAsia="Arial" w:hAnsi="Arial" w:cs="Arial"/>
          <w:spacing w:val="-1"/>
          <w:sz w:val="22"/>
          <w:szCs w:val="22"/>
        </w:rPr>
        <w:t>e</w:t>
      </w:r>
      <w:r>
        <w:rPr>
          <w:rFonts w:ascii="Arial" w:eastAsia="Arial" w:hAnsi="Arial" w:cs="Arial"/>
          <w:sz w:val="22"/>
          <w:szCs w:val="22"/>
        </w:rPr>
        <w:t>ac</w:t>
      </w:r>
      <w:r>
        <w:rPr>
          <w:rFonts w:ascii="Arial" w:eastAsia="Arial" w:hAnsi="Arial" w:cs="Arial"/>
          <w:spacing w:val="-1"/>
          <w:sz w:val="22"/>
          <w:szCs w:val="22"/>
        </w:rPr>
        <w:t>hi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 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ces p</w:t>
      </w:r>
      <w:r>
        <w:rPr>
          <w:rFonts w:ascii="Arial" w:eastAsia="Arial" w:hAnsi="Arial" w:cs="Arial"/>
          <w:spacing w:val="-2"/>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al ext</w:t>
      </w:r>
      <w:r>
        <w:rPr>
          <w:rFonts w:ascii="Arial" w:eastAsia="Arial" w:hAnsi="Arial" w:cs="Arial"/>
          <w:spacing w:val="1"/>
          <w:sz w:val="22"/>
          <w:szCs w:val="22"/>
        </w:rPr>
        <w:t>r</w:t>
      </w:r>
      <w:r>
        <w:rPr>
          <w:rFonts w:ascii="Arial" w:eastAsia="Arial" w:hAnsi="Arial" w:cs="Arial"/>
          <w:sz w:val="22"/>
          <w:szCs w:val="22"/>
        </w:rPr>
        <w:t>a</w:t>
      </w:r>
    </w:p>
    <w:p w14:paraId="3EC912BE" w14:textId="77777777" w:rsidR="00A634E2" w:rsidRDefault="001E7FCE" w:rsidP="00CC70FF">
      <w:pPr>
        <w:tabs>
          <w:tab w:val="left" w:pos="940"/>
        </w:tabs>
        <w:spacing w:before="37" w:line="275" w:lineRule="auto"/>
        <w:ind w:left="940" w:right="87"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34"/>
          <w:sz w:val="22"/>
          <w:szCs w:val="22"/>
        </w:rPr>
        <w:t xml:space="preserve"> </w:t>
      </w:r>
      <w:r>
        <w:rPr>
          <w:rFonts w:ascii="Arial" w:eastAsia="Arial" w:hAnsi="Arial" w:cs="Arial"/>
          <w:sz w:val="22"/>
          <w:szCs w:val="22"/>
        </w:rPr>
        <w:t>cos</w:t>
      </w:r>
      <w:r>
        <w:rPr>
          <w:rFonts w:ascii="Arial" w:eastAsia="Arial" w:hAnsi="Arial" w:cs="Arial"/>
          <w:spacing w:val="-2"/>
          <w:sz w:val="22"/>
          <w:szCs w:val="22"/>
        </w:rPr>
        <w:t>t</w:t>
      </w:r>
      <w:r>
        <w:rPr>
          <w:rFonts w:ascii="Arial" w:eastAsia="Arial" w:hAnsi="Arial" w:cs="Arial"/>
          <w:sz w:val="22"/>
          <w:szCs w:val="22"/>
        </w:rPr>
        <w:t>,</w:t>
      </w:r>
      <w:r>
        <w:rPr>
          <w:rFonts w:ascii="Arial" w:eastAsia="Arial" w:hAnsi="Arial" w:cs="Arial"/>
          <w:spacing w:val="36"/>
          <w:sz w:val="22"/>
          <w:szCs w:val="22"/>
        </w:rPr>
        <w:t xml:space="preserve"> </w:t>
      </w:r>
      <w:r>
        <w:rPr>
          <w:rFonts w:ascii="Arial" w:eastAsia="Arial" w:hAnsi="Arial" w:cs="Arial"/>
          <w:sz w:val="22"/>
          <w:szCs w:val="22"/>
        </w:rPr>
        <w:t>or</w:t>
      </w:r>
      <w:r>
        <w:rPr>
          <w:rFonts w:ascii="Arial" w:eastAsia="Arial" w:hAnsi="Arial" w:cs="Arial"/>
          <w:spacing w:val="35"/>
          <w:sz w:val="22"/>
          <w:szCs w:val="22"/>
        </w:rPr>
        <w:t xml:space="preserve"> </w:t>
      </w:r>
      <w:r>
        <w:rPr>
          <w:rFonts w:ascii="Arial" w:eastAsia="Arial" w:hAnsi="Arial" w:cs="Arial"/>
          <w:sz w:val="22"/>
          <w:szCs w:val="22"/>
        </w:rPr>
        <w:t>an</w:t>
      </w:r>
      <w:r>
        <w:rPr>
          <w:rFonts w:ascii="Arial" w:eastAsia="Arial" w:hAnsi="Arial" w:cs="Arial"/>
          <w:spacing w:val="32"/>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pro</w:t>
      </w:r>
      <w:r>
        <w:rPr>
          <w:rFonts w:ascii="Arial" w:eastAsia="Arial" w:hAnsi="Arial" w:cs="Arial"/>
          <w:spacing w:val="-3"/>
          <w:sz w:val="22"/>
          <w:szCs w:val="22"/>
        </w:rPr>
        <w:t>p</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ate</w:t>
      </w:r>
      <w:r>
        <w:rPr>
          <w:rFonts w:ascii="Arial" w:eastAsia="Arial" w:hAnsi="Arial" w:cs="Arial"/>
          <w:spacing w:val="35"/>
          <w:sz w:val="22"/>
          <w:szCs w:val="22"/>
        </w:rPr>
        <w:t xml:space="preserve"> </w:t>
      </w:r>
      <w:r>
        <w:rPr>
          <w:rFonts w:ascii="Arial" w:eastAsia="Arial" w:hAnsi="Arial" w:cs="Arial"/>
          <w:sz w:val="22"/>
          <w:szCs w:val="22"/>
        </w:rPr>
        <w:t>propo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4"/>
          <w:sz w:val="22"/>
          <w:szCs w:val="22"/>
        </w:rPr>
        <w:t xml:space="preserve"> </w:t>
      </w:r>
      <w:r>
        <w:rPr>
          <w:rFonts w:ascii="Arial" w:eastAsia="Arial" w:hAnsi="Arial" w:cs="Arial"/>
          <w:sz w:val="22"/>
          <w:szCs w:val="22"/>
        </w:rPr>
        <w:t>of</w:t>
      </w:r>
      <w:r>
        <w:rPr>
          <w:rFonts w:ascii="Arial" w:eastAsia="Arial" w:hAnsi="Arial" w:cs="Arial"/>
          <w:spacing w:val="3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4"/>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4"/>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36"/>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4"/>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z w:val="22"/>
          <w:szCs w:val="22"/>
        </w:rPr>
        <w:t>f</w:t>
      </w:r>
      <w:r>
        <w:rPr>
          <w:rFonts w:ascii="Arial" w:eastAsia="Arial" w:hAnsi="Arial" w:cs="Arial"/>
          <w:spacing w:val="36"/>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oy</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34"/>
          <w:sz w:val="22"/>
          <w:szCs w:val="22"/>
        </w:rPr>
        <w:t xml:space="preserve"> </w:t>
      </w:r>
      <w:r>
        <w:rPr>
          <w:rFonts w:ascii="Arial" w:eastAsia="Arial" w:hAnsi="Arial" w:cs="Arial"/>
          <w:spacing w:val="1"/>
          <w:sz w:val="22"/>
          <w:szCs w:val="22"/>
        </w:rPr>
        <w:t>t</w:t>
      </w:r>
      <w:r>
        <w:rPr>
          <w:rFonts w:ascii="Arial" w:eastAsia="Arial" w:hAnsi="Arial" w:cs="Arial"/>
          <w:sz w:val="22"/>
          <w:szCs w:val="22"/>
        </w:rPr>
        <w:t>o prov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5"/>
          <w:sz w:val="22"/>
          <w:szCs w:val="22"/>
        </w:rPr>
        <w:t xml:space="preserve"> </w:t>
      </w:r>
      <w:r>
        <w:rPr>
          <w:rFonts w:ascii="Arial" w:eastAsia="Arial" w:hAnsi="Arial" w:cs="Arial"/>
          <w:sz w:val="22"/>
          <w:szCs w:val="22"/>
        </w:rPr>
        <w:t>v</w:t>
      </w:r>
      <w:r>
        <w:rPr>
          <w:rFonts w:ascii="Arial" w:eastAsia="Arial" w:hAnsi="Arial" w:cs="Arial"/>
          <w:spacing w:val="-3"/>
          <w:sz w:val="22"/>
          <w:szCs w:val="22"/>
        </w:rPr>
        <w:t>o</w:t>
      </w:r>
      <w:r>
        <w:rPr>
          <w:rFonts w:ascii="Arial" w:eastAsia="Arial" w:hAnsi="Arial" w:cs="Arial"/>
          <w:sz w:val="22"/>
          <w:szCs w:val="22"/>
        </w:rPr>
        <w:t>cal</w:t>
      </w:r>
      <w:r>
        <w:rPr>
          <w:rFonts w:ascii="Arial" w:eastAsia="Arial" w:hAnsi="Arial" w:cs="Arial"/>
          <w:spacing w:val="1"/>
          <w:sz w:val="22"/>
          <w:szCs w:val="22"/>
        </w:rPr>
        <w:t xml:space="preserve"> 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ay</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al</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nst</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an o</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 ex</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w:t>
      </w:r>
    </w:p>
    <w:p w14:paraId="3EC912BF" w14:textId="77777777" w:rsidR="00A634E2" w:rsidRDefault="00A634E2" w:rsidP="00CC70FF">
      <w:pPr>
        <w:spacing w:before="5" w:line="180" w:lineRule="exact"/>
        <w:rPr>
          <w:sz w:val="19"/>
          <w:szCs w:val="19"/>
        </w:rPr>
      </w:pPr>
    </w:p>
    <w:p w14:paraId="3EC912C0" w14:textId="77777777" w:rsidR="00A634E2" w:rsidRDefault="001E7FCE" w:rsidP="00CC70FF">
      <w:pPr>
        <w:spacing w:line="276" w:lineRule="auto"/>
        <w:ind w:left="220" w:right="82"/>
        <w:rPr>
          <w:rFonts w:ascii="Arial" w:eastAsia="Arial" w:hAnsi="Arial" w:cs="Arial"/>
          <w:sz w:val="22"/>
          <w:szCs w:val="22"/>
        </w:rPr>
      </w:pPr>
      <w:r>
        <w:rPr>
          <w:rFonts w:ascii="Arial" w:eastAsia="Arial" w:hAnsi="Arial" w:cs="Arial"/>
          <w:sz w:val="22"/>
          <w:szCs w:val="22"/>
        </w:rPr>
        <w:t>3.3     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7"/>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10"/>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12"/>
          <w:sz w:val="22"/>
          <w:szCs w:val="22"/>
        </w:rPr>
        <w:t xml:space="preserve"> </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z w:val="22"/>
          <w:szCs w:val="22"/>
        </w:rPr>
        <w:t>ge</w:t>
      </w:r>
      <w:r>
        <w:rPr>
          <w:rFonts w:ascii="Arial" w:eastAsia="Arial" w:hAnsi="Arial" w:cs="Arial"/>
          <w:spacing w:val="10"/>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z w:val="22"/>
          <w:szCs w:val="22"/>
        </w:rPr>
        <w:t>ex</w:t>
      </w:r>
      <w:r>
        <w:rPr>
          <w:rFonts w:ascii="Arial" w:eastAsia="Arial" w:hAnsi="Arial" w:cs="Arial"/>
          <w:spacing w:val="-3"/>
          <w:sz w:val="22"/>
          <w:szCs w:val="22"/>
        </w:rPr>
        <w:t>c</w:t>
      </w:r>
      <w:r>
        <w:rPr>
          <w:rFonts w:ascii="Arial" w:eastAsia="Arial" w:hAnsi="Arial" w:cs="Arial"/>
          <w:sz w:val="22"/>
          <w:szCs w:val="22"/>
        </w:rPr>
        <w:t>ess</w:t>
      </w:r>
      <w:r>
        <w:rPr>
          <w:rFonts w:ascii="Arial" w:eastAsia="Arial" w:hAnsi="Arial" w:cs="Arial"/>
          <w:spacing w:val="8"/>
          <w:sz w:val="22"/>
          <w:szCs w:val="22"/>
        </w:rPr>
        <w:t xml:space="preserve"> </w:t>
      </w:r>
      <w:r>
        <w:rPr>
          <w:rFonts w:ascii="Arial" w:eastAsia="Arial" w:hAnsi="Arial" w:cs="Arial"/>
          <w:sz w:val="22"/>
          <w:szCs w:val="22"/>
        </w:rPr>
        <w:t>of</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8"/>
          <w:sz w:val="22"/>
          <w:szCs w:val="22"/>
        </w:rPr>
        <w:t xml:space="preserve"> </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z w:val="22"/>
          <w:szCs w:val="22"/>
        </w:rPr>
        <w:t>al</w:t>
      </w:r>
      <w:r>
        <w:rPr>
          <w:rFonts w:ascii="Arial" w:eastAsia="Arial" w:hAnsi="Arial" w:cs="Arial"/>
          <w:spacing w:val="10"/>
          <w:sz w:val="22"/>
          <w:szCs w:val="22"/>
        </w:rPr>
        <w:t xml:space="preserve"> </w:t>
      </w:r>
      <w:r>
        <w:rPr>
          <w:rFonts w:ascii="Arial" w:eastAsia="Arial" w:hAnsi="Arial" w:cs="Arial"/>
          <w:sz w:val="22"/>
          <w:szCs w:val="22"/>
        </w:rPr>
        <w:t>cost</w:t>
      </w:r>
      <w:r>
        <w:rPr>
          <w:rFonts w:ascii="Arial" w:eastAsia="Arial" w:hAnsi="Arial" w:cs="Arial"/>
          <w:spacing w:val="9"/>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1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8"/>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10"/>
          <w:sz w:val="22"/>
          <w:szCs w:val="22"/>
        </w:rPr>
        <w:t xml:space="preserve"> </w:t>
      </w:r>
      <w:r>
        <w:rPr>
          <w:rFonts w:ascii="Arial" w:eastAsia="Arial" w:hAnsi="Arial" w:cs="Arial"/>
          <w:sz w:val="22"/>
          <w:szCs w:val="22"/>
        </w:rPr>
        <w:t>ex</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 d</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 xml:space="preserve">by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umb</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A su</w:t>
      </w:r>
      <w:r>
        <w:rPr>
          <w:rFonts w:ascii="Arial" w:eastAsia="Arial" w:hAnsi="Arial" w:cs="Arial"/>
          <w:spacing w:val="-1"/>
          <w:sz w:val="22"/>
          <w:szCs w:val="22"/>
        </w:rPr>
        <w:t>b</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dy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be ch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pacing w:val="-3"/>
          <w:sz w:val="22"/>
          <w:szCs w:val="22"/>
        </w:rPr>
        <w:t>l</w:t>
      </w:r>
      <w:r>
        <w:rPr>
          <w:rFonts w:ascii="Arial" w:eastAsia="Arial" w:hAnsi="Arial" w:cs="Arial"/>
          <w:sz w:val="22"/>
          <w:szCs w:val="22"/>
        </w:rPr>
        <w:t xml:space="preserve">s </w:t>
      </w:r>
      <w:r>
        <w:rPr>
          <w:rFonts w:ascii="Arial" w:eastAsia="Arial" w:hAnsi="Arial" w:cs="Arial"/>
          <w:spacing w:val="-1"/>
          <w:sz w:val="22"/>
          <w:szCs w:val="22"/>
        </w:rPr>
        <w:t>wi</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b</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12"/>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se</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z w:val="22"/>
          <w:szCs w:val="22"/>
        </w:rPr>
        <w:t>are</w:t>
      </w:r>
      <w:r>
        <w:rPr>
          <w:rFonts w:ascii="Arial" w:eastAsia="Arial" w:hAnsi="Arial" w:cs="Arial"/>
          <w:spacing w:val="-10"/>
          <w:sz w:val="22"/>
          <w:szCs w:val="22"/>
        </w:rPr>
        <w:t xml:space="preserve"> </w:t>
      </w:r>
      <w:r>
        <w:rPr>
          <w:rFonts w:ascii="Arial" w:eastAsia="Arial" w:hAnsi="Arial" w:cs="Arial"/>
          <w:sz w:val="22"/>
          <w:szCs w:val="22"/>
        </w:rPr>
        <w:t>u</w:t>
      </w:r>
      <w:r>
        <w:rPr>
          <w:rFonts w:ascii="Arial" w:eastAsia="Arial" w:hAnsi="Arial" w:cs="Arial"/>
          <w:spacing w:val="-1"/>
          <w:sz w:val="22"/>
          <w:szCs w:val="22"/>
        </w:rPr>
        <w:t>nwill</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9"/>
          <w:sz w:val="22"/>
          <w:szCs w:val="22"/>
        </w:rPr>
        <w:t xml:space="preserve"> </w:t>
      </w:r>
      <w:r>
        <w:rPr>
          <w:rFonts w:ascii="Arial" w:eastAsia="Arial" w:hAnsi="Arial" w:cs="Arial"/>
          <w:sz w:val="22"/>
          <w:szCs w:val="22"/>
        </w:rPr>
        <w:t>or</w:t>
      </w:r>
      <w:r>
        <w:rPr>
          <w:rFonts w:ascii="Arial" w:eastAsia="Arial" w:hAnsi="Arial" w:cs="Arial"/>
          <w:spacing w:val="-10"/>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y</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0"/>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u</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9"/>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1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z w:val="22"/>
          <w:szCs w:val="22"/>
        </w:rPr>
        <w:t>cas</w:t>
      </w:r>
      <w:r>
        <w:rPr>
          <w:rFonts w:ascii="Arial" w:eastAsia="Arial" w:hAnsi="Arial" w:cs="Arial"/>
          <w:spacing w:val="-1"/>
          <w:sz w:val="22"/>
          <w:szCs w:val="22"/>
        </w:rPr>
        <w:t>e</w:t>
      </w:r>
      <w:r>
        <w:rPr>
          <w:rFonts w:ascii="Arial" w:eastAsia="Arial" w:hAnsi="Arial" w:cs="Arial"/>
          <w:sz w:val="22"/>
          <w:szCs w:val="22"/>
        </w:rPr>
        <w:t xml:space="preserve">s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prop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t</w:t>
      </w:r>
      <w:r>
        <w:rPr>
          <w:rFonts w:ascii="Arial" w:eastAsia="Arial" w:hAnsi="Arial" w:cs="Arial"/>
          <w:spacing w:val="-3"/>
          <w:sz w:val="22"/>
          <w:szCs w:val="22"/>
        </w:rPr>
        <w:t>a</w:t>
      </w:r>
      <w:r>
        <w:rPr>
          <w:rFonts w:ascii="Arial" w:eastAsia="Arial" w:hAnsi="Arial" w:cs="Arial"/>
          <w:sz w:val="22"/>
          <w:szCs w:val="22"/>
        </w:rPr>
        <w:t>kes</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4"/>
          <w:sz w:val="22"/>
          <w:szCs w:val="22"/>
        </w:rPr>
        <w:t>l</w:t>
      </w:r>
      <w:r>
        <w:rPr>
          <w:rFonts w:ascii="Arial" w:eastAsia="Arial" w:hAnsi="Arial" w:cs="Arial"/>
          <w:sz w:val="22"/>
          <w:szCs w:val="22"/>
        </w:rPr>
        <w:t>ace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ur</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 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4"/>
          <w:sz w:val="22"/>
          <w:szCs w:val="22"/>
        </w:rPr>
        <w:t>l</w:t>
      </w:r>
      <w:r>
        <w:rPr>
          <w:rFonts w:ascii="Arial" w:eastAsia="Arial" w:hAnsi="Arial" w:cs="Arial"/>
          <w:spacing w:val="-1"/>
          <w:sz w:val="22"/>
          <w:szCs w:val="22"/>
        </w:rPr>
        <w:t>t</w:t>
      </w:r>
      <w:r>
        <w:rPr>
          <w:rFonts w:ascii="Arial" w:eastAsia="Arial" w:hAnsi="Arial" w:cs="Arial"/>
          <w:sz w:val="22"/>
          <w:szCs w:val="22"/>
        </w:rPr>
        <w:t>erna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ve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o</w:t>
      </w:r>
      <w:r>
        <w:rPr>
          <w:rFonts w:ascii="Arial" w:eastAsia="Arial" w:hAnsi="Arial" w:cs="Arial"/>
          <w:sz w:val="22"/>
          <w:szCs w:val="22"/>
        </w:rPr>
        <w:t>se not 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w:t>
      </w:r>
    </w:p>
    <w:p w14:paraId="3EC912C1" w14:textId="77777777" w:rsidR="00A634E2" w:rsidRDefault="00A634E2" w:rsidP="00CC70FF">
      <w:pPr>
        <w:spacing w:before="2" w:line="180" w:lineRule="exact"/>
        <w:rPr>
          <w:sz w:val="19"/>
          <w:szCs w:val="19"/>
        </w:rPr>
      </w:pPr>
    </w:p>
    <w:p w14:paraId="3EC912C2" w14:textId="77777777" w:rsidR="00A634E2" w:rsidRDefault="001E7FCE" w:rsidP="00CC70FF">
      <w:pPr>
        <w:spacing w:line="275" w:lineRule="auto"/>
        <w:ind w:left="220" w:right="82"/>
        <w:rPr>
          <w:rFonts w:ascii="Arial" w:eastAsia="Arial" w:hAnsi="Arial" w:cs="Arial"/>
          <w:sz w:val="22"/>
          <w:szCs w:val="22"/>
        </w:rPr>
      </w:pPr>
      <w:r>
        <w:rPr>
          <w:rFonts w:ascii="Arial" w:eastAsia="Arial" w:hAnsi="Arial" w:cs="Arial"/>
          <w:sz w:val="22"/>
          <w:szCs w:val="22"/>
        </w:rPr>
        <w:t xml:space="preserve">3.4    </w:t>
      </w:r>
      <w:r>
        <w:rPr>
          <w:rFonts w:ascii="Arial" w:eastAsia="Arial" w:hAnsi="Arial" w:cs="Arial"/>
          <w:spacing w:val="7"/>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9"/>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10"/>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g</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z w:val="22"/>
          <w:szCs w:val="22"/>
        </w:rPr>
        <w:t>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pacing w:val="-2"/>
          <w:sz w:val="22"/>
          <w:szCs w:val="22"/>
        </w:rPr>
        <w:t>c</w:t>
      </w:r>
      <w:r>
        <w:rPr>
          <w:rFonts w:ascii="Arial" w:eastAsia="Arial" w:hAnsi="Arial" w:cs="Arial"/>
          <w:sz w:val="22"/>
          <w:szCs w:val="22"/>
        </w:rPr>
        <w:t>ov</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8"/>
          <w:sz w:val="22"/>
          <w:szCs w:val="22"/>
        </w:rPr>
        <w:t xml:space="preserve"> </w:t>
      </w:r>
      <w:r>
        <w:rPr>
          <w:rFonts w:ascii="Arial" w:eastAsia="Arial" w:hAnsi="Arial" w:cs="Arial"/>
          <w:spacing w:val="-1"/>
          <w:sz w:val="22"/>
          <w:szCs w:val="22"/>
        </w:rPr>
        <w:t>w</w:t>
      </w:r>
      <w:r>
        <w:rPr>
          <w:rFonts w:ascii="Arial" w:eastAsia="Arial" w:hAnsi="Arial" w:cs="Arial"/>
          <w:sz w:val="22"/>
          <w:szCs w:val="22"/>
        </w:rPr>
        <w:t>ho</w:t>
      </w:r>
      <w:r>
        <w:rPr>
          <w:rFonts w:ascii="Arial" w:eastAsia="Arial" w:hAnsi="Arial" w:cs="Arial"/>
          <w:spacing w:val="-1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se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10"/>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 sch</w:t>
      </w:r>
      <w:r>
        <w:rPr>
          <w:rFonts w:ascii="Arial" w:eastAsia="Arial" w:hAnsi="Arial" w:cs="Arial"/>
          <w:spacing w:val="-1"/>
          <w:sz w:val="22"/>
          <w:szCs w:val="22"/>
        </w:rPr>
        <w:t>o</w:t>
      </w:r>
      <w:r>
        <w:rPr>
          <w:rFonts w:ascii="Arial" w:eastAsia="Arial" w:hAnsi="Arial" w:cs="Arial"/>
          <w:sz w:val="22"/>
          <w:szCs w:val="22"/>
        </w:rPr>
        <w:t>ol acc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1"/>
          <w:sz w:val="22"/>
          <w:szCs w:val="22"/>
        </w:rPr>
        <w:t>i</w:t>
      </w:r>
      <w:r>
        <w:rPr>
          <w:rFonts w:ascii="Arial" w:eastAsia="Arial" w:hAnsi="Arial" w:cs="Arial"/>
          <w:sz w:val="22"/>
          <w:szCs w:val="22"/>
        </w:rPr>
        <w:t>ng p</w:t>
      </w:r>
      <w:r>
        <w:rPr>
          <w:rFonts w:ascii="Arial" w:eastAsia="Arial" w:hAnsi="Arial" w:cs="Arial"/>
          <w:spacing w:val="-3"/>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on a</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w:t>
      </w:r>
      <w:r>
        <w:rPr>
          <w:rFonts w:ascii="Arial" w:eastAsia="Arial" w:hAnsi="Arial" w:cs="Arial"/>
          <w:spacing w:val="-1"/>
          <w:sz w:val="22"/>
          <w:szCs w:val="22"/>
        </w:rPr>
        <w:t>a</w:t>
      </w:r>
      <w:r>
        <w:rPr>
          <w:rFonts w:ascii="Arial" w:eastAsia="Arial" w:hAnsi="Arial" w:cs="Arial"/>
          <w:sz w:val="22"/>
          <w:szCs w:val="22"/>
        </w:rPr>
        <w:t>l 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w:t>
      </w:r>
    </w:p>
    <w:p w14:paraId="3EC912C3" w14:textId="77777777" w:rsidR="00A634E2" w:rsidRDefault="00A634E2" w:rsidP="00CC70FF">
      <w:pPr>
        <w:spacing w:before="5" w:line="180" w:lineRule="exact"/>
        <w:rPr>
          <w:sz w:val="19"/>
          <w:szCs w:val="19"/>
        </w:rPr>
      </w:pPr>
    </w:p>
    <w:p w14:paraId="3EC912C4" w14:textId="77777777" w:rsidR="00A634E2" w:rsidRDefault="001E7FCE" w:rsidP="00CC70FF">
      <w:pPr>
        <w:spacing w:line="275" w:lineRule="auto"/>
        <w:ind w:left="220" w:right="85"/>
        <w:rPr>
          <w:rFonts w:ascii="Arial" w:eastAsia="Arial" w:hAnsi="Arial" w:cs="Arial"/>
          <w:sz w:val="22"/>
          <w:szCs w:val="22"/>
        </w:rPr>
      </w:pPr>
      <w:r>
        <w:rPr>
          <w:rFonts w:ascii="Arial" w:eastAsia="Arial" w:hAnsi="Arial" w:cs="Arial"/>
          <w:sz w:val="22"/>
          <w:szCs w:val="22"/>
        </w:rPr>
        <w:t xml:space="preserve">3.5     </w:t>
      </w:r>
      <w:r>
        <w:rPr>
          <w:rFonts w:ascii="Arial" w:eastAsia="Arial" w:hAnsi="Arial" w:cs="Arial"/>
          <w:spacing w:val="-1"/>
          <w:sz w:val="22"/>
          <w:szCs w:val="22"/>
        </w:rPr>
        <w:t>P</w:t>
      </w:r>
      <w:r>
        <w:rPr>
          <w:rFonts w:ascii="Arial" w:eastAsia="Arial" w:hAnsi="Arial" w:cs="Arial"/>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4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42"/>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41"/>
          <w:sz w:val="22"/>
          <w:szCs w:val="22"/>
        </w:rPr>
        <w:t xml:space="preserve"> </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4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41"/>
          <w:sz w:val="22"/>
          <w:szCs w:val="22"/>
        </w:rPr>
        <w:t xml:space="preserve"> </w:t>
      </w:r>
      <w:r>
        <w:rPr>
          <w:rFonts w:ascii="Arial" w:eastAsia="Arial" w:hAnsi="Arial" w:cs="Arial"/>
          <w:sz w:val="22"/>
          <w:szCs w:val="22"/>
        </w:rPr>
        <w:t>be</w:t>
      </w:r>
      <w:r>
        <w:rPr>
          <w:rFonts w:ascii="Arial" w:eastAsia="Arial" w:hAnsi="Arial" w:cs="Arial"/>
          <w:spacing w:val="42"/>
          <w:sz w:val="22"/>
          <w:szCs w:val="22"/>
        </w:rPr>
        <w:t xml:space="preserve"> </w:t>
      </w:r>
      <w:r>
        <w:rPr>
          <w:rFonts w:ascii="Arial" w:eastAsia="Arial" w:hAnsi="Arial" w:cs="Arial"/>
          <w:sz w:val="22"/>
          <w:szCs w:val="22"/>
        </w:rPr>
        <w:t>on</w:t>
      </w:r>
      <w:r>
        <w:rPr>
          <w:rFonts w:ascii="Arial" w:eastAsia="Arial" w:hAnsi="Arial" w:cs="Arial"/>
          <w:spacing w:val="4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2"/>
          <w:sz w:val="22"/>
          <w:szCs w:val="22"/>
        </w:rPr>
        <w:t xml:space="preserve"> </w:t>
      </w:r>
      <w:r>
        <w:rPr>
          <w:rFonts w:ascii="Arial" w:eastAsia="Arial" w:hAnsi="Arial" w:cs="Arial"/>
          <w:sz w:val="22"/>
          <w:szCs w:val="22"/>
        </w:rPr>
        <w:t>of</w:t>
      </w:r>
      <w:r>
        <w:rPr>
          <w:rFonts w:ascii="Arial" w:eastAsia="Arial" w:hAnsi="Arial" w:cs="Arial"/>
          <w:spacing w:val="43"/>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41"/>
          <w:sz w:val="22"/>
          <w:szCs w:val="22"/>
        </w:rPr>
        <w:t xml:space="preserve"> </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oi</w:t>
      </w:r>
      <w:r>
        <w:rPr>
          <w:rFonts w:ascii="Arial" w:eastAsia="Arial" w:hAnsi="Arial" w:cs="Arial"/>
          <w:sz w:val="22"/>
          <w:szCs w:val="22"/>
        </w:rPr>
        <w:t>ce</w:t>
      </w:r>
      <w:r>
        <w:rPr>
          <w:rFonts w:ascii="Arial" w:eastAsia="Arial" w:hAnsi="Arial" w:cs="Arial"/>
          <w:spacing w:val="4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2"/>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wil</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ef</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erequ</w:t>
      </w:r>
      <w:r>
        <w:rPr>
          <w:rFonts w:ascii="Arial" w:eastAsia="Arial" w:hAnsi="Arial" w:cs="Arial"/>
          <w:spacing w:val="-2"/>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 prov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 of an 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al </w:t>
      </w:r>
      <w:r>
        <w:rPr>
          <w:rFonts w:ascii="Arial" w:eastAsia="Arial" w:hAnsi="Arial" w:cs="Arial"/>
          <w:spacing w:val="-3"/>
          <w:sz w:val="22"/>
          <w:szCs w:val="22"/>
        </w:rPr>
        <w:t>e</w:t>
      </w:r>
      <w:r>
        <w:rPr>
          <w:rFonts w:ascii="Arial" w:eastAsia="Arial" w:hAnsi="Arial" w:cs="Arial"/>
          <w:sz w:val="22"/>
          <w:szCs w:val="22"/>
        </w:rPr>
        <w:t>x</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wil</w:t>
      </w:r>
      <w:r>
        <w:rPr>
          <w:rFonts w:ascii="Arial" w:eastAsia="Arial" w:hAnsi="Arial" w:cs="Arial"/>
          <w:sz w:val="22"/>
          <w:szCs w:val="22"/>
        </w:rPr>
        <w:t xml:space="preserve">l be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z w:val="22"/>
          <w:szCs w:val="22"/>
        </w:rPr>
        <w:t>.</w:t>
      </w:r>
    </w:p>
    <w:p w14:paraId="3EC912C5" w14:textId="77777777" w:rsidR="00A634E2" w:rsidRDefault="00A634E2" w:rsidP="00CC70FF">
      <w:pPr>
        <w:spacing w:before="5" w:line="180" w:lineRule="exact"/>
        <w:rPr>
          <w:sz w:val="19"/>
          <w:szCs w:val="19"/>
        </w:rPr>
      </w:pPr>
    </w:p>
    <w:p w14:paraId="3EC912C6" w14:textId="77777777" w:rsidR="00A634E2" w:rsidRDefault="001E7FCE" w:rsidP="00CC70FF">
      <w:pPr>
        <w:spacing w:line="275" w:lineRule="auto"/>
        <w:ind w:left="220" w:right="93"/>
        <w:rPr>
          <w:rFonts w:ascii="Arial" w:eastAsia="Arial" w:hAnsi="Arial" w:cs="Arial"/>
          <w:sz w:val="22"/>
          <w:szCs w:val="22"/>
        </w:rPr>
      </w:pPr>
      <w:r>
        <w:rPr>
          <w:rFonts w:ascii="Arial" w:eastAsia="Arial" w:hAnsi="Arial" w:cs="Arial"/>
          <w:sz w:val="22"/>
          <w:szCs w:val="22"/>
        </w:rPr>
        <w:t xml:space="preserve">3.6    </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be</w:t>
      </w:r>
      <w:r>
        <w:rPr>
          <w:rFonts w:ascii="Arial" w:eastAsia="Arial" w:hAnsi="Arial" w:cs="Arial"/>
          <w:spacing w:val="-9"/>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rFonts w:ascii="Arial" w:eastAsia="Arial" w:hAnsi="Arial" w:cs="Arial"/>
          <w:spacing w:val="-5"/>
          <w:sz w:val="22"/>
          <w:szCs w:val="22"/>
        </w:rPr>
        <w:t xml:space="preserve"> </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2"/>
          <w:sz w:val="22"/>
          <w:szCs w:val="22"/>
        </w:rPr>
        <w:t>s</w:t>
      </w:r>
      <w:r>
        <w:rPr>
          <w:rFonts w:ascii="Arial" w:eastAsia="Arial" w:hAnsi="Arial" w:cs="Arial"/>
          <w:sz w:val="22"/>
          <w:szCs w:val="22"/>
        </w:rPr>
        <w:t>uch</w:t>
      </w:r>
      <w:r>
        <w:rPr>
          <w:rFonts w:ascii="Arial" w:eastAsia="Arial" w:hAnsi="Arial" w:cs="Arial"/>
          <w:spacing w:val="-4"/>
          <w:sz w:val="22"/>
          <w:szCs w:val="22"/>
        </w:rPr>
        <w:t xml:space="preserve"> </w:t>
      </w:r>
      <w:r>
        <w:rPr>
          <w:rFonts w:ascii="Arial" w:eastAsia="Arial" w:hAnsi="Arial" w:cs="Arial"/>
          <w:sz w:val="22"/>
          <w:szCs w:val="22"/>
        </w:rPr>
        <w:t>as</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5"/>
          <w:sz w:val="22"/>
          <w:szCs w:val="22"/>
        </w:rPr>
        <w:t xml:space="preserve"> </w:t>
      </w:r>
      <w:r>
        <w:rPr>
          <w:rFonts w:ascii="Arial" w:eastAsia="Arial" w:hAnsi="Arial" w:cs="Arial"/>
          <w:sz w:val="22"/>
          <w:szCs w:val="22"/>
        </w:rPr>
        <w:t>ex</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aren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z w:val="22"/>
          <w:szCs w:val="22"/>
        </w:rPr>
        <w:t xml:space="preserve">be </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rm</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z w:val="22"/>
          <w:szCs w:val="22"/>
        </w:rPr>
        <w:t>of h</w:t>
      </w:r>
      <w:r>
        <w:rPr>
          <w:rFonts w:ascii="Arial" w:eastAsia="Arial" w:hAnsi="Arial" w:cs="Arial"/>
          <w:spacing w:val="-1"/>
          <w:sz w:val="22"/>
          <w:szCs w:val="22"/>
        </w:rPr>
        <w:t>o</w:t>
      </w:r>
      <w:r>
        <w:rPr>
          <w:rFonts w:ascii="Arial" w:eastAsia="Arial" w:hAnsi="Arial" w:cs="Arial"/>
          <w:sz w:val="22"/>
          <w:szCs w:val="22"/>
        </w:rPr>
        <w:t>w</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 xml:space="preserve">ge </w:t>
      </w:r>
      <w:r>
        <w:rPr>
          <w:rFonts w:ascii="Arial" w:eastAsia="Arial" w:hAnsi="Arial" w:cs="Arial"/>
          <w:spacing w:val="-1"/>
          <w:sz w:val="22"/>
          <w:szCs w:val="22"/>
        </w:rPr>
        <w:t>wil</w:t>
      </w:r>
      <w:r>
        <w:rPr>
          <w:rFonts w:ascii="Arial" w:eastAsia="Arial" w:hAnsi="Arial" w:cs="Arial"/>
          <w:sz w:val="22"/>
          <w:szCs w:val="22"/>
        </w:rPr>
        <w:t>l be ca</w:t>
      </w:r>
      <w:r>
        <w:rPr>
          <w:rFonts w:ascii="Arial" w:eastAsia="Arial" w:hAnsi="Arial" w:cs="Arial"/>
          <w:spacing w:val="-1"/>
          <w:sz w:val="22"/>
          <w:szCs w:val="22"/>
        </w:rPr>
        <w:t>l</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ated.</w:t>
      </w:r>
    </w:p>
    <w:p w14:paraId="3EC912C7" w14:textId="77777777" w:rsidR="00A634E2" w:rsidRDefault="00A634E2" w:rsidP="00CC70FF">
      <w:pPr>
        <w:spacing w:before="6" w:line="180" w:lineRule="exact"/>
        <w:rPr>
          <w:sz w:val="19"/>
          <w:szCs w:val="19"/>
        </w:rPr>
      </w:pPr>
    </w:p>
    <w:p w14:paraId="3A18A7A8" w14:textId="77777777" w:rsidR="00CE0A74" w:rsidRDefault="00CE0A74" w:rsidP="00CC70FF">
      <w:pPr>
        <w:rPr>
          <w:rFonts w:ascii="Arial" w:eastAsia="Arial" w:hAnsi="Arial" w:cs="Arial"/>
          <w:b/>
          <w:sz w:val="22"/>
          <w:szCs w:val="22"/>
        </w:rPr>
      </w:pPr>
    </w:p>
    <w:p w14:paraId="3EC912C8" w14:textId="3A6B1BDC" w:rsidR="00A634E2" w:rsidRDefault="001E7FCE" w:rsidP="00CC70FF">
      <w:pPr>
        <w:rPr>
          <w:rFonts w:ascii="Arial" w:eastAsia="Arial" w:hAnsi="Arial" w:cs="Arial"/>
          <w:sz w:val="22"/>
          <w:szCs w:val="22"/>
        </w:rPr>
      </w:pPr>
      <w:r>
        <w:rPr>
          <w:rFonts w:ascii="Arial" w:eastAsia="Arial" w:hAnsi="Arial" w:cs="Arial"/>
          <w:b/>
          <w:sz w:val="22"/>
          <w:szCs w:val="22"/>
        </w:rPr>
        <w:t xml:space="preserve">4. </w:t>
      </w:r>
      <w:r>
        <w:rPr>
          <w:rFonts w:ascii="Arial" w:eastAsia="Arial" w:hAnsi="Arial" w:cs="Arial"/>
          <w:b/>
          <w:spacing w:val="1"/>
          <w:sz w:val="22"/>
          <w:szCs w:val="22"/>
        </w:rPr>
        <w:t xml:space="preserve"> </w:t>
      </w:r>
      <w:r>
        <w:rPr>
          <w:rFonts w:ascii="Arial" w:eastAsia="Arial" w:hAnsi="Arial" w:cs="Arial"/>
          <w:b/>
          <w:spacing w:val="-1"/>
          <w:sz w:val="22"/>
          <w:szCs w:val="22"/>
        </w:rPr>
        <w:t>E</w:t>
      </w:r>
      <w:r>
        <w:rPr>
          <w:rFonts w:ascii="Arial" w:eastAsia="Arial" w:hAnsi="Arial" w:cs="Arial"/>
          <w:b/>
          <w:sz w:val="22"/>
          <w:szCs w:val="22"/>
        </w:rPr>
        <w:t>x</w:t>
      </w:r>
      <w:r>
        <w:rPr>
          <w:rFonts w:ascii="Arial" w:eastAsia="Arial" w:hAnsi="Arial" w:cs="Arial"/>
          <w:b/>
          <w:spacing w:val="-1"/>
          <w:sz w:val="22"/>
          <w:szCs w:val="22"/>
        </w:rPr>
        <w:t>a</w:t>
      </w:r>
      <w:r>
        <w:rPr>
          <w:rFonts w:ascii="Arial" w:eastAsia="Arial" w:hAnsi="Arial" w:cs="Arial"/>
          <w:b/>
          <w:spacing w:val="-2"/>
          <w:sz w:val="22"/>
          <w:szCs w:val="22"/>
        </w:rPr>
        <w:t>m</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f</w:t>
      </w:r>
      <w:r>
        <w:rPr>
          <w:rFonts w:ascii="Arial" w:eastAsia="Arial" w:hAnsi="Arial" w:cs="Arial"/>
          <w:b/>
          <w:sz w:val="22"/>
          <w:szCs w:val="22"/>
        </w:rPr>
        <w:t>e</w:t>
      </w:r>
      <w:r>
        <w:rPr>
          <w:rFonts w:ascii="Arial" w:eastAsia="Arial" w:hAnsi="Arial" w:cs="Arial"/>
          <w:b/>
          <w:spacing w:val="-1"/>
          <w:sz w:val="22"/>
          <w:szCs w:val="22"/>
        </w:rPr>
        <w:t>e</w:t>
      </w:r>
      <w:r>
        <w:rPr>
          <w:rFonts w:ascii="Arial" w:eastAsia="Arial" w:hAnsi="Arial" w:cs="Arial"/>
          <w:b/>
          <w:sz w:val="22"/>
          <w:szCs w:val="22"/>
        </w:rPr>
        <w:t>s a</w:t>
      </w:r>
      <w:r>
        <w:rPr>
          <w:rFonts w:ascii="Arial" w:eastAsia="Arial" w:hAnsi="Arial" w:cs="Arial"/>
          <w:b/>
          <w:spacing w:val="-3"/>
          <w:sz w:val="22"/>
          <w:szCs w:val="22"/>
        </w:rPr>
        <w:t>n</w:t>
      </w:r>
      <w:r>
        <w:rPr>
          <w:rFonts w:ascii="Arial" w:eastAsia="Arial" w:hAnsi="Arial" w:cs="Arial"/>
          <w:b/>
          <w:sz w:val="22"/>
          <w:szCs w:val="22"/>
        </w:rPr>
        <w:t xml:space="preserve">d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si</w:t>
      </w:r>
      <w:r>
        <w:rPr>
          <w:rFonts w:ascii="Arial" w:eastAsia="Arial" w:hAnsi="Arial" w:cs="Arial"/>
          <w:b/>
          <w:spacing w:val="1"/>
          <w:sz w:val="22"/>
          <w:szCs w:val="22"/>
        </w:rPr>
        <w:t>t</w:t>
      </w:r>
      <w:r>
        <w:rPr>
          <w:rFonts w:ascii="Arial" w:eastAsia="Arial" w:hAnsi="Arial" w:cs="Arial"/>
          <w:b/>
          <w:sz w:val="22"/>
          <w:szCs w:val="22"/>
        </w:rPr>
        <w:t>s</w:t>
      </w:r>
    </w:p>
    <w:p w14:paraId="3EC912C9" w14:textId="77777777" w:rsidR="00A634E2" w:rsidRDefault="00A634E2" w:rsidP="00CC70FF">
      <w:pPr>
        <w:spacing w:before="6" w:line="180" w:lineRule="exact"/>
        <w:rPr>
          <w:sz w:val="19"/>
          <w:szCs w:val="19"/>
        </w:rPr>
      </w:pPr>
    </w:p>
    <w:p w14:paraId="3EC912CA" w14:textId="77777777" w:rsidR="00A634E2" w:rsidRDefault="001E7FCE" w:rsidP="00CC70FF">
      <w:pPr>
        <w:ind w:left="220" w:right="3966"/>
        <w:rPr>
          <w:rFonts w:ascii="Arial" w:eastAsia="Arial" w:hAnsi="Arial" w:cs="Arial"/>
          <w:sz w:val="22"/>
          <w:szCs w:val="22"/>
        </w:rPr>
      </w:pPr>
      <w:r>
        <w:rPr>
          <w:rFonts w:ascii="Arial" w:eastAsia="Arial" w:hAnsi="Arial" w:cs="Arial"/>
          <w:sz w:val="22"/>
          <w:szCs w:val="22"/>
        </w:rPr>
        <w:t xml:space="preserve">4.1    </w:t>
      </w:r>
      <w:r>
        <w:rPr>
          <w:rFonts w:ascii="Arial" w:eastAsia="Arial" w:hAnsi="Arial" w:cs="Arial"/>
          <w:spacing w:val="7"/>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 school</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ex</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w:t>
      </w:r>
    </w:p>
    <w:p w14:paraId="3EC912CB" w14:textId="77777777" w:rsidR="00A634E2" w:rsidRDefault="00A634E2" w:rsidP="00CC70FF">
      <w:pPr>
        <w:spacing w:before="9" w:line="240" w:lineRule="exact"/>
        <w:rPr>
          <w:sz w:val="24"/>
          <w:szCs w:val="24"/>
        </w:rPr>
      </w:pPr>
    </w:p>
    <w:p w14:paraId="3EC912CC" w14:textId="42F13F05" w:rsidR="00A634E2" w:rsidRDefault="001E7FCE" w:rsidP="00CC70FF">
      <w:pPr>
        <w:tabs>
          <w:tab w:val="left" w:pos="940"/>
        </w:tabs>
        <w:spacing w:line="275" w:lineRule="auto"/>
        <w:ind w:left="940" w:right="85"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set</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 xml:space="preserve">st </w:t>
      </w:r>
      <w:r>
        <w:rPr>
          <w:rFonts w:ascii="Arial" w:eastAsia="Arial" w:hAnsi="Arial" w:cs="Arial"/>
          <w:spacing w:val="1"/>
          <w:sz w:val="22"/>
          <w:szCs w:val="22"/>
        </w:rPr>
        <w:t>(</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4"/>
          <w:sz w:val="22"/>
          <w:szCs w:val="22"/>
        </w:rPr>
        <w:t xml:space="preserve"> </w:t>
      </w:r>
      <w:r>
        <w:rPr>
          <w:rFonts w:ascii="Arial" w:eastAsia="Arial" w:hAnsi="Arial" w:cs="Arial"/>
          <w:spacing w:val="-1"/>
          <w:sz w:val="22"/>
          <w:szCs w:val="22"/>
        </w:rPr>
        <w:t>SA</w:t>
      </w:r>
      <w:r w:rsidR="0084650A">
        <w:rPr>
          <w:rFonts w:ascii="Arial" w:eastAsia="Arial" w:hAnsi="Arial" w:cs="Arial"/>
          <w:sz w:val="22"/>
          <w:szCs w:val="22"/>
        </w:rPr>
        <w:t>Ts</w:t>
      </w:r>
      <w:r>
        <w:rPr>
          <w:rFonts w:ascii="Arial" w:eastAsia="Arial" w:hAnsi="Arial" w:cs="Arial"/>
          <w:spacing w:val="1"/>
          <w:sz w:val="22"/>
          <w:szCs w:val="22"/>
        </w:rPr>
        <w:t>)</w:t>
      </w:r>
      <w:r>
        <w:rPr>
          <w:rFonts w:ascii="Arial" w:eastAsia="Arial" w:hAnsi="Arial" w:cs="Arial"/>
          <w:sz w:val="22"/>
          <w:szCs w:val="22"/>
        </w:rPr>
        <w:t>, b</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w</w:t>
      </w:r>
      <w:r>
        <w:rPr>
          <w:rFonts w:ascii="Arial" w:eastAsia="Arial" w:hAnsi="Arial" w:cs="Arial"/>
          <w:sz w:val="22"/>
          <w:szCs w:val="22"/>
        </w:rPr>
        <w:t>as not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z w:val="22"/>
          <w:szCs w:val="22"/>
        </w:rPr>
        <w:t>ared</w:t>
      </w:r>
      <w:r>
        <w:rPr>
          <w:rFonts w:ascii="Arial" w:eastAsia="Arial" w:hAnsi="Arial" w:cs="Arial"/>
          <w:spacing w:val="-4"/>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t 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p>
    <w:p w14:paraId="3EC912CD" w14:textId="77777777" w:rsidR="00A634E2" w:rsidRDefault="001E7FCE" w:rsidP="00CC70FF">
      <w:pPr>
        <w:spacing w:before="3"/>
        <w:ind w:left="580"/>
        <w:rPr>
          <w:rFonts w:ascii="Arial" w:eastAsia="Arial" w:hAnsi="Arial" w:cs="Arial"/>
          <w:sz w:val="22"/>
          <w:szCs w:val="22"/>
        </w:rPr>
        <w:sectPr w:rsidR="00A634E2">
          <w:pgSz w:w="11940" w:h="16860"/>
          <w:pgMar w:top="1360" w:right="1300" w:bottom="280" w:left="1220" w:header="720" w:footer="720" w:gutter="0"/>
          <w:cols w:space="720"/>
        </w:sect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ex</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z w:val="22"/>
          <w:szCs w:val="22"/>
        </w:rPr>
        <w:t>ot</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 xml:space="preserve">set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 b</w:t>
      </w:r>
      <w:r>
        <w:rPr>
          <w:rFonts w:ascii="Arial" w:eastAsia="Arial" w:hAnsi="Arial" w:cs="Arial"/>
          <w:spacing w:val="-3"/>
          <w:sz w:val="22"/>
          <w:szCs w:val="22"/>
        </w:rPr>
        <w:t>u</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 ar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u</w:t>
      </w:r>
      <w:r>
        <w:rPr>
          <w:rFonts w:ascii="Arial" w:eastAsia="Arial" w:hAnsi="Arial" w:cs="Arial"/>
          <w:spacing w:val="-1"/>
          <w:sz w:val="22"/>
          <w:szCs w:val="22"/>
        </w:rPr>
        <w:t>pi</w:t>
      </w:r>
      <w:r>
        <w:rPr>
          <w:rFonts w:ascii="Arial" w:eastAsia="Arial" w:hAnsi="Arial" w:cs="Arial"/>
          <w:sz w:val="22"/>
          <w:szCs w:val="22"/>
        </w:rPr>
        <w:t xml:space="preserve">l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2"/>
          <w:sz w:val="22"/>
          <w:szCs w:val="22"/>
        </w:rPr>
        <w:t>t</w:t>
      </w:r>
      <w:r>
        <w:rPr>
          <w:rFonts w:ascii="Arial" w:eastAsia="Arial" w:hAnsi="Arial" w:cs="Arial"/>
          <w:spacing w:val="-3"/>
          <w:sz w:val="22"/>
          <w:szCs w:val="22"/>
        </w:rPr>
        <w:t>a</w:t>
      </w:r>
      <w:r>
        <w:rPr>
          <w:rFonts w:ascii="Arial" w:eastAsia="Arial" w:hAnsi="Arial" w:cs="Arial"/>
          <w:sz w:val="22"/>
          <w:szCs w:val="22"/>
        </w:rPr>
        <w:t>ke it</w:t>
      </w:r>
    </w:p>
    <w:p w14:paraId="3EC912CE" w14:textId="42648C29" w:rsidR="00A634E2" w:rsidRDefault="001E7FCE" w:rsidP="00CC70FF">
      <w:pPr>
        <w:tabs>
          <w:tab w:val="left" w:pos="820"/>
        </w:tabs>
        <w:spacing w:before="81" w:line="273" w:lineRule="auto"/>
        <w:ind w:left="820" w:right="84" w:hanging="360"/>
        <w:rPr>
          <w:rFonts w:ascii="Arial" w:eastAsia="Arial" w:hAnsi="Arial" w:cs="Arial"/>
          <w:sz w:val="22"/>
          <w:szCs w:val="22"/>
        </w:rPr>
      </w:pPr>
      <w:r>
        <w:rPr>
          <w:rFonts w:ascii="Arial" w:eastAsia="Arial" w:hAnsi="Arial" w:cs="Arial"/>
          <w:sz w:val="22"/>
          <w:szCs w:val="22"/>
        </w:rPr>
        <w:lastRenderedPageBreak/>
        <w:t>●</w:t>
      </w:r>
      <w:r>
        <w:rPr>
          <w:rFonts w:ascii="Arial" w:eastAsia="Arial" w:hAnsi="Arial" w:cs="Arial"/>
          <w:sz w:val="22"/>
          <w:szCs w:val="22"/>
        </w:rPr>
        <w:tab/>
      </w:r>
      <w:r w:rsidR="00B951A3">
        <w:rPr>
          <w:rFonts w:ascii="Arial" w:eastAsia="Arial" w:hAnsi="Arial" w:cs="Arial"/>
          <w:sz w:val="22"/>
          <w:szCs w:val="22"/>
        </w:rPr>
        <w:t xml:space="preserve">A </w:t>
      </w:r>
      <w:r w:rsidR="00B951A3">
        <w:rPr>
          <w:rFonts w:ascii="Arial" w:eastAsia="Arial" w:hAnsi="Arial" w:cs="Arial"/>
          <w:spacing w:val="9"/>
          <w:sz w:val="22"/>
          <w:szCs w:val="22"/>
        </w:rPr>
        <w:t>pupil</w:t>
      </w:r>
      <w:r>
        <w:rPr>
          <w:rFonts w:ascii="Arial" w:eastAsia="Arial" w:hAnsi="Arial" w:cs="Arial"/>
          <w:spacing w:val="9"/>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sidR="00B951A3">
        <w:rPr>
          <w:rFonts w:ascii="Arial" w:eastAsia="Arial" w:hAnsi="Arial" w:cs="Arial"/>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 xml:space="preserve">ut </w:t>
      </w:r>
      <w:r>
        <w:rPr>
          <w:rFonts w:ascii="Arial" w:eastAsia="Arial" w:hAnsi="Arial" w:cs="Arial"/>
          <w:spacing w:val="-3"/>
          <w:sz w:val="22"/>
          <w:szCs w:val="22"/>
        </w:rPr>
        <w:t>g</w:t>
      </w:r>
      <w:r>
        <w:rPr>
          <w:rFonts w:ascii="Arial" w:eastAsia="Arial" w:hAnsi="Arial" w:cs="Arial"/>
          <w:sz w:val="22"/>
          <w:szCs w:val="22"/>
        </w:rPr>
        <w:t>o</w:t>
      </w:r>
      <w:r>
        <w:rPr>
          <w:rFonts w:ascii="Arial" w:eastAsia="Arial" w:hAnsi="Arial" w:cs="Arial"/>
          <w:spacing w:val="-1"/>
          <w:sz w:val="22"/>
          <w:szCs w:val="22"/>
        </w:rPr>
        <w:t>o</w:t>
      </w:r>
      <w:r>
        <w:rPr>
          <w:rFonts w:ascii="Arial" w:eastAsia="Arial" w:hAnsi="Arial" w:cs="Arial"/>
          <w:sz w:val="22"/>
          <w:szCs w:val="22"/>
        </w:rPr>
        <w:t xml:space="preserve">d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so</w:t>
      </w:r>
      <w:r>
        <w:rPr>
          <w:rFonts w:ascii="Arial" w:eastAsia="Arial" w:hAnsi="Arial" w:cs="Arial"/>
          <w:spacing w:val="-1"/>
          <w:sz w:val="22"/>
          <w:szCs w:val="22"/>
        </w:rPr>
        <w:t>n</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o comp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t</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3"/>
          <w:sz w:val="22"/>
          <w:szCs w:val="22"/>
        </w:rPr>
        <w:t>o</w:t>
      </w:r>
      <w:r>
        <w:rPr>
          <w:rFonts w:ascii="Arial" w:eastAsia="Arial" w:hAnsi="Arial" w:cs="Arial"/>
          <w:sz w:val="22"/>
          <w:szCs w:val="22"/>
        </w:rPr>
        <w:t>f a</w:t>
      </w:r>
      <w:r>
        <w:rPr>
          <w:rFonts w:ascii="Arial" w:eastAsia="Arial" w:hAnsi="Arial" w:cs="Arial"/>
          <w:spacing w:val="-1"/>
          <w:sz w:val="22"/>
          <w:szCs w:val="22"/>
        </w:rPr>
        <w:t>n</w:t>
      </w:r>
      <w:r>
        <w:rPr>
          <w:rFonts w:ascii="Arial" w:eastAsia="Arial" w:hAnsi="Arial" w:cs="Arial"/>
          <w:sz w:val="22"/>
          <w:szCs w:val="22"/>
        </w:rPr>
        <w:t>y 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 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ol ori</w:t>
      </w:r>
      <w:r>
        <w:rPr>
          <w:rFonts w:ascii="Arial" w:eastAsia="Arial" w:hAnsi="Arial" w:cs="Arial"/>
          <w:spacing w:val="-1"/>
          <w:sz w:val="22"/>
          <w:szCs w:val="22"/>
        </w:rPr>
        <w:t>gi</w:t>
      </w:r>
      <w:r>
        <w:rPr>
          <w:rFonts w:ascii="Arial" w:eastAsia="Arial" w:hAnsi="Arial" w:cs="Arial"/>
          <w:sz w:val="22"/>
          <w:szCs w:val="22"/>
        </w:rPr>
        <w:t>n</w:t>
      </w:r>
      <w:r>
        <w:rPr>
          <w:rFonts w:ascii="Arial" w:eastAsia="Arial" w:hAnsi="Arial" w:cs="Arial"/>
          <w:spacing w:val="-1"/>
          <w:sz w:val="22"/>
          <w:szCs w:val="22"/>
        </w:rPr>
        <w:t>all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ai</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greed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pa</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e</w:t>
      </w:r>
      <w:r>
        <w:rPr>
          <w:rFonts w:ascii="Arial" w:eastAsia="Arial" w:hAnsi="Arial" w:cs="Arial"/>
          <w:sz w:val="22"/>
          <w:szCs w:val="22"/>
        </w:rPr>
        <w:t>e</w:t>
      </w:r>
    </w:p>
    <w:p w14:paraId="3EC912CF" w14:textId="77777777" w:rsidR="00A634E2" w:rsidRDefault="00A634E2" w:rsidP="00CC70FF">
      <w:pPr>
        <w:spacing w:before="7" w:line="180" w:lineRule="exact"/>
        <w:rPr>
          <w:sz w:val="19"/>
          <w:szCs w:val="19"/>
        </w:rPr>
      </w:pPr>
    </w:p>
    <w:p w14:paraId="3EC912D1" w14:textId="77777777" w:rsidR="00A634E2" w:rsidRDefault="00A634E2" w:rsidP="00CC70FF">
      <w:pPr>
        <w:spacing w:before="3" w:line="180" w:lineRule="exact"/>
        <w:rPr>
          <w:sz w:val="19"/>
          <w:szCs w:val="19"/>
        </w:rPr>
      </w:pPr>
      <w:bookmarkStart w:id="0" w:name="_GoBack"/>
      <w:bookmarkEnd w:id="0"/>
    </w:p>
    <w:p w14:paraId="3EC912D2" w14:textId="77777777" w:rsidR="00A634E2" w:rsidRDefault="001E7FCE" w:rsidP="00CC70FF">
      <w:pPr>
        <w:spacing w:line="276" w:lineRule="auto"/>
        <w:ind w:left="100" w:right="76"/>
        <w:rPr>
          <w:rFonts w:ascii="Arial" w:eastAsia="Arial" w:hAnsi="Arial" w:cs="Arial"/>
          <w:sz w:val="22"/>
          <w:szCs w:val="22"/>
        </w:rPr>
      </w:pPr>
      <w:r>
        <w:rPr>
          <w:rFonts w:ascii="Arial" w:eastAsia="Arial" w:hAnsi="Arial" w:cs="Arial"/>
          <w:sz w:val="22"/>
          <w:szCs w:val="22"/>
        </w:rPr>
        <w:t xml:space="preserve">4.4    </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7"/>
          <w:sz w:val="22"/>
          <w:szCs w:val="22"/>
        </w:rPr>
        <w:t xml:space="preserve"> </w:t>
      </w:r>
      <w:r>
        <w:rPr>
          <w:rFonts w:ascii="Arial" w:eastAsia="Arial" w:hAnsi="Arial" w:cs="Arial"/>
          <w:sz w:val="22"/>
          <w:szCs w:val="22"/>
        </w:rPr>
        <w:t>or</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8"/>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be</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6"/>
          <w:sz w:val="22"/>
          <w:szCs w:val="22"/>
        </w:rPr>
        <w:t xml:space="preserve"> </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st</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st</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 an</w:t>
      </w:r>
      <w:r>
        <w:rPr>
          <w:rFonts w:ascii="Arial" w:eastAsia="Arial" w:hAnsi="Arial" w:cs="Arial"/>
          <w:spacing w:val="-2"/>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r</w:t>
      </w:r>
      <w:r>
        <w:rPr>
          <w:rFonts w:ascii="Arial" w:eastAsia="Arial" w:hAnsi="Arial" w:cs="Arial"/>
          <w:sz w:val="22"/>
          <w:szCs w:val="22"/>
        </w:rPr>
        <w:t>ke</w:t>
      </w:r>
      <w:r>
        <w:rPr>
          <w:rFonts w:ascii="Arial" w:eastAsia="Arial" w:hAnsi="Arial" w:cs="Arial"/>
          <w:spacing w:val="-1"/>
          <w:sz w:val="22"/>
          <w:szCs w:val="22"/>
        </w:rPr>
        <w:t>d</w:t>
      </w:r>
      <w:r>
        <w:rPr>
          <w:rFonts w:ascii="Arial" w:eastAsia="Arial" w:hAnsi="Arial" w:cs="Arial"/>
          <w:sz w:val="22"/>
          <w:szCs w:val="22"/>
        </w:rPr>
        <w:t>, 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i</w:t>
      </w:r>
      <w:r>
        <w:rPr>
          <w:rFonts w:ascii="Arial" w:eastAsia="Arial" w:hAnsi="Arial" w:cs="Arial"/>
          <w:sz w:val="22"/>
          <w:szCs w:val="22"/>
        </w:rPr>
        <w:t>nv</w:t>
      </w:r>
      <w:r>
        <w:rPr>
          <w:rFonts w:ascii="Arial" w:eastAsia="Arial" w:hAnsi="Arial" w:cs="Arial"/>
          <w:spacing w:val="-1"/>
          <w:sz w:val="22"/>
          <w:szCs w:val="22"/>
        </w:rPr>
        <w:t>ol</w:t>
      </w:r>
      <w:r>
        <w:rPr>
          <w:rFonts w:ascii="Arial" w:eastAsia="Arial" w:hAnsi="Arial" w:cs="Arial"/>
          <w:sz w:val="22"/>
          <w:szCs w:val="22"/>
        </w:rPr>
        <w:t>ved</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z w:val="22"/>
          <w:szCs w:val="22"/>
        </w:rPr>
        <w:t>cov</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z w:val="22"/>
          <w:szCs w:val="22"/>
        </w:rPr>
        <w:t>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 xml:space="preserve">or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w</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dy ch</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 ov</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 xml:space="preserve">grade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1"/>
          <w:sz w:val="22"/>
          <w:szCs w:val="22"/>
        </w:rPr>
        <w:t xml:space="preserve"> t</w:t>
      </w:r>
      <w:r>
        <w:rPr>
          <w:rFonts w:ascii="Arial" w:eastAsia="Arial" w:hAnsi="Arial" w:cs="Arial"/>
          <w:sz w:val="22"/>
          <w:szCs w:val="22"/>
        </w:rPr>
        <w:t xml:space="preserve">he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ult</w:t>
      </w:r>
      <w:r>
        <w:rPr>
          <w:rFonts w:ascii="Arial" w:eastAsia="Arial" w:hAnsi="Arial" w:cs="Arial"/>
          <w:sz w:val="22"/>
          <w:szCs w:val="22"/>
        </w:rPr>
        <w:t>,</w:t>
      </w:r>
      <w:r>
        <w:rPr>
          <w:rFonts w:ascii="Arial" w:eastAsia="Arial" w:hAnsi="Arial" w:cs="Arial"/>
          <w:spacing w:val="1"/>
          <w:sz w:val="22"/>
          <w:szCs w:val="22"/>
        </w:rPr>
        <w:t xml:space="preserve"> t</w:t>
      </w:r>
      <w:r>
        <w:rPr>
          <w:rFonts w:ascii="Arial" w:eastAsia="Arial" w:hAnsi="Arial" w:cs="Arial"/>
          <w:spacing w:val="4"/>
          <w:sz w:val="22"/>
          <w:szCs w:val="22"/>
        </w:rPr>
        <w:t>h</w:t>
      </w:r>
      <w:r>
        <w:rPr>
          <w:rFonts w:ascii="Arial" w:eastAsia="Arial" w:hAnsi="Arial" w:cs="Arial"/>
          <w:sz w:val="22"/>
          <w:szCs w:val="22"/>
        </w:rPr>
        <w:t>e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be 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 xml:space="preserve">d by </w:t>
      </w:r>
      <w:r>
        <w:rPr>
          <w:rFonts w:ascii="Arial" w:eastAsia="Arial" w:hAnsi="Arial" w:cs="Arial"/>
          <w:spacing w:val="1"/>
          <w:sz w:val="22"/>
          <w:szCs w:val="22"/>
        </w:rPr>
        <w:t>t</w:t>
      </w:r>
      <w:r>
        <w:rPr>
          <w:rFonts w:ascii="Arial" w:eastAsia="Arial" w:hAnsi="Arial" w:cs="Arial"/>
          <w:sz w:val="22"/>
          <w:szCs w:val="22"/>
        </w:rPr>
        <w:t>he a</w:t>
      </w:r>
      <w:r>
        <w:rPr>
          <w:rFonts w:ascii="Arial" w:eastAsia="Arial" w:hAnsi="Arial" w:cs="Arial"/>
          <w:spacing w:val="-1"/>
          <w:sz w:val="22"/>
          <w:szCs w:val="22"/>
        </w:rPr>
        <w:t>w</w:t>
      </w:r>
      <w:r>
        <w:rPr>
          <w:rFonts w:ascii="Arial" w:eastAsia="Arial" w:hAnsi="Arial" w:cs="Arial"/>
          <w:sz w:val="22"/>
          <w:szCs w:val="22"/>
        </w:rPr>
        <w:t>ard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dy and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wil</w:t>
      </w:r>
      <w:r>
        <w:rPr>
          <w:rFonts w:ascii="Arial" w:eastAsia="Arial" w:hAnsi="Arial" w:cs="Arial"/>
          <w:sz w:val="22"/>
          <w:szCs w:val="22"/>
        </w:rPr>
        <w:t>l h</w:t>
      </w:r>
      <w:r>
        <w:rPr>
          <w:rFonts w:ascii="Arial" w:eastAsia="Arial" w:hAnsi="Arial" w:cs="Arial"/>
          <w:spacing w:val="-1"/>
          <w:sz w:val="22"/>
          <w:szCs w:val="22"/>
        </w:rPr>
        <w:t>a</w:t>
      </w:r>
      <w:r>
        <w:rPr>
          <w:rFonts w:ascii="Arial" w:eastAsia="Arial" w:hAnsi="Arial" w:cs="Arial"/>
          <w:sz w:val="22"/>
          <w:szCs w:val="22"/>
        </w:rPr>
        <w:t xml:space="preserve">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 xml:space="preserve">r </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efund</w:t>
      </w:r>
      <w:r>
        <w:rPr>
          <w:rFonts w:ascii="Arial" w:eastAsia="Arial" w:hAnsi="Arial" w:cs="Arial"/>
          <w:spacing w:val="-1"/>
          <w:sz w:val="22"/>
          <w:szCs w:val="22"/>
        </w:rPr>
        <w:t>e</w:t>
      </w:r>
      <w:r>
        <w:rPr>
          <w:rFonts w:ascii="Arial" w:eastAsia="Arial" w:hAnsi="Arial" w:cs="Arial"/>
          <w:spacing w:val="-3"/>
          <w:sz w:val="22"/>
          <w:szCs w:val="22"/>
        </w:rPr>
        <w:t>d</w:t>
      </w:r>
      <w:r>
        <w:rPr>
          <w:rFonts w:ascii="Arial" w:eastAsia="Arial" w:hAnsi="Arial" w:cs="Arial"/>
          <w:sz w:val="22"/>
          <w:szCs w:val="22"/>
        </w:rPr>
        <w:t>.</w:t>
      </w:r>
    </w:p>
    <w:p w14:paraId="3EC912D3" w14:textId="77777777" w:rsidR="00A634E2" w:rsidRDefault="00A634E2" w:rsidP="00CC70FF">
      <w:pPr>
        <w:spacing w:before="5" w:line="180" w:lineRule="exact"/>
        <w:rPr>
          <w:sz w:val="19"/>
          <w:szCs w:val="19"/>
        </w:rPr>
      </w:pPr>
    </w:p>
    <w:p w14:paraId="03A5CAED" w14:textId="77777777" w:rsidR="00CE0A74" w:rsidRDefault="00CE0A74" w:rsidP="00CC70FF">
      <w:pPr>
        <w:spacing w:before="5" w:line="180" w:lineRule="exact"/>
        <w:rPr>
          <w:sz w:val="19"/>
          <w:szCs w:val="19"/>
        </w:rPr>
      </w:pPr>
    </w:p>
    <w:p w14:paraId="3EC912D4" w14:textId="77777777" w:rsidR="00A634E2" w:rsidRDefault="001E7FCE" w:rsidP="00CC70FF">
      <w:pPr>
        <w:rPr>
          <w:rFonts w:ascii="Arial" w:eastAsia="Arial" w:hAnsi="Arial" w:cs="Arial"/>
          <w:sz w:val="22"/>
          <w:szCs w:val="22"/>
        </w:rPr>
      </w:pPr>
      <w:r>
        <w:rPr>
          <w:rFonts w:ascii="Arial" w:eastAsia="Arial" w:hAnsi="Arial" w:cs="Arial"/>
          <w:b/>
          <w:sz w:val="22"/>
          <w:szCs w:val="22"/>
        </w:rPr>
        <w:t xml:space="preserve">5. </w:t>
      </w:r>
      <w:r>
        <w:rPr>
          <w:rFonts w:ascii="Arial" w:eastAsia="Arial" w:hAnsi="Arial" w:cs="Arial"/>
          <w:b/>
          <w:spacing w:val="1"/>
          <w:sz w:val="22"/>
          <w:szCs w:val="22"/>
        </w:rPr>
        <w:t xml:space="preserve"> </w:t>
      </w:r>
      <w:r>
        <w:rPr>
          <w:rFonts w:ascii="Arial" w:eastAsia="Arial" w:hAnsi="Arial" w:cs="Arial"/>
          <w:b/>
          <w:spacing w:val="-1"/>
          <w:sz w:val="22"/>
          <w:szCs w:val="22"/>
        </w:rPr>
        <w:t>V</w:t>
      </w:r>
      <w:r>
        <w:rPr>
          <w:rFonts w:ascii="Arial" w:eastAsia="Arial" w:hAnsi="Arial" w:cs="Arial"/>
          <w:b/>
          <w:sz w:val="22"/>
          <w:szCs w:val="22"/>
        </w:rPr>
        <w:t>olunt</w:t>
      </w:r>
      <w:r>
        <w:rPr>
          <w:rFonts w:ascii="Arial" w:eastAsia="Arial" w:hAnsi="Arial" w:cs="Arial"/>
          <w:b/>
          <w:spacing w:val="-2"/>
          <w:sz w:val="22"/>
          <w:szCs w:val="22"/>
        </w:rPr>
        <w:t>a</w:t>
      </w:r>
      <w:r>
        <w:rPr>
          <w:rFonts w:ascii="Arial" w:eastAsia="Arial" w:hAnsi="Arial" w:cs="Arial"/>
          <w:b/>
          <w:sz w:val="22"/>
          <w:szCs w:val="22"/>
        </w:rPr>
        <w:t>ry</w:t>
      </w:r>
      <w:r>
        <w:rPr>
          <w:rFonts w:ascii="Arial" w:eastAsia="Arial" w:hAnsi="Arial" w:cs="Arial"/>
          <w:b/>
          <w:spacing w:val="1"/>
          <w:sz w:val="22"/>
          <w:szCs w:val="22"/>
        </w:rPr>
        <w:t xml:space="preserve"> </w:t>
      </w:r>
      <w:r>
        <w:rPr>
          <w:rFonts w:ascii="Arial" w:eastAsia="Arial" w:hAnsi="Arial" w:cs="Arial"/>
          <w:b/>
          <w:sz w:val="22"/>
          <w:szCs w:val="22"/>
        </w:rPr>
        <w:t>c</w:t>
      </w:r>
      <w:r>
        <w:rPr>
          <w:rFonts w:ascii="Arial" w:eastAsia="Arial" w:hAnsi="Arial" w:cs="Arial"/>
          <w:b/>
          <w:spacing w:val="-1"/>
          <w:sz w:val="22"/>
          <w:szCs w:val="22"/>
        </w:rPr>
        <w:t>o</w:t>
      </w:r>
      <w:r>
        <w:rPr>
          <w:rFonts w:ascii="Arial" w:eastAsia="Arial" w:hAnsi="Arial" w:cs="Arial"/>
          <w:b/>
          <w:spacing w:val="-3"/>
          <w:sz w:val="22"/>
          <w:szCs w:val="22"/>
        </w:rPr>
        <w:t>n</w:t>
      </w:r>
      <w:r>
        <w:rPr>
          <w:rFonts w:ascii="Arial" w:eastAsia="Arial" w:hAnsi="Arial" w:cs="Arial"/>
          <w:b/>
          <w:spacing w:val="1"/>
          <w:sz w:val="22"/>
          <w:szCs w:val="22"/>
        </w:rPr>
        <w:t>t</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b</w:t>
      </w:r>
      <w:r>
        <w:rPr>
          <w:rFonts w:ascii="Arial" w:eastAsia="Arial" w:hAnsi="Arial" w:cs="Arial"/>
          <w:b/>
          <w:spacing w:val="-1"/>
          <w:sz w:val="22"/>
          <w:szCs w:val="22"/>
        </w:rPr>
        <w:t>u</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w:t>
      </w:r>
    </w:p>
    <w:p w14:paraId="3EC912D5" w14:textId="77777777" w:rsidR="00A634E2" w:rsidRDefault="00A634E2" w:rsidP="00CC70FF">
      <w:pPr>
        <w:spacing w:before="6" w:line="180" w:lineRule="exact"/>
        <w:rPr>
          <w:sz w:val="19"/>
          <w:szCs w:val="19"/>
        </w:rPr>
      </w:pPr>
    </w:p>
    <w:p w14:paraId="3EC912D6" w14:textId="530E82C5" w:rsidR="00A634E2" w:rsidRDefault="001E7FCE" w:rsidP="00CC70FF">
      <w:pPr>
        <w:spacing w:line="275" w:lineRule="auto"/>
        <w:ind w:left="100" w:right="84"/>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 xml:space="preserve">ol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2"/>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5"/>
          <w:sz w:val="22"/>
          <w:szCs w:val="22"/>
        </w:rPr>
        <w:t xml:space="preserve"> </w:t>
      </w:r>
      <w:r w:rsidR="00704770">
        <w:rPr>
          <w:rFonts w:ascii="Arial" w:eastAsia="Arial" w:hAnsi="Arial" w:cs="Arial"/>
          <w:spacing w:val="1"/>
          <w:sz w:val="22"/>
          <w:szCs w:val="22"/>
        </w:rPr>
        <w:t>t</w:t>
      </w:r>
      <w:r w:rsidR="00704770">
        <w:rPr>
          <w:rFonts w:ascii="Arial" w:eastAsia="Arial" w:hAnsi="Arial" w:cs="Arial"/>
          <w:spacing w:val="-3"/>
          <w:sz w:val="22"/>
          <w:szCs w:val="22"/>
        </w:rPr>
        <w:t>i</w:t>
      </w:r>
      <w:r w:rsidR="00704770">
        <w:rPr>
          <w:rFonts w:ascii="Arial" w:eastAsia="Arial" w:hAnsi="Arial" w:cs="Arial"/>
          <w:spacing w:val="1"/>
          <w:sz w:val="22"/>
          <w:szCs w:val="22"/>
        </w:rPr>
        <w:t>m</w:t>
      </w:r>
      <w:r w:rsidR="00704770">
        <w:rPr>
          <w:rFonts w:ascii="Arial" w:eastAsia="Arial" w:hAnsi="Arial" w:cs="Arial"/>
          <w:spacing w:val="2"/>
          <w:sz w:val="22"/>
          <w:szCs w:val="22"/>
        </w:rPr>
        <w:t>e</w:t>
      </w:r>
      <w:r w:rsidR="00704770">
        <w:rPr>
          <w:rFonts w:ascii="Arial" w:eastAsia="Arial" w:hAnsi="Arial" w:cs="Arial"/>
          <w:spacing w:val="-2"/>
          <w:sz w:val="22"/>
          <w:szCs w:val="22"/>
        </w:rPr>
        <w:t xml:space="preserve"> to time</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3"/>
          <w:sz w:val="22"/>
          <w:szCs w:val="22"/>
        </w:rPr>
        <w:t>a</w:t>
      </w:r>
      <w:r>
        <w:rPr>
          <w:rFonts w:ascii="Arial" w:eastAsia="Arial" w:hAnsi="Arial" w:cs="Arial"/>
          <w:sz w:val="22"/>
          <w:szCs w:val="22"/>
        </w:rPr>
        <w:t>sk</w:t>
      </w:r>
      <w:r>
        <w:rPr>
          <w:rFonts w:ascii="Arial" w:eastAsia="Arial" w:hAnsi="Arial" w:cs="Arial"/>
          <w:spacing w:val="4"/>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vo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ary</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w</w:t>
      </w:r>
      <w:r>
        <w:rPr>
          <w:rFonts w:ascii="Arial" w:eastAsia="Arial" w:hAnsi="Arial" w:cs="Arial"/>
          <w:sz w:val="22"/>
          <w:szCs w:val="22"/>
        </w:rPr>
        <w:t>ar</w:t>
      </w:r>
      <w:r>
        <w:rPr>
          <w:rFonts w:ascii="Arial" w:eastAsia="Arial" w:hAnsi="Arial" w:cs="Arial"/>
          <w:spacing w:val="-2"/>
          <w:sz w:val="22"/>
          <w:szCs w:val="22"/>
        </w:rPr>
        <w:t>d</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z w:val="22"/>
          <w:szCs w:val="22"/>
        </w:rPr>
        <w:t>sc</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o</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I</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z w:val="22"/>
          <w:szCs w:val="22"/>
        </w:rPr>
        <w:t>an activ</w:t>
      </w:r>
      <w:r>
        <w:rPr>
          <w:rFonts w:ascii="Arial" w:eastAsia="Arial" w:hAnsi="Arial" w:cs="Arial"/>
          <w:spacing w:val="-1"/>
          <w:sz w:val="22"/>
          <w:szCs w:val="22"/>
        </w:rPr>
        <w:t>it</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ca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be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vo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ake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 c</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 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 at</w:t>
      </w:r>
      <w:r>
        <w:rPr>
          <w:rFonts w:ascii="Arial" w:eastAsia="Arial" w:hAnsi="Arial" w:cs="Arial"/>
          <w:spacing w:val="1"/>
          <w:sz w:val="22"/>
          <w:szCs w:val="22"/>
        </w:rPr>
        <w:t xml:space="preserve"> t</w:t>
      </w:r>
      <w:r>
        <w:rPr>
          <w:rFonts w:ascii="Arial" w:eastAsia="Arial" w:hAnsi="Arial" w:cs="Arial"/>
          <w:sz w:val="22"/>
          <w:szCs w:val="22"/>
        </w:rPr>
        <w:t>he 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et.</w:t>
      </w:r>
      <w:r>
        <w:rPr>
          <w:rFonts w:ascii="Arial" w:eastAsia="Arial" w:hAnsi="Arial" w:cs="Arial"/>
          <w:spacing w:val="2"/>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ere</w:t>
      </w:r>
      <w:r>
        <w:rPr>
          <w:rFonts w:ascii="Arial" w:eastAsia="Arial" w:hAnsi="Arial" w:cs="Arial"/>
          <w:spacing w:val="3"/>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z w:val="22"/>
          <w:szCs w:val="22"/>
        </w:rPr>
        <w:t>no o</w:t>
      </w:r>
      <w:r>
        <w:rPr>
          <w:rFonts w:ascii="Arial" w:eastAsia="Arial" w:hAnsi="Arial" w:cs="Arial"/>
          <w:spacing w:val="-1"/>
          <w:sz w:val="22"/>
          <w:szCs w:val="22"/>
        </w:rPr>
        <w:t>bli</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m</w:t>
      </w:r>
      <w:r>
        <w:rPr>
          <w:rFonts w:ascii="Arial" w:eastAsia="Arial" w:hAnsi="Arial" w:cs="Arial"/>
          <w:sz w:val="22"/>
          <w:szCs w:val="22"/>
        </w:rPr>
        <w:t>ake a</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wil</w:t>
      </w:r>
      <w:r>
        <w:rPr>
          <w:rFonts w:ascii="Arial" w:eastAsia="Arial" w:hAnsi="Arial" w:cs="Arial"/>
          <w:sz w:val="22"/>
          <w:szCs w:val="22"/>
        </w:rPr>
        <w:t>l be n</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ass</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ce is ava</w:t>
      </w:r>
      <w:r>
        <w:rPr>
          <w:rFonts w:ascii="Arial" w:eastAsia="Arial" w:hAnsi="Arial" w:cs="Arial"/>
          <w:spacing w:val="-1"/>
          <w:sz w:val="22"/>
          <w:szCs w:val="22"/>
        </w:rPr>
        <w:t>il</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w:t>
      </w:r>
    </w:p>
    <w:p w14:paraId="3EC912D7" w14:textId="77777777" w:rsidR="00A634E2" w:rsidRDefault="00A634E2" w:rsidP="00CC70FF">
      <w:pPr>
        <w:spacing w:before="5" w:line="180" w:lineRule="exact"/>
        <w:rPr>
          <w:sz w:val="19"/>
          <w:szCs w:val="19"/>
        </w:rPr>
      </w:pPr>
    </w:p>
    <w:p w14:paraId="3EC912D8" w14:textId="77777777" w:rsidR="00A634E2" w:rsidRDefault="001E7FCE" w:rsidP="00CC70FF">
      <w:pPr>
        <w:spacing w:line="275" w:lineRule="auto"/>
        <w:ind w:left="100" w:right="83"/>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z w:val="22"/>
          <w:szCs w:val="22"/>
        </w:rPr>
        <w:t>exc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 an</w:t>
      </w:r>
      <w:r>
        <w:rPr>
          <w:rFonts w:ascii="Arial" w:eastAsia="Arial" w:hAnsi="Arial" w:cs="Arial"/>
          <w:spacing w:val="-4"/>
          <w:sz w:val="22"/>
          <w:szCs w:val="22"/>
        </w:rPr>
        <w:t xml:space="preserve"> </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z w:val="22"/>
          <w:szCs w:val="22"/>
        </w:rPr>
        <w:t>ec</w:t>
      </w:r>
      <w:r>
        <w:rPr>
          <w:rFonts w:ascii="Arial" w:eastAsia="Arial" w:hAnsi="Arial" w:cs="Arial"/>
          <w:spacing w:val="-1"/>
          <w:sz w:val="22"/>
          <w:szCs w:val="22"/>
        </w:rPr>
        <w:t>a</w:t>
      </w:r>
      <w:r>
        <w:rPr>
          <w:rFonts w:ascii="Arial" w:eastAsia="Arial" w:hAnsi="Arial" w:cs="Arial"/>
          <w:sz w:val="22"/>
          <w:szCs w:val="22"/>
        </w:rPr>
        <w:t>use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u</w:t>
      </w:r>
      <w:r>
        <w:rPr>
          <w:rFonts w:ascii="Arial" w:eastAsia="Arial" w:hAnsi="Arial" w:cs="Arial"/>
          <w:spacing w:val="-1"/>
          <w:sz w:val="22"/>
          <w:szCs w:val="22"/>
        </w:rPr>
        <w:t>nwil</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or u</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8"/>
          <w:sz w:val="22"/>
          <w:szCs w:val="22"/>
        </w:rPr>
        <w:t xml:space="preserve"> </w:t>
      </w:r>
      <w:r>
        <w:rPr>
          <w:rFonts w:ascii="Arial" w:eastAsia="Arial" w:hAnsi="Arial" w:cs="Arial"/>
          <w:sz w:val="22"/>
          <w:szCs w:val="22"/>
        </w:rPr>
        <w:t>u</w:t>
      </w:r>
      <w:r>
        <w:rPr>
          <w:rFonts w:ascii="Arial" w:eastAsia="Arial" w:hAnsi="Arial" w:cs="Arial"/>
          <w:spacing w:val="-1"/>
          <w:sz w:val="22"/>
          <w:szCs w:val="22"/>
        </w:rPr>
        <w:t>nwilli</w:t>
      </w:r>
      <w:r>
        <w:rPr>
          <w:rFonts w:ascii="Arial" w:eastAsia="Arial" w:hAnsi="Arial" w:cs="Arial"/>
          <w:sz w:val="22"/>
          <w:szCs w:val="22"/>
        </w:rPr>
        <w:t>ng</w:t>
      </w:r>
      <w:r>
        <w:rPr>
          <w:rFonts w:ascii="Arial" w:eastAsia="Arial" w:hAnsi="Arial" w:cs="Arial"/>
          <w:spacing w:val="-9"/>
          <w:sz w:val="22"/>
          <w:szCs w:val="22"/>
        </w:rPr>
        <w:t xml:space="preserve"> </w:t>
      </w:r>
      <w:r>
        <w:rPr>
          <w:rFonts w:ascii="Arial" w:eastAsia="Arial" w:hAnsi="Arial" w:cs="Arial"/>
          <w:sz w:val="22"/>
          <w:szCs w:val="22"/>
        </w:rPr>
        <w:t>or</w:t>
      </w:r>
      <w:r>
        <w:rPr>
          <w:rFonts w:ascii="Arial" w:eastAsia="Arial" w:hAnsi="Arial" w:cs="Arial"/>
          <w:spacing w:val="-8"/>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z w:val="22"/>
          <w:szCs w:val="22"/>
        </w:rPr>
        <w:t>y,</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3"/>
          <w:sz w:val="22"/>
          <w:szCs w:val="22"/>
        </w:rPr>
        <w:t>i</w:t>
      </w:r>
      <w:r>
        <w:rPr>
          <w:rFonts w:ascii="Arial" w:eastAsia="Arial" w:hAnsi="Arial" w:cs="Arial"/>
          <w:sz w:val="22"/>
          <w:szCs w:val="22"/>
        </w:rPr>
        <w:t>r</w:t>
      </w:r>
      <w:r>
        <w:rPr>
          <w:rFonts w:ascii="Arial" w:eastAsia="Arial" w:hAnsi="Arial" w:cs="Arial"/>
          <w:spacing w:val="-8"/>
          <w:sz w:val="22"/>
          <w:szCs w:val="22"/>
        </w:rPr>
        <w:t xml:space="preserve"> </w:t>
      </w:r>
      <w:r>
        <w:rPr>
          <w:rFonts w:ascii="Arial" w:eastAsia="Arial" w:hAnsi="Arial" w:cs="Arial"/>
          <w:sz w:val="22"/>
          <w:szCs w:val="22"/>
        </w:rPr>
        <w:t>ch</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9"/>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9"/>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il</w:t>
      </w:r>
      <w:r>
        <w:rPr>
          <w:rFonts w:ascii="Arial" w:eastAsia="Arial" w:hAnsi="Arial" w:cs="Arial"/>
          <w:sz w:val="22"/>
          <w:szCs w:val="22"/>
        </w:rPr>
        <w:t>l</w:t>
      </w:r>
      <w:r>
        <w:rPr>
          <w:rFonts w:ascii="Arial" w:eastAsia="Arial" w:hAnsi="Arial" w:cs="Arial"/>
          <w:spacing w:val="-9"/>
          <w:sz w:val="22"/>
          <w:szCs w:val="22"/>
        </w:rPr>
        <w:t xml:space="preserve"> </w:t>
      </w:r>
      <w:r>
        <w:rPr>
          <w:rFonts w:ascii="Arial" w:eastAsia="Arial" w:hAnsi="Arial" w:cs="Arial"/>
          <w:sz w:val="22"/>
          <w:szCs w:val="22"/>
        </w:rPr>
        <w:t>be</w:t>
      </w:r>
      <w:r>
        <w:rPr>
          <w:rFonts w:ascii="Arial" w:eastAsia="Arial" w:hAnsi="Arial" w:cs="Arial"/>
          <w:spacing w:val="-9"/>
          <w:sz w:val="22"/>
          <w:szCs w:val="22"/>
        </w:rPr>
        <w:t xml:space="preserve"> </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ven</w:t>
      </w:r>
      <w:r>
        <w:rPr>
          <w:rFonts w:ascii="Arial" w:eastAsia="Arial" w:hAnsi="Arial" w:cs="Arial"/>
          <w:spacing w:val="-9"/>
          <w:sz w:val="22"/>
          <w:szCs w:val="22"/>
        </w:rPr>
        <w:t xml:space="preserve"> </w:t>
      </w:r>
      <w:r>
        <w:rPr>
          <w:rFonts w:ascii="Arial" w:eastAsia="Arial" w:hAnsi="Arial" w:cs="Arial"/>
          <w:sz w:val="22"/>
          <w:szCs w:val="22"/>
        </w:rPr>
        <w:t>an</w:t>
      </w:r>
      <w:r>
        <w:rPr>
          <w:rFonts w:ascii="Arial" w:eastAsia="Arial" w:hAnsi="Arial" w:cs="Arial"/>
          <w:spacing w:val="-9"/>
          <w:sz w:val="22"/>
          <w:szCs w:val="22"/>
        </w:rPr>
        <w:t xml:space="preserve"> </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l</w:t>
      </w:r>
      <w:r>
        <w:rPr>
          <w:rFonts w:ascii="Arial" w:eastAsia="Arial" w:hAnsi="Arial" w:cs="Arial"/>
          <w:spacing w:val="-9"/>
          <w:sz w:val="22"/>
          <w:szCs w:val="22"/>
        </w:rPr>
        <w:t xml:space="preserve"> </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1"/>
          <w:sz w:val="22"/>
          <w:szCs w:val="22"/>
        </w:rPr>
        <w:t>rt</w:t>
      </w:r>
      <w:r>
        <w:rPr>
          <w:rFonts w:ascii="Arial" w:eastAsia="Arial" w:hAnsi="Arial" w:cs="Arial"/>
          <w:spacing w:val="-3"/>
          <w:sz w:val="22"/>
          <w:szCs w:val="22"/>
        </w:rPr>
        <w:t>u</w:t>
      </w:r>
      <w:r>
        <w:rPr>
          <w:rFonts w:ascii="Arial" w:eastAsia="Arial" w:hAnsi="Arial" w:cs="Arial"/>
          <w:sz w:val="22"/>
          <w:szCs w:val="22"/>
        </w:rPr>
        <w:t>n</w:t>
      </w:r>
      <w:r>
        <w:rPr>
          <w:rFonts w:ascii="Arial" w:eastAsia="Arial" w:hAnsi="Arial" w:cs="Arial"/>
          <w:spacing w:val="-1"/>
          <w:sz w:val="22"/>
          <w:szCs w:val="22"/>
        </w:rPr>
        <w:t>it</w:t>
      </w:r>
      <w:r>
        <w:rPr>
          <w:rFonts w:ascii="Arial" w:eastAsia="Arial" w:hAnsi="Arial" w:cs="Arial"/>
          <w:sz w:val="22"/>
          <w:szCs w:val="22"/>
        </w:rPr>
        <w:t xml:space="preserve">y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t</w:t>
      </w:r>
      <w:r>
        <w:rPr>
          <w:rFonts w:ascii="Arial" w:eastAsia="Arial" w:hAnsi="Arial" w:cs="Arial"/>
          <w:sz w:val="22"/>
          <w:szCs w:val="22"/>
        </w:rPr>
        <w:t>ake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uf</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vo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ary</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sed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 xml:space="preserve">an </w:t>
      </w:r>
      <w:r>
        <w:rPr>
          <w:rFonts w:ascii="Arial" w:eastAsia="Arial" w:hAnsi="Arial" w:cs="Arial"/>
          <w:sz w:val="22"/>
          <w:szCs w:val="22"/>
        </w:rPr>
        <w:t>activ</w:t>
      </w:r>
      <w:r>
        <w:rPr>
          <w:rFonts w:ascii="Arial" w:eastAsia="Arial" w:hAnsi="Arial" w:cs="Arial"/>
          <w:spacing w:val="-1"/>
          <w:sz w:val="22"/>
          <w:szCs w:val="22"/>
        </w:rPr>
        <w:t>it</w:t>
      </w:r>
      <w:r>
        <w:rPr>
          <w:rFonts w:ascii="Arial" w:eastAsia="Arial" w:hAnsi="Arial" w:cs="Arial"/>
          <w:sz w:val="22"/>
          <w:szCs w:val="22"/>
        </w:rPr>
        <w:t>y, 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 ca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1"/>
          <w:sz w:val="22"/>
          <w:szCs w:val="22"/>
        </w:rPr>
        <w:t>f</w:t>
      </w:r>
      <w:r>
        <w:rPr>
          <w:rFonts w:ascii="Arial" w:eastAsia="Arial" w:hAnsi="Arial" w:cs="Arial"/>
          <w:spacing w:val="-3"/>
          <w:sz w:val="22"/>
          <w:szCs w:val="22"/>
        </w:rPr>
        <w:t>u</w:t>
      </w:r>
      <w:r>
        <w:rPr>
          <w:rFonts w:ascii="Arial" w:eastAsia="Arial" w:hAnsi="Arial" w:cs="Arial"/>
          <w:sz w:val="22"/>
          <w:szCs w:val="22"/>
        </w:rPr>
        <w:t xml:space="preserve">nd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 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 be ca</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w:t>
      </w:r>
    </w:p>
    <w:p w14:paraId="3EC912D9" w14:textId="77777777" w:rsidR="00A634E2" w:rsidRDefault="00A634E2" w:rsidP="00CC70FF">
      <w:pPr>
        <w:spacing w:before="5" w:line="180" w:lineRule="exact"/>
        <w:rPr>
          <w:sz w:val="19"/>
          <w:szCs w:val="19"/>
        </w:rPr>
      </w:pPr>
    </w:p>
    <w:p w14:paraId="3EC912DA" w14:textId="77777777" w:rsidR="00A634E2" w:rsidRDefault="001E7FCE" w:rsidP="00CC70FF">
      <w:pPr>
        <w:spacing w:line="275" w:lineRule="auto"/>
        <w:ind w:left="100" w:right="88"/>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 xml:space="preserve">ol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ve</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press</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nto </w:t>
      </w:r>
      <w:r>
        <w:rPr>
          <w:rFonts w:ascii="Arial" w:eastAsia="Arial" w:hAnsi="Arial" w:cs="Arial"/>
          <w:spacing w:val="1"/>
          <w:sz w:val="22"/>
          <w:szCs w:val="22"/>
        </w:rPr>
        <w:t>m</w:t>
      </w:r>
      <w:r>
        <w:rPr>
          <w:rFonts w:ascii="Arial" w:eastAsia="Arial" w:hAnsi="Arial" w:cs="Arial"/>
          <w:sz w:val="22"/>
          <w:szCs w:val="22"/>
        </w:rPr>
        <w:t>ak</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vo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ary 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w:t>
      </w:r>
    </w:p>
    <w:p w14:paraId="1ACB68D9" w14:textId="77777777" w:rsidR="00CE0A74" w:rsidRDefault="00CE0A74" w:rsidP="00CC70FF">
      <w:pPr>
        <w:spacing w:line="275" w:lineRule="auto"/>
        <w:ind w:left="100" w:right="88"/>
        <w:rPr>
          <w:rFonts w:ascii="Arial" w:eastAsia="Arial" w:hAnsi="Arial" w:cs="Arial"/>
          <w:sz w:val="22"/>
          <w:szCs w:val="22"/>
        </w:rPr>
      </w:pPr>
    </w:p>
    <w:p w14:paraId="3EC912DB" w14:textId="77777777" w:rsidR="00A634E2" w:rsidRDefault="00A634E2" w:rsidP="00CC70FF">
      <w:pPr>
        <w:spacing w:before="5" w:line="180" w:lineRule="exact"/>
        <w:rPr>
          <w:sz w:val="19"/>
          <w:szCs w:val="19"/>
        </w:rPr>
      </w:pPr>
    </w:p>
    <w:p w14:paraId="3EC912DC" w14:textId="77777777" w:rsidR="00A634E2" w:rsidRDefault="001E7FCE" w:rsidP="00CC70FF">
      <w:pPr>
        <w:rPr>
          <w:rFonts w:ascii="Arial" w:eastAsia="Arial" w:hAnsi="Arial" w:cs="Arial"/>
          <w:sz w:val="22"/>
          <w:szCs w:val="22"/>
        </w:rPr>
      </w:pPr>
      <w:r>
        <w:rPr>
          <w:rFonts w:ascii="Arial" w:eastAsia="Arial" w:hAnsi="Arial" w:cs="Arial"/>
          <w:b/>
          <w:sz w:val="22"/>
          <w:szCs w:val="22"/>
        </w:rPr>
        <w:t xml:space="preserve">6. </w:t>
      </w:r>
      <w:r>
        <w:rPr>
          <w:rFonts w:ascii="Arial" w:eastAsia="Arial" w:hAnsi="Arial" w:cs="Arial"/>
          <w:b/>
          <w:spacing w:val="1"/>
          <w:sz w:val="22"/>
          <w:szCs w:val="22"/>
        </w:rPr>
        <w:t xml:space="preserve"> M</w:t>
      </w:r>
      <w:r>
        <w:rPr>
          <w:rFonts w:ascii="Arial" w:eastAsia="Arial" w:hAnsi="Arial" w:cs="Arial"/>
          <w:b/>
          <w:sz w:val="22"/>
          <w:szCs w:val="22"/>
        </w:rPr>
        <w:t>u</w:t>
      </w:r>
      <w:r>
        <w:rPr>
          <w:rFonts w:ascii="Arial" w:eastAsia="Arial" w:hAnsi="Arial" w:cs="Arial"/>
          <w:b/>
          <w:spacing w:val="-3"/>
          <w:sz w:val="22"/>
          <w:szCs w:val="22"/>
        </w:rPr>
        <w:t>s</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u</w:t>
      </w:r>
      <w:r>
        <w:rPr>
          <w:rFonts w:ascii="Arial" w:eastAsia="Arial" w:hAnsi="Arial" w:cs="Arial"/>
          <w:b/>
          <w:spacing w:val="-2"/>
          <w:sz w:val="22"/>
          <w:szCs w:val="22"/>
        </w:rPr>
        <w:t>i</w:t>
      </w:r>
      <w:r>
        <w:rPr>
          <w:rFonts w:ascii="Arial" w:eastAsia="Arial" w:hAnsi="Arial" w:cs="Arial"/>
          <w:b/>
          <w:spacing w:val="1"/>
          <w:sz w:val="22"/>
          <w:szCs w:val="22"/>
        </w:rPr>
        <w:t>ti</w:t>
      </w:r>
      <w:r>
        <w:rPr>
          <w:rFonts w:ascii="Arial" w:eastAsia="Arial" w:hAnsi="Arial" w:cs="Arial"/>
          <w:b/>
          <w:sz w:val="22"/>
          <w:szCs w:val="22"/>
        </w:rPr>
        <w:t>on</w:t>
      </w:r>
    </w:p>
    <w:p w14:paraId="3EC912DD" w14:textId="77777777" w:rsidR="00A634E2" w:rsidRDefault="00A634E2" w:rsidP="00CC70FF">
      <w:pPr>
        <w:spacing w:before="3" w:line="180" w:lineRule="exact"/>
        <w:rPr>
          <w:sz w:val="19"/>
          <w:szCs w:val="19"/>
        </w:rPr>
      </w:pPr>
    </w:p>
    <w:p w14:paraId="3EC912DE" w14:textId="77777777" w:rsidR="00A634E2" w:rsidRDefault="001E7FCE" w:rsidP="00CC70FF">
      <w:pPr>
        <w:spacing w:line="278" w:lineRule="auto"/>
        <w:ind w:left="100" w:right="87"/>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voc</w:t>
      </w:r>
      <w:r>
        <w:rPr>
          <w:rFonts w:ascii="Arial" w:eastAsia="Arial" w:hAnsi="Arial" w:cs="Arial"/>
          <w:spacing w:val="-1"/>
          <w:sz w:val="22"/>
          <w:szCs w:val="22"/>
        </w:rPr>
        <w:t>a</w:t>
      </w:r>
      <w:r>
        <w:rPr>
          <w:rFonts w:ascii="Arial" w:eastAsia="Arial" w:hAnsi="Arial" w:cs="Arial"/>
          <w:sz w:val="22"/>
          <w:szCs w:val="22"/>
        </w:rPr>
        <w:t xml:space="preserve">l </w:t>
      </w:r>
      <w:r>
        <w:rPr>
          <w:rFonts w:ascii="Arial" w:eastAsia="Arial" w:hAnsi="Arial" w:cs="Arial"/>
          <w:spacing w:val="1"/>
          <w:sz w:val="22"/>
          <w:szCs w:val="22"/>
        </w:rPr>
        <w:t>m</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an</w:t>
      </w:r>
      <w:r>
        <w:rPr>
          <w:rFonts w:ascii="Arial" w:eastAsia="Arial" w:hAnsi="Arial" w:cs="Arial"/>
          <w:spacing w:val="5"/>
          <w:sz w:val="22"/>
          <w:szCs w:val="22"/>
        </w:rPr>
        <w:t xml:space="preserve"> </w:t>
      </w:r>
      <w:r>
        <w:rPr>
          <w:rFonts w:ascii="Arial" w:eastAsia="Arial" w:hAnsi="Arial" w:cs="Arial"/>
          <w:spacing w:val="-3"/>
          <w:sz w:val="22"/>
          <w:szCs w:val="22"/>
        </w:rPr>
        <w:t>e</w:t>
      </w:r>
      <w:r>
        <w:rPr>
          <w:rFonts w:ascii="Arial" w:eastAsia="Arial" w:hAnsi="Arial" w:cs="Arial"/>
          <w:sz w:val="22"/>
          <w:szCs w:val="22"/>
        </w:rPr>
        <w:t>xc</w:t>
      </w:r>
      <w:r>
        <w:rPr>
          <w:rFonts w:ascii="Arial" w:eastAsia="Arial" w:hAnsi="Arial" w:cs="Arial"/>
          <w:spacing w:val="-3"/>
          <w:sz w:val="22"/>
          <w:szCs w:val="22"/>
        </w:rPr>
        <w:t>e</w:t>
      </w:r>
      <w:r>
        <w:rPr>
          <w:rFonts w:ascii="Arial" w:eastAsia="Arial" w:hAnsi="Arial" w:cs="Arial"/>
          <w:sz w:val="22"/>
          <w:szCs w:val="22"/>
        </w:rPr>
        <w:t>pti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uc</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 sch</w:t>
      </w:r>
      <w:r>
        <w:rPr>
          <w:rFonts w:ascii="Arial" w:eastAsia="Arial" w:hAnsi="Arial" w:cs="Arial"/>
          <w:spacing w:val="-1"/>
          <w:sz w:val="22"/>
          <w:szCs w:val="22"/>
        </w:rPr>
        <w:t>o</w:t>
      </w:r>
      <w:r>
        <w:rPr>
          <w:rFonts w:ascii="Arial" w:eastAsia="Arial" w:hAnsi="Arial" w:cs="Arial"/>
          <w:sz w:val="22"/>
          <w:szCs w:val="22"/>
        </w:rPr>
        <w:t>ol h</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 T</w:t>
      </w:r>
      <w:r>
        <w:rPr>
          <w:rFonts w:ascii="Arial" w:eastAsia="Arial" w:hAnsi="Arial" w:cs="Arial"/>
          <w:spacing w:val="-1"/>
          <w:sz w:val="22"/>
          <w:szCs w:val="22"/>
        </w:rPr>
        <w:t>h</w:t>
      </w:r>
      <w:r>
        <w:rPr>
          <w:rFonts w:ascii="Arial" w:eastAsia="Arial" w:hAnsi="Arial" w:cs="Arial"/>
          <w:sz w:val="22"/>
          <w:szCs w:val="22"/>
        </w:rPr>
        <w:t>e C</w:t>
      </w:r>
      <w:r>
        <w:rPr>
          <w:rFonts w:ascii="Arial" w:eastAsia="Arial" w:hAnsi="Arial" w:cs="Arial"/>
          <w:spacing w:val="-1"/>
          <w:sz w:val="22"/>
          <w:szCs w:val="22"/>
        </w:rPr>
        <w:t>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M</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z w:val="22"/>
          <w:szCs w:val="22"/>
        </w:rPr>
        <w:t>T</w:t>
      </w:r>
      <w:r>
        <w:rPr>
          <w:rFonts w:ascii="Arial" w:eastAsia="Arial" w:hAnsi="Arial" w:cs="Arial"/>
          <w:spacing w:val="-1"/>
          <w:sz w:val="22"/>
          <w:szCs w:val="22"/>
        </w:rPr>
        <w:t>ui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gl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p>
    <w:p w14:paraId="3EC912DF" w14:textId="58978E85" w:rsidR="00A634E2" w:rsidRDefault="001E7FCE" w:rsidP="00CC70FF">
      <w:pPr>
        <w:spacing w:line="275" w:lineRule="auto"/>
        <w:ind w:left="100" w:right="80"/>
        <w:rPr>
          <w:rFonts w:ascii="Arial" w:eastAsia="Arial" w:hAnsi="Arial" w:cs="Arial"/>
          <w:sz w:val="22"/>
          <w:szCs w:val="22"/>
        </w:rPr>
      </w:pP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07</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ow</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3"/>
          <w:sz w:val="22"/>
          <w:szCs w:val="22"/>
        </w:rPr>
        <w:t xml:space="preserve"> </w:t>
      </w:r>
      <w:r w:rsidR="00615490">
        <w:rPr>
          <w:rFonts w:ascii="Arial" w:eastAsia="Arial" w:hAnsi="Arial" w:cs="Arial"/>
          <w:sz w:val="22"/>
          <w:szCs w:val="22"/>
        </w:rPr>
        <w:t>ch</w:t>
      </w:r>
      <w:r w:rsidR="00615490">
        <w:rPr>
          <w:rFonts w:ascii="Arial" w:eastAsia="Arial" w:hAnsi="Arial" w:cs="Arial"/>
          <w:spacing w:val="-3"/>
          <w:sz w:val="22"/>
          <w:szCs w:val="22"/>
        </w:rPr>
        <w:t>a</w:t>
      </w:r>
      <w:r w:rsidR="00615490">
        <w:rPr>
          <w:rFonts w:ascii="Arial" w:eastAsia="Arial" w:hAnsi="Arial" w:cs="Arial"/>
          <w:spacing w:val="1"/>
          <w:sz w:val="22"/>
          <w:szCs w:val="22"/>
        </w:rPr>
        <w:t>r</w:t>
      </w:r>
      <w:r w:rsidR="00615490">
        <w:rPr>
          <w:rFonts w:ascii="Arial" w:eastAsia="Arial" w:hAnsi="Arial" w:cs="Arial"/>
          <w:sz w:val="22"/>
          <w:szCs w:val="22"/>
        </w:rPr>
        <w:t>g</w:t>
      </w:r>
      <w:r w:rsidR="00615490">
        <w:rPr>
          <w:rFonts w:ascii="Arial" w:eastAsia="Arial" w:hAnsi="Arial" w:cs="Arial"/>
          <w:spacing w:val="-1"/>
          <w:sz w:val="22"/>
          <w:szCs w:val="22"/>
        </w:rPr>
        <w:t>e</w:t>
      </w:r>
      <w:r w:rsidR="00615490">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 v</w:t>
      </w:r>
      <w:r>
        <w:rPr>
          <w:rFonts w:ascii="Arial" w:eastAsia="Arial" w:hAnsi="Arial" w:cs="Arial"/>
          <w:spacing w:val="-3"/>
          <w:sz w:val="22"/>
          <w:szCs w:val="22"/>
        </w:rPr>
        <w:t>o</w:t>
      </w:r>
      <w:r>
        <w:rPr>
          <w:rFonts w:ascii="Arial" w:eastAsia="Arial" w:hAnsi="Arial" w:cs="Arial"/>
          <w:sz w:val="22"/>
          <w:szCs w:val="22"/>
        </w:rPr>
        <w:t>cal</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z w:val="22"/>
          <w:szCs w:val="22"/>
        </w:rPr>
        <w:t>prov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 or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ps</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ze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T</w:t>
      </w:r>
      <w:r>
        <w:rPr>
          <w:rFonts w:ascii="Arial" w:eastAsia="Arial" w:hAnsi="Arial" w:cs="Arial"/>
          <w:spacing w:val="-3"/>
          <w:sz w:val="22"/>
          <w:szCs w:val="22"/>
        </w:rPr>
        <w:t>h</w:t>
      </w:r>
      <w:r>
        <w:rPr>
          <w:rFonts w:ascii="Arial" w:eastAsia="Arial" w:hAnsi="Arial" w:cs="Arial"/>
          <w:sz w:val="22"/>
          <w:szCs w:val="22"/>
        </w:rPr>
        <w:t>e 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3"/>
          <w:sz w:val="22"/>
          <w:szCs w:val="22"/>
        </w:rPr>
        <w:t>e</w:t>
      </w:r>
      <w:r>
        <w:rPr>
          <w:rFonts w:ascii="Arial" w:eastAsia="Arial" w:hAnsi="Arial" w:cs="Arial"/>
          <w:sz w:val="22"/>
          <w:szCs w:val="22"/>
        </w:rPr>
        <w:t>xce</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z w:val="22"/>
          <w:szCs w:val="22"/>
        </w:rPr>
        <w:t>cost</w:t>
      </w:r>
      <w:r>
        <w:rPr>
          <w:rFonts w:ascii="Arial" w:eastAsia="Arial" w:hAnsi="Arial" w:cs="Arial"/>
          <w:spacing w:val="4"/>
          <w:sz w:val="22"/>
          <w:szCs w:val="22"/>
        </w:rPr>
        <w:t xml:space="preserve"> </w:t>
      </w:r>
      <w:r>
        <w:rPr>
          <w:rFonts w:ascii="Arial" w:eastAsia="Arial" w:hAnsi="Arial" w:cs="Arial"/>
          <w:sz w:val="22"/>
          <w:szCs w:val="22"/>
        </w:rPr>
        <w:t>of</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prov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z w:val="22"/>
          <w:szCs w:val="22"/>
        </w:rPr>
        <w:t>cost</w:t>
      </w:r>
      <w:r>
        <w:rPr>
          <w:rFonts w:ascii="Arial" w:eastAsia="Arial" w:hAnsi="Arial" w:cs="Arial"/>
          <w:spacing w:val="4"/>
          <w:sz w:val="22"/>
          <w:szCs w:val="22"/>
        </w:rPr>
        <w:t xml:space="preserve"> </w:t>
      </w:r>
      <w:r>
        <w:rPr>
          <w:rFonts w:ascii="Arial" w:eastAsia="Arial" w:hAnsi="Arial" w:cs="Arial"/>
          <w:sz w:val="22"/>
          <w:szCs w:val="22"/>
        </w:rPr>
        <w:t>of</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 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f</w:t>
      </w:r>
      <w:r>
        <w:rPr>
          <w:rFonts w:ascii="Arial" w:eastAsia="Arial" w:hAnsi="Arial" w:cs="Arial"/>
          <w:sz w:val="22"/>
          <w:szCs w:val="22"/>
        </w:rPr>
        <w:t>f</w:t>
      </w:r>
      <w:r>
        <w:rPr>
          <w:rFonts w:ascii="Arial" w:eastAsia="Arial" w:hAnsi="Arial" w:cs="Arial"/>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p>
    <w:p w14:paraId="7D73300E" w14:textId="77777777" w:rsidR="00644B85" w:rsidRDefault="00644B85" w:rsidP="00CC70FF">
      <w:pPr>
        <w:spacing w:line="275" w:lineRule="auto"/>
        <w:ind w:left="100" w:right="80"/>
        <w:rPr>
          <w:rFonts w:ascii="Arial" w:eastAsia="Arial" w:hAnsi="Arial" w:cs="Arial"/>
          <w:sz w:val="22"/>
          <w:szCs w:val="22"/>
        </w:rPr>
      </w:pPr>
    </w:p>
    <w:p w14:paraId="3EC912E0" w14:textId="6FE76365" w:rsidR="00A634E2" w:rsidRDefault="001E7FCE" w:rsidP="00CC70FF">
      <w:pPr>
        <w:spacing w:before="18" w:line="480" w:lineRule="auto"/>
        <w:ind w:left="100" w:right="84"/>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z w:val="22"/>
          <w:szCs w:val="22"/>
        </w:rPr>
        <w:t>ess</w:t>
      </w:r>
      <w:r>
        <w:rPr>
          <w:rFonts w:ascii="Arial" w:eastAsia="Arial" w:hAnsi="Arial" w:cs="Arial"/>
          <w:spacing w:val="-1"/>
          <w:sz w:val="22"/>
          <w:szCs w:val="22"/>
        </w:rPr>
        <w:t>e</w:t>
      </w:r>
      <w:r>
        <w:rPr>
          <w:rFonts w:ascii="Arial" w:eastAsia="Arial" w:hAnsi="Arial" w:cs="Arial"/>
          <w:sz w:val="22"/>
          <w:szCs w:val="22"/>
        </w:rPr>
        <w:t>nti</w:t>
      </w:r>
      <w:r>
        <w:rPr>
          <w:rFonts w:ascii="Arial" w:eastAsia="Arial" w:hAnsi="Arial" w:cs="Arial"/>
          <w:spacing w:val="-1"/>
          <w:sz w:val="22"/>
          <w:szCs w:val="22"/>
        </w:rPr>
        <w:t>a</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 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4"/>
          <w:sz w:val="22"/>
          <w:szCs w:val="22"/>
        </w:rPr>
        <w:t xml:space="preserve"> </w:t>
      </w:r>
      <w:r>
        <w:rPr>
          <w:rFonts w:ascii="Arial" w:eastAsia="Arial" w:hAnsi="Arial" w:cs="Arial"/>
          <w:sz w:val="22"/>
          <w:szCs w:val="22"/>
        </w:rPr>
        <w:t>cu</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 xml:space="preserve">um. </w:t>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wil</w:t>
      </w:r>
      <w:r>
        <w:rPr>
          <w:rFonts w:ascii="Arial" w:eastAsia="Arial" w:hAnsi="Arial" w:cs="Arial"/>
          <w:sz w:val="22"/>
          <w:szCs w:val="22"/>
        </w:rPr>
        <w:t>l a</w:t>
      </w:r>
      <w:r>
        <w:rPr>
          <w:rFonts w:ascii="Arial" w:eastAsia="Arial" w:hAnsi="Arial" w:cs="Arial"/>
          <w:spacing w:val="-1"/>
          <w:sz w:val="22"/>
          <w:szCs w:val="22"/>
        </w:rPr>
        <w:t>l</w:t>
      </w:r>
      <w:r>
        <w:rPr>
          <w:rFonts w:ascii="Arial" w:eastAsia="Arial" w:hAnsi="Arial" w:cs="Arial"/>
          <w:sz w:val="22"/>
          <w:szCs w:val="22"/>
        </w:rPr>
        <w:t>so not</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und</w:t>
      </w:r>
      <w:r>
        <w:rPr>
          <w:rFonts w:ascii="Arial" w:eastAsia="Arial" w:hAnsi="Arial" w:cs="Arial"/>
          <w:spacing w:val="-1"/>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st a</w:t>
      </w:r>
      <w:r>
        <w:rPr>
          <w:rFonts w:ascii="Arial" w:eastAsia="Arial" w:hAnsi="Arial" w:cs="Arial"/>
          <w:spacing w:val="-3"/>
          <w:sz w:val="22"/>
          <w:szCs w:val="22"/>
        </w:rPr>
        <w:t>c</w:t>
      </w:r>
      <w:r>
        <w:rPr>
          <w:rFonts w:ascii="Arial" w:eastAsia="Arial" w:hAnsi="Arial" w:cs="Arial"/>
          <w:sz w:val="22"/>
          <w:szCs w:val="22"/>
        </w:rPr>
        <w:t>cess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sidR="00704770">
        <w:rPr>
          <w:rFonts w:ascii="Arial" w:eastAsia="Arial" w:hAnsi="Arial" w:cs="Arial"/>
          <w:spacing w:val="-1"/>
          <w:sz w:val="22"/>
          <w:szCs w:val="22"/>
        </w:rPr>
        <w:t>KS</w:t>
      </w:r>
      <w:r w:rsidR="00704770">
        <w:rPr>
          <w:rFonts w:ascii="Arial" w:eastAsia="Arial" w:hAnsi="Arial" w:cs="Arial"/>
          <w:sz w:val="22"/>
          <w:szCs w:val="22"/>
        </w:rPr>
        <w:t>2.</w:t>
      </w:r>
    </w:p>
    <w:p w14:paraId="3EC912E1" w14:textId="77777777" w:rsidR="00A634E2" w:rsidRDefault="001E7FCE" w:rsidP="00CC70FF">
      <w:pPr>
        <w:spacing w:before="4"/>
        <w:ind w:left="100" w:right="4904"/>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al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1"/>
          <w:sz w:val="22"/>
          <w:szCs w:val="22"/>
        </w:rPr>
        <w:t>V</w:t>
      </w:r>
      <w:r>
        <w:rPr>
          <w:rFonts w:ascii="Arial" w:eastAsia="Arial" w:hAnsi="Arial" w:cs="Arial"/>
          <w:sz w:val="22"/>
          <w:szCs w:val="22"/>
        </w:rPr>
        <w:t>oc</w:t>
      </w:r>
      <w:r>
        <w:rPr>
          <w:rFonts w:ascii="Arial" w:eastAsia="Arial" w:hAnsi="Arial" w:cs="Arial"/>
          <w:spacing w:val="-1"/>
          <w:sz w:val="22"/>
          <w:szCs w:val="22"/>
        </w:rPr>
        <w:t>a</w:t>
      </w:r>
      <w:r>
        <w:rPr>
          <w:rFonts w:ascii="Arial" w:eastAsia="Arial" w:hAnsi="Arial" w:cs="Arial"/>
          <w:sz w:val="22"/>
          <w:szCs w:val="22"/>
        </w:rPr>
        <w:t xml:space="preserve">l </w:t>
      </w:r>
      <w:r>
        <w:rPr>
          <w:rFonts w:ascii="Arial" w:eastAsia="Arial" w:hAnsi="Arial" w:cs="Arial"/>
          <w:spacing w:val="-3"/>
          <w:sz w:val="22"/>
          <w:szCs w:val="22"/>
        </w:rPr>
        <w:t>T</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g</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2"/>
          <w:sz w:val="22"/>
          <w:szCs w:val="22"/>
        </w:rPr>
        <w:t>m</w:t>
      </w:r>
      <w:r>
        <w:rPr>
          <w:rFonts w:ascii="Arial" w:eastAsia="Arial" w:hAnsi="Arial" w:cs="Arial"/>
          <w:sz w:val="22"/>
          <w:szCs w:val="22"/>
        </w:rPr>
        <w:t>e.</w:t>
      </w:r>
    </w:p>
    <w:p w14:paraId="3EC912E2" w14:textId="77777777" w:rsidR="00A634E2" w:rsidRDefault="00A634E2" w:rsidP="00CC70FF">
      <w:pPr>
        <w:spacing w:before="11" w:line="240" w:lineRule="exact"/>
        <w:rPr>
          <w:sz w:val="24"/>
          <w:szCs w:val="24"/>
        </w:rPr>
      </w:pPr>
    </w:p>
    <w:p w14:paraId="3EC912E3" w14:textId="77777777" w:rsidR="00A634E2" w:rsidRDefault="001E7FCE" w:rsidP="00CC70FF">
      <w:pPr>
        <w:ind w:left="100" w:right="3559"/>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o cha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 xml:space="preserve">l be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w</w:t>
      </w:r>
      <w:r>
        <w:rPr>
          <w:rFonts w:ascii="Arial" w:eastAsia="Arial" w:hAnsi="Arial" w:cs="Arial"/>
          <w:sz w:val="22"/>
          <w:szCs w:val="22"/>
        </w:rPr>
        <w:t xml:space="preserve">ho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 LA</w:t>
      </w:r>
      <w:r>
        <w:rPr>
          <w:rFonts w:ascii="Arial" w:eastAsia="Arial" w:hAnsi="Arial" w:cs="Arial"/>
          <w:spacing w:val="-2"/>
          <w:sz w:val="22"/>
          <w:szCs w:val="22"/>
        </w:rPr>
        <w:t>C</w:t>
      </w:r>
      <w:r>
        <w:rPr>
          <w:rFonts w:ascii="Arial" w:eastAsia="Arial" w:hAnsi="Arial" w:cs="Arial"/>
          <w:sz w:val="22"/>
          <w:szCs w:val="22"/>
        </w:rPr>
        <w:t>.</w:t>
      </w:r>
    </w:p>
    <w:p w14:paraId="3EC912E4" w14:textId="77777777" w:rsidR="00A634E2" w:rsidRDefault="00A634E2" w:rsidP="00CC70FF">
      <w:pPr>
        <w:spacing w:before="9" w:line="240" w:lineRule="exact"/>
        <w:rPr>
          <w:sz w:val="24"/>
          <w:szCs w:val="24"/>
        </w:rPr>
      </w:pPr>
    </w:p>
    <w:p w14:paraId="7F9D397F" w14:textId="77777777" w:rsidR="00CE0A74" w:rsidRDefault="00CE0A74" w:rsidP="00CC70FF">
      <w:pPr>
        <w:spacing w:before="9" w:line="240" w:lineRule="exact"/>
        <w:rPr>
          <w:sz w:val="24"/>
          <w:szCs w:val="24"/>
        </w:rPr>
      </w:pPr>
    </w:p>
    <w:p w14:paraId="3EC912E5" w14:textId="77777777" w:rsidR="00A634E2" w:rsidRDefault="001E7FCE" w:rsidP="00CC70FF">
      <w:pPr>
        <w:rPr>
          <w:rFonts w:ascii="Arial" w:eastAsia="Arial" w:hAnsi="Arial" w:cs="Arial"/>
          <w:sz w:val="22"/>
          <w:szCs w:val="22"/>
        </w:rPr>
      </w:pPr>
      <w:r>
        <w:rPr>
          <w:rFonts w:ascii="Arial" w:eastAsia="Arial" w:hAnsi="Arial" w:cs="Arial"/>
          <w:b/>
          <w:sz w:val="22"/>
          <w:szCs w:val="22"/>
        </w:rPr>
        <w:t>7.</w:t>
      </w:r>
      <w:r>
        <w:rPr>
          <w:rFonts w:ascii="Arial" w:eastAsia="Arial" w:hAnsi="Arial" w:cs="Arial"/>
          <w:b/>
          <w:spacing w:val="60"/>
          <w:sz w:val="22"/>
          <w:szCs w:val="22"/>
        </w:rPr>
        <w:t xml:space="preserve"> </w:t>
      </w:r>
      <w:r>
        <w:rPr>
          <w:rFonts w:ascii="Arial" w:eastAsia="Arial" w:hAnsi="Arial" w:cs="Arial"/>
          <w:b/>
          <w:spacing w:val="2"/>
          <w:sz w:val="22"/>
          <w:szCs w:val="22"/>
        </w:rPr>
        <w:t>T</w:t>
      </w:r>
      <w:r>
        <w:rPr>
          <w:rFonts w:ascii="Arial" w:eastAsia="Arial" w:hAnsi="Arial" w:cs="Arial"/>
          <w:b/>
          <w:sz w:val="22"/>
          <w:szCs w:val="22"/>
        </w:rPr>
        <w:t>ran</w:t>
      </w:r>
      <w:r>
        <w:rPr>
          <w:rFonts w:ascii="Arial" w:eastAsia="Arial" w:hAnsi="Arial" w:cs="Arial"/>
          <w:b/>
          <w:spacing w:val="-1"/>
          <w:sz w:val="22"/>
          <w:szCs w:val="22"/>
        </w:rPr>
        <w:t>s</w:t>
      </w:r>
      <w:r>
        <w:rPr>
          <w:rFonts w:ascii="Arial" w:eastAsia="Arial" w:hAnsi="Arial" w:cs="Arial"/>
          <w:b/>
          <w:sz w:val="22"/>
          <w:szCs w:val="22"/>
        </w:rPr>
        <w:t>p</w:t>
      </w:r>
      <w:r>
        <w:rPr>
          <w:rFonts w:ascii="Arial" w:eastAsia="Arial" w:hAnsi="Arial" w:cs="Arial"/>
          <w:b/>
          <w:spacing w:val="-1"/>
          <w:sz w:val="22"/>
          <w:szCs w:val="22"/>
        </w:rPr>
        <w:t>o</w:t>
      </w:r>
      <w:r>
        <w:rPr>
          <w:rFonts w:ascii="Arial" w:eastAsia="Arial" w:hAnsi="Arial" w:cs="Arial"/>
          <w:b/>
          <w:spacing w:val="-2"/>
          <w:sz w:val="22"/>
          <w:szCs w:val="22"/>
        </w:rPr>
        <w:t>r</w:t>
      </w:r>
      <w:r>
        <w:rPr>
          <w:rFonts w:ascii="Arial" w:eastAsia="Arial" w:hAnsi="Arial" w:cs="Arial"/>
          <w:b/>
          <w:sz w:val="22"/>
          <w:szCs w:val="22"/>
        </w:rPr>
        <w:t>t</w:t>
      </w:r>
    </w:p>
    <w:p w14:paraId="3EC912E6" w14:textId="77777777" w:rsidR="00A634E2" w:rsidRDefault="00A634E2" w:rsidP="00CC70FF">
      <w:pPr>
        <w:spacing w:before="6" w:line="180" w:lineRule="exact"/>
        <w:rPr>
          <w:sz w:val="19"/>
          <w:szCs w:val="19"/>
        </w:rPr>
      </w:pPr>
    </w:p>
    <w:p w14:paraId="3EC912E7" w14:textId="77777777" w:rsidR="00A634E2" w:rsidRDefault="001E7FCE" w:rsidP="00CC70FF">
      <w:pPr>
        <w:ind w:left="100" w:right="6224"/>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 xml:space="preserve">e school </w:t>
      </w:r>
      <w:r>
        <w:rPr>
          <w:rFonts w:ascii="Arial" w:eastAsia="Arial" w:hAnsi="Arial" w:cs="Arial"/>
          <w:spacing w:val="-1"/>
          <w:sz w:val="22"/>
          <w:szCs w:val="22"/>
        </w:rPr>
        <w:t>wil</w:t>
      </w:r>
      <w:r>
        <w:rPr>
          <w:rFonts w:ascii="Arial" w:eastAsia="Arial" w:hAnsi="Arial" w:cs="Arial"/>
          <w:sz w:val="22"/>
          <w:szCs w:val="22"/>
        </w:rPr>
        <w:t>l n</w:t>
      </w:r>
      <w:r>
        <w:rPr>
          <w:rFonts w:ascii="Arial" w:eastAsia="Arial" w:hAnsi="Arial" w:cs="Arial"/>
          <w:spacing w:val="-1"/>
          <w:sz w:val="22"/>
          <w:szCs w:val="22"/>
        </w:rPr>
        <w:t>o</w:t>
      </w:r>
      <w:r>
        <w:rPr>
          <w:rFonts w:ascii="Arial" w:eastAsia="Arial" w:hAnsi="Arial" w:cs="Arial"/>
          <w:sz w:val="22"/>
          <w:szCs w:val="22"/>
        </w:rPr>
        <w:t>t 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g</w:t>
      </w:r>
      <w:r>
        <w:rPr>
          <w:rFonts w:ascii="Arial" w:eastAsia="Arial" w:hAnsi="Arial" w:cs="Arial"/>
          <w:sz w:val="22"/>
          <w:szCs w:val="22"/>
        </w:rPr>
        <w:t xml:space="preserve">e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w:t>
      </w:r>
    </w:p>
    <w:p w14:paraId="3EC912E8" w14:textId="77777777" w:rsidR="00A634E2" w:rsidRDefault="00A634E2" w:rsidP="00CC70FF">
      <w:pPr>
        <w:spacing w:before="11" w:line="240" w:lineRule="exact"/>
        <w:rPr>
          <w:sz w:val="24"/>
          <w:szCs w:val="24"/>
        </w:rPr>
      </w:pPr>
    </w:p>
    <w:p w14:paraId="3EC912E9" w14:textId="77777777" w:rsidR="00A634E2" w:rsidRDefault="001E7FCE" w:rsidP="00CC70FF">
      <w:pPr>
        <w:tabs>
          <w:tab w:val="left" w:pos="700"/>
        </w:tabs>
        <w:spacing w:line="274" w:lineRule="auto"/>
        <w:ind w:left="720" w:right="91" w:hanging="360"/>
        <w:rPr>
          <w:rFonts w:ascii="Arial" w:eastAsia="Arial" w:hAnsi="Arial" w:cs="Arial"/>
          <w:sz w:val="22"/>
          <w:szCs w:val="22"/>
        </w:rPr>
      </w:pPr>
      <w:r>
        <w:rPr>
          <w:sz w:val="22"/>
          <w:szCs w:val="22"/>
        </w:rPr>
        <w:t>●</w:t>
      </w:r>
      <w:r>
        <w:rPr>
          <w:sz w:val="22"/>
          <w:szCs w:val="22"/>
        </w:rPr>
        <w:tab/>
      </w:r>
      <w:r>
        <w:rPr>
          <w:rFonts w:ascii="Arial" w:eastAsia="Arial" w:hAnsi="Arial" w:cs="Arial"/>
          <w:sz w:val="22"/>
          <w:szCs w:val="22"/>
        </w:rPr>
        <w:t>Trans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7"/>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34"/>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40"/>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7"/>
          <w:sz w:val="22"/>
          <w:szCs w:val="22"/>
        </w:rPr>
        <w:t xml:space="preserve"> </w:t>
      </w:r>
      <w:r>
        <w:rPr>
          <w:rFonts w:ascii="Arial" w:eastAsia="Arial" w:hAnsi="Arial" w:cs="Arial"/>
          <w:sz w:val="22"/>
          <w:szCs w:val="22"/>
        </w:rPr>
        <w:t>or</w:t>
      </w:r>
      <w:r>
        <w:rPr>
          <w:rFonts w:ascii="Arial" w:eastAsia="Arial" w:hAnsi="Arial" w:cs="Arial"/>
          <w:spacing w:val="35"/>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r</w:t>
      </w:r>
      <w:r>
        <w:rPr>
          <w:rFonts w:ascii="Arial" w:eastAsia="Arial" w:hAnsi="Arial" w:cs="Arial"/>
          <w:sz w:val="22"/>
          <w:szCs w:val="22"/>
        </w:rPr>
        <w:t>om</w:t>
      </w:r>
      <w:r>
        <w:rPr>
          <w:rFonts w:ascii="Arial" w:eastAsia="Arial" w:hAnsi="Arial" w:cs="Arial"/>
          <w:spacing w:val="3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7"/>
          <w:sz w:val="22"/>
          <w:szCs w:val="22"/>
        </w:rPr>
        <w:t xml:space="preserve"> </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38"/>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ses,</w:t>
      </w:r>
      <w:r>
        <w:rPr>
          <w:rFonts w:ascii="Arial" w:eastAsia="Arial" w:hAnsi="Arial" w:cs="Arial"/>
          <w:spacing w:val="38"/>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7"/>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39"/>
          <w:sz w:val="22"/>
          <w:szCs w:val="22"/>
        </w:rPr>
        <w:t xml:space="preserve"> </w:t>
      </w:r>
      <w:r>
        <w:rPr>
          <w:rFonts w:ascii="Arial" w:eastAsia="Arial" w:hAnsi="Arial" w:cs="Arial"/>
          <w:sz w:val="22"/>
          <w:szCs w:val="22"/>
        </w:rPr>
        <w:t>LA</w:t>
      </w:r>
      <w:r>
        <w:rPr>
          <w:rFonts w:ascii="Arial" w:eastAsia="Arial" w:hAnsi="Arial" w:cs="Arial"/>
          <w:spacing w:val="36"/>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37"/>
          <w:sz w:val="22"/>
          <w:szCs w:val="22"/>
        </w:rPr>
        <w:t xml:space="preserve"> </w:t>
      </w:r>
      <w:r>
        <w:rPr>
          <w:rFonts w:ascii="Arial" w:eastAsia="Arial" w:hAnsi="Arial" w:cs="Arial"/>
          <w:sz w:val="22"/>
          <w:szCs w:val="22"/>
        </w:rPr>
        <w:t>a 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u</w:t>
      </w:r>
      <w:r>
        <w:rPr>
          <w:rFonts w:ascii="Arial" w:eastAsia="Arial" w:hAnsi="Arial" w:cs="Arial"/>
          <w:spacing w:val="1"/>
          <w:sz w:val="22"/>
          <w:szCs w:val="22"/>
        </w:rPr>
        <w:t>t</w:t>
      </w:r>
      <w:r>
        <w:rPr>
          <w:rFonts w:ascii="Arial" w:eastAsia="Arial" w:hAnsi="Arial" w:cs="Arial"/>
          <w:sz w:val="22"/>
          <w:szCs w:val="22"/>
        </w:rPr>
        <w:t>ory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z w:val="22"/>
          <w:szCs w:val="22"/>
        </w:rPr>
        <w:t>g</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2"/>
          <w:sz w:val="22"/>
          <w:szCs w:val="22"/>
        </w:rPr>
        <w:t>pr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 xml:space="preserve">de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sp</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p>
    <w:p w14:paraId="3EC912EA" w14:textId="77777777" w:rsidR="00A634E2" w:rsidRDefault="001E7FCE" w:rsidP="00CC70FF">
      <w:pPr>
        <w:tabs>
          <w:tab w:val="left" w:pos="700"/>
        </w:tabs>
        <w:spacing w:before="6" w:line="240" w:lineRule="exact"/>
        <w:ind w:left="720" w:right="513" w:hanging="360"/>
        <w:rPr>
          <w:rFonts w:ascii="Arial" w:eastAsia="Arial" w:hAnsi="Arial" w:cs="Arial"/>
          <w:sz w:val="22"/>
          <w:szCs w:val="22"/>
        </w:rPr>
        <w:sectPr w:rsidR="00A634E2">
          <w:pgSz w:w="11940" w:h="16860"/>
          <w:pgMar w:top="1360" w:right="1300" w:bottom="280" w:left="1340" w:header="720" w:footer="720" w:gutter="0"/>
          <w:cols w:space="720"/>
        </w:sectPr>
      </w:pPr>
      <w:r>
        <w:rPr>
          <w:sz w:val="22"/>
          <w:szCs w:val="22"/>
        </w:rPr>
        <w:t>●</w:t>
      </w:r>
      <w:r>
        <w:rPr>
          <w:sz w:val="22"/>
          <w:szCs w:val="22"/>
        </w:rPr>
        <w:tab/>
      </w:r>
      <w:r>
        <w:rPr>
          <w:rFonts w:ascii="Arial" w:eastAsia="Arial" w:hAnsi="Arial" w:cs="Arial"/>
          <w:sz w:val="22"/>
          <w:szCs w:val="22"/>
        </w:rPr>
        <w:t>Trans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ered</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t</w:t>
      </w:r>
      <w:r>
        <w:rPr>
          <w:rFonts w:ascii="Arial" w:eastAsia="Arial" w:hAnsi="Arial" w:cs="Arial"/>
          <w:sz w:val="22"/>
          <w:szCs w:val="22"/>
        </w:rPr>
        <w:t xml:space="preserve">o </w:t>
      </w:r>
      <w:r>
        <w:rPr>
          <w:rFonts w:ascii="Arial" w:eastAsia="Arial" w:hAnsi="Arial" w:cs="Arial"/>
          <w:spacing w:val="-2"/>
          <w:sz w:val="22"/>
          <w:szCs w:val="22"/>
        </w:rPr>
        <w:t>o</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 pr</w:t>
      </w:r>
      <w:r>
        <w:rPr>
          <w:rFonts w:ascii="Arial" w:eastAsia="Arial" w:hAnsi="Arial" w:cs="Arial"/>
          <w:spacing w:val="-2"/>
          <w:sz w:val="22"/>
          <w:szCs w:val="22"/>
        </w:rPr>
        <w:t>e</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ses</w:t>
      </w:r>
      <w:r>
        <w:rPr>
          <w:rFonts w:ascii="Arial" w:eastAsia="Arial" w:hAnsi="Arial" w:cs="Arial"/>
          <w:spacing w:val="-1"/>
          <w:sz w:val="22"/>
          <w:szCs w:val="22"/>
        </w:rPr>
        <w:t xml:space="preserve"> 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o</w:t>
      </w:r>
      <w:r>
        <w:rPr>
          <w:rFonts w:ascii="Arial" w:eastAsia="Arial" w:hAnsi="Arial" w:cs="Arial"/>
          <w:sz w:val="22"/>
          <w:szCs w:val="22"/>
        </w:rPr>
        <w:t>v</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 b</w:t>
      </w:r>
      <w:r>
        <w:rPr>
          <w:rFonts w:ascii="Arial" w:eastAsia="Arial" w:hAnsi="Arial" w:cs="Arial"/>
          <w:spacing w:val="-1"/>
          <w:sz w:val="22"/>
          <w:szCs w:val="22"/>
        </w:rPr>
        <w:t>o</w:t>
      </w:r>
      <w:r>
        <w:rPr>
          <w:rFonts w:ascii="Arial" w:eastAsia="Arial" w:hAnsi="Arial" w:cs="Arial"/>
          <w:spacing w:val="-3"/>
          <w:sz w:val="22"/>
          <w:szCs w:val="22"/>
        </w:rPr>
        <w:t>d</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t</w:t>
      </w:r>
      <w:r>
        <w:rPr>
          <w:rFonts w:ascii="Arial" w:eastAsia="Arial" w:hAnsi="Arial" w:cs="Arial"/>
          <w:spacing w:val="1"/>
          <w:sz w:val="22"/>
          <w:szCs w:val="22"/>
        </w:rPr>
        <w:t>r</w:t>
      </w:r>
      <w:r>
        <w:rPr>
          <w:rFonts w:ascii="Arial" w:eastAsia="Arial" w:hAnsi="Arial" w:cs="Arial"/>
          <w:sz w:val="22"/>
          <w:szCs w:val="22"/>
        </w:rPr>
        <w:t>ust b</w:t>
      </w:r>
      <w:r>
        <w:rPr>
          <w:rFonts w:ascii="Arial" w:eastAsia="Arial" w:hAnsi="Arial" w:cs="Arial"/>
          <w:spacing w:val="-1"/>
          <w:sz w:val="22"/>
          <w:szCs w:val="22"/>
        </w:rPr>
        <w:t>o</w:t>
      </w:r>
      <w:r>
        <w:rPr>
          <w:rFonts w:ascii="Arial" w:eastAsia="Arial" w:hAnsi="Arial" w:cs="Arial"/>
          <w:sz w:val="22"/>
          <w:szCs w:val="22"/>
        </w:rPr>
        <w:t>ard</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z w:val="22"/>
          <w:szCs w:val="22"/>
        </w:rPr>
        <w:t>u</w:t>
      </w:r>
      <w:r>
        <w:rPr>
          <w:rFonts w:ascii="Arial" w:eastAsia="Arial" w:hAnsi="Arial" w:cs="Arial"/>
          <w:spacing w:val="-1"/>
          <w:sz w:val="22"/>
          <w:szCs w:val="22"/>
        </w:rPr>
        <w:t>pil</w:t>
      </w:r>
      <w:r>
        <w:rPr>
          <w:rFonts w:ascii="Arial" w:eastAsia="Arial" w:hAnsi="Arial" w:cs="Arial"/>
          <w:sz w:val="22"/>
          <w:szCs w:val="22"/>
        </w:rPr>
        <w:t>s</w:t>
      </w:r>
      <w:r>
        <w:rPr>
          <w:rFonts w:ascii="Arial" w:eastAsia="Arial" w:hAnsi="Arial" w:cs="Arial"/>
          <w:spacing w:val="1"/>
          <w:sz w:val="22"/>
          <w:szCs w:val="22"/>
        </w:rPr>
        <w:t xml:space="preserve"> t</w:t>
      </w:r>
      <w:r>
        <w:rPr>
          <w:rFonts w:ascii="Arial" w:eastAsia="Arial" w:hAnsi="Arial" w:cs="Arial"/>
          <w:sz w:val="22"/>
          <w:szCs w:val="22"/>
        </w:rPr>
        <w:t>o be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uc</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p>
    <w:p w14:paraId="3EC912EB" w14:textId="77777777" w:rsidR="00A634E2" w:rsidRDefault="001E7FCE" w:rsidP="00CC70FF">
      <w:pPr>
        <w:tabs>
          <w:tab w:val="left" w:pos="700"/>
        </w:tabs>
        <w:spacing w:before="80" w:line="274" w:lineRule="auto"/>
        <w:ind w:left="720" w:right="87" w:hanging="360"/>
        <w:rPr>
          <w:rFonts w:ascii="Arial" w:eastAsia="Arial" w:hAnsi="Arial" w:cs="Arial"/>
          <w:sz w:val="22"/>
          <w:szCs w:val="22"/>
        </w:rPr>
      </w:pPr>
      <w:r>
        <w:rPr>
          <w:sz w:val="22"/>
          <w:szCs w:val="22"/>
        </w:rPr>
        <w:lastRenderedPageBreak/>
        <w:t>●</w:t>
      </w:r>
      <w:r>
        <w:rPr>
          <w:sz w:val="22"/>
          <w:szCs w:val="22"/>
        </w:rPr>
        <w:tab/>
      </w:r>
      <w:r>
        <w:rPr>
          <w:rFonts w:ascii="Arial" w:eastAsia="Arial" w:hAnsi="Arial" w:cs="Arial"/>
          <w:sz w:val="22"/>
          <w:szCs w:val="22"/>
        </w:rPr>
        <w:t>Trans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et</w:t>
      </w:r>
      <w:r>
        <w:rPr>
          <w:rFonts w:ascii="Arial" w:eastAsia="Arial" w:hAnsi="Arial" w:cs="Arial"/>
          <w:spacing w:val="-8"/>
          <w:sz w:val="22"/>
          <w:szCs w:val="22"/>
        </w:rPr>
        <w:t xml:space="preserve"> </w:t>
      </w:r>
      <w:r>
        <w:rPr>
          <w:rFonts w:ascii="Arial" w:eastAsia="Arial" w:hAnsi="Arial" w:cs="Arial"/>
          <w:sz w:val="22"/>
          <w:szCs w:val="22"/>
        </w:rPr>
        <w:t>an</w:t>
      </w:r>
      <w:r>
        <w:rPr>
          <w:rFonts w:ascii="Arial" w:eastAsia="Arial" w:hAnsi="Arial" w:cs="Arial"/>
          <w:spacing w:val="-11"/>
          <w:sz w:val="22"/>
          <w:szCs w:val="22"/>
        </w:rPr>
        <w:t xml:space="preserve"> </w:t>
      </w:r>
      <w:r>
        <w:rPr>
          <w:rFonts w:ascii="Arial" w:eastAsia="Arial" w:hAnsi="Arial" w:cs="Arial"/>
          <w:sz w:val="22"/>
          <w:szCs w:val="22"/>
        </w:rPr>
        <w:t>ex</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9"/>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11"/>
          <w:sz w:val="22"/>
          <w:szCs w:val="22"/>
        </w:rPr>
        <w:t xml:space="preserve"> </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en</w:t>
      </w:r>
      <w:r>
        <w:rPr>
          <w:rFonts w:ascii="Arial" w:eastAsia="Arial" w:hAnsi="Arial" w:cs="Arial"/>
          <w:spacing w:val="-9"/>
          <w:sz w:val="22"/>
          <w:szCs w:val="22"/>
        </w:rPr>
        <w:t xml:space="preserve"> </w:t>
      </w:r>
      <w:r>
        <w:rPr>
          <w:rFonts w:ascii="Arial" w:eastAsia="Arial" w:hAnsi="Arial" w:cs="Arial"/>
          <w:sz w:val="22"/>
          <w:szCs w:val="22"/>
        </w:rPr>
        <w:t>prep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 xml:space="preserve">d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on at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 schoo</w:t>
      </w:r>
      <w:r>
        <w:rPr>
          <w:rFonts w:ascii="Arial" w:eastAsia="Arial" w:hAnsi="Arial" w:cs="Arial"/>
          <w:spacing w:val="-2"/>
          <w:sz w:val="22"/>
          <w:szCs w:val="22"/>
        </w:rPr>
        <w:t>l</w:t>
      </w:r>
      <w:r>
        <w:rPr>
          <w:rFonts w:ascii="Arial" w:eastAsia="Arial" w:hAnsi="Arial" w:cs="Arial"/>
          <w:sz w:val="22"/>
          <w:szCs w:val="22"/>
        </w:rPr>
        <w:t>.</w:t>
      </w:r>
    </w:p>
    <w:p w14:paraId="3EC912EC" w14:textId="77777777" w:rsidR="00A634E2" w:rsidRDefault="001E7FCE" w:rsidP="00CC70FF">
      <w:pPr>
        <w:spacing w:before="1"/>
        <w:ind w:left="323" w:right="4368"/>
        <w:rPr>
          <w:rFonts w:ascii="Arial" w:eastAsia="Arial" w:hAnsi="Arial" w:cs="Arial"/>
          <w:sz w:val="22"/>
          <w:szCs w:val="22"/>
        </w:rPr>
      </w:pPr>
      <w:r>
        <w:rPr>
          <w:sz w:val="22"/>
          <w:szCs w:val="22"/>
        </w:rPr>
        <w:t xml:space="preserve">●   </w:t>
      </w:r>
      <w:r>
        <w:rPr>
          <w:spacing w:val="7"/>
          <w:sz w:val="22"/>
          <w:szCs w:val="22"/>
        </w:rPr>
        <w:t xml:space="preserve"> </w:t>
      </w:r>
      <w:r>
        <w:rPr>
          <w:rFonts w:ascii="Arial" w:eastAsia="Arial" w:hAnsi="Arial" w:cs="Arial"/>
          <w:sz w:val="22"/>
          <w:szCs w:val="22"/>
        </w:rPr>
        <w:t>Trans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 educ</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 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it</w:t>
      </w:r>
      <w:r>
        <w:rPr>
          <w:rFonts w:ascii="Arial" w:eastAsia="Arial" w:hAnsi="Arial" w:cs="Arial"/>
          <w:sz w:val="22"/>
          <w:szCs w:val="22"/>
        </w:rPr>
        <w:t>.</w:t>
      </w:r>
    </w:p>
    <w:p w14:paraId="3EC912ED" w14:textId="77777777" w:rsidR="00A634E2" w:rsidRDefault="00A634E2" w:rsidP="00CC70FF">
      <w:pPr>
        <w:spacing w:before="10" w:line="240" w:lineRule="exact"/>
        <w:rPr>
          <w:sz w:val="24"/>
          <w:szCs w:val="24"/>
        </w:rPr>
      </w:pPr>
    </w:p>
    <w:p w14:paraId="0159FC77" w14:textId="77777777" w:rsidR="00CE0A74" w:rsidRDefault="00CE0A74" w:rsidP="00CC70FF">
      <w:pPr>
        <w:spacing w:before="10" w:line="240" w:lineRule="exact"/>
        <w:rPr>
          <w:sz w:val="24"/>
          <w:szCs w:val="24"/>
        </w:rPr>
      </w:pPr>
    </w:p>
    <w:p w14:paraId="3EC912EE" w14:textId="77777777" w:rsidR="00A634E2" w:rsidRDefault="001E7FCE" w:rsidP="00CC70FF">
      <w:pPr>
        <w:rPr>
          <w:rFonts w:ascii="Arial" w:eastAsia="Arial" w:hAnsi="Arial" w:cs="Arial"/>
          <w:sz w:val="22"/>
          <w:szCs w:val="22"/>
        </w:rPr>
      </w:pPr>
      <w:r>
        <w:rPr>
          <w:rFonts w:ascii="Arial" w:eastAsia="Arial" w:hAnsi="Arial" w:cs="Arial"/>
          <w:b/>
          <w:sz w:val="22"/>
          <w:szCs w:val="22"/>
        </w:rPr>
        <w:t xml:space="preserve">8. </w:t>
      </w:r>
      <w:r>
        <w:rPr>
          <w:rFonts w:ascii="Arial" w:eastAsia="Arial" w:hAnsi="Arial" w:cs="Arial"/>
          <w:b/>
          <w:spacing w:val="1"/>
          <w:sz w:val="22"/>
          <w:szCs w:val="22"/>
        </w:rPr>
        <w:t xml:space="preserve"> </w:t>
      </w:r>
      <w:r>
        <w:rPr>
          <w:rFonts w:ascii="Arial" w:eastAsia="Arial" w:hAnsi="Arial" w:cs="Arial"/>
          <w:b/>
          <w:spacing w:val="-1"/>
          <w:sz w:val="22"/>
          <w:szCs w:val="22"/>
        </w:rPr>
        <w:t>E</w:t>
      </w:r>
      <w:r>
        <w:rPr>
          <w:rFonts w:ascii="Arial" w:eastAsia="Arial" w:hAnsi="Arial" w:cs="Arial"/>
          <w:b/>
          <w:sz w:val="22"/>
          <w:szCs w:val="22"/>
        </w:rPr>
        <w:t>d</w:t>
      </w:r>
      <w:r>
        <w:rPr>
          <w:rFonts w:ascii="Arial" w:eastAsia="Arial" w:hAnsi="Arial" w:cs="Arial"/>
          <w:b/>
          <w:spacing w:val="-1"/>
          <w:sz w:val="22"/>
          <w:szCs w:val="22"/>
        </w:rPr>
        <w:t>u</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pacing w:val="1"/>
          <w:sz w:val="22"/>
          <w:szCs w:val="22"/>
        </w:rPr>
        <w:t>ti</w:t>
      </w:r>
      <w:r>
        <w:rPr>
          <w:rFonts w:ascii="Arial" w:eastAsia="Arial" w:hAnsi="Arial" w:cs="Arial"/>
          <w:b/>
          <w:spacing w:val="-3"/>
          <w:sz w:val="22"/>
          <w:szCs w:val="22"/>
        </w:rPr>
        <w:t>o</w:t>
      </w:r>
      <w:r>
        <w:rPr>
          <w:rFonts w:ascii="Arial" w:eastAsia="Arial" w:hAnsi="Arial" w:cs="Arial"/>
          <w:b/>
          <w:sz w:val="22"/>
          <w:szCs w:val="22"/>
        </w:rPr>
        <w:t>n pa</w:t>
      </w:r>
      <w:r>
        <w:rPr>
          <w:rFonts w:ascii="Arial" w:eastAsia="Arial" w:hAnsi="Arial" w:cs="Arial"/>
          <w:b/>
          <w:spacing w:val="-2"/>
          <w:sz w:val="22"/>
          <w:szCs w:val="22"/>
        </w:rPr>
        <w:t>r</w:t>
      </w:r>
      <w:r>
        <w:rPr>
          <w:rFonts w:ascii="Arial" w:eastAsia="Arial" w:hAnsi="Arial" w:cs="Arial"/>
          <w:b/>
          <w:spacing w:val="1"/>
          <w:sz w:val="22"/>
          <w:szCs w:val="22"/>
        </w:rPr>
        <w:t>tl</w:t>
      </w:r>
      <w:r>
        <w:rPr>
          <w:rFonts w:ascii="Arial" w:eastAsia="Arial" w:hAnsi="Arial" w:cs="Arial"/>
          <w:b/>
          <w:sz w:val="22"/>
          <w:szCs w:val="22"/>
        </w:rPr>
        <w:t>y</w:t>
      </w:r>
      <w:r>
        <w:rPr>
          <w:rFonts w:ascii="Arial" w:eastAsia="Arial" w:hAnsi="Arial" w:cs="Arial"/>
          <w:b/>
          <w:spacing w:val="-2"/>
          <w:sz w:val="22"/>
          <w:szCs w:val="22"/>
        </w:rPr>
        <w:t xml:space="preserve"> </w:t>
      </w:r>
      <w:r>
        <w:rPr>
          <w:rFonts w:ascii="Arial" w:eastAsia="Arial" w:hAnsi="Arial" w:cs="Arial"/>
          <w:b/>
          <w:sz w:val="22"/>
          <w:szCs w:val="22"/>
        </w:rPr>
        <w:t>d</w:t>
      </w:r>
      <w:r>
        <w:rPr>
          <w:rFonts w:ascii="Arial" w:eastAsia="Arial" w:hAnsi="Arial" w:cs="Arial"/>
          <w:b/>
          <w:spacing w:val="-1"/>
          <w:sz w:val="22"/>
          <w:szCs w:val="22"/>
        </w:rPr>
        <w:t>u</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ng s</w:t>
      </w:r>
      <w:r>
        <w:rPr>
          <w:rFonts w:ascii="Arial" w:eastAsia="Arial" w:hAnsi="Arial" w:cs="Arial"/>
          <w:b/>
          <w:spacing w:val="-1"/>
          <w:sz w:val="22"/>
          <w:szCs w:val="22"/>
        </w:rPr>
        <w:t>c</w:t>
      </w:r>
      <w:r>
        <w:rPr>
          <w:rFonts w:ascii="Arial" w:eastAsia="Arial" w:hAnsi="Arial" w:cs="Arial"/>
          <w:b/>
          <w:sz w:val="22"/>
          <w:szCs w:val="22"/>
        </w:rPr>
        <w:t>h</w:t>
      </w:r>
      <w:r>
        <w:rPr>
          <w:rFonts w:ascii="Arial" w:eastAsia="Arial" w:hAnsi="Arial" w:cs="Arial"/>
          <w:b/>
          <w:spacing w:val="-1"/>
          <w:sz w:val="22"/>
          <w:szCs w:val="22"/>
        </w:rPr>
        <w:t>o</w:t>
      </w:r>
      <w:r>
        <w:rPr>
          <w:rFonts w:ascii="Arial" w:eastAsia="Arial" w:hAnsi="Arial" w:cs="Arial"/>
          <w:b/>
          <w:spacing w:val="-3"/>
          <w:sz w:val="22"/>
          <w:szCs w:val="22"/>
        </w:rPr>
        <w:t>o</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z w:val="22"/>
          <w:szCs w:val="22"/>
        </w:rPr>
        <w:t>h</w:t>
      </w:r>
      <w:r>
        <w:rPr>
          <w:rFonts w:ascii="Arial" w:eastAsia="Arial" w:hAnsi="Arial" w:cs="Arial"/>
          <w:b/>
          <w:spacing w:val="-1"/>
          <w:sz w:val="22"/>
          <w:szCs w:val="22"/>
        </w:rPr>
        <w:t>o</w:t>
      </w:r>
      <w:r>
        <w:rPr>
          <w:rFonts w:ascii="Arial" w:eastAsia="Arial" w:hAnsi="Arial" w:cs="Arial"/>
          <w:b/>
          <w:sz w:val="22"/>
          <w:szCs w:val="22"/>
        </w:rPr>
        <w:t>u</w:t>
      </w:r>
      <w:r>
        <w:rPr>
          <w:rFonts w:ascii="Arial" w:eastAsia="Arial" w:hAnsi="Arial" w:cs="Arial"/>
          <w:b/>
          <w:spacing w:val="-2"/>
          <w:sz w:val="22"/>
          <w:szCs w:val="22"/>
        </w:rPr>
        <w:t>r</w:t>
      </w:r>
      <w:r>
        <w:rPr>
          <w:rFonts w:ascii="Arial" w:eastAsia="Arial" w:hAnsi="Arial" w:cs="Arial"/>
          <w:b/>
          <w:sz w:val="22"/>
          <w:szCs w:val="22"/>
        </w:rPr>
        <w:t>s</w:t>
      </w:r>
    </w:p>
    <w:p w14:paraId="3EC912EF" w14:textId="77777777" w:rsidR="00A634E2" w:rsidRDefault="00A634E2" w:rsidP="00CC70FF">
      <w:pPr>
        <w:spacing w:before="6" w:line="180" w:lineRule="exact"/>
        <w:rPr>
          <w:sz w:val="19"/>
          <w:szCs w:val="19"/>
        </w:rPr>
      </w:pPr>
    </w:p>
    <w:p w14:paraId="3EC912F0" w14:textId="77777777" w:rsidR="00A634E2" w:rsidRDefault="001E7FCE" w:rsidP="00CC70FF">
      <w:pPr>
        <w:spacing w:line="275" w:lineRule="auto"/>
        <w:ind w:left="100" w:right="85"/>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10"/>
          <w:sz w:val="22"/>
          <w:szCs w:val="22"/>
        </w:rPr>
        <w:t xml:space="preserve"> </w:t>
      </w:r>
      <w:r>
        <w:rPr>
          <w:rFonts w:ascii="Arial" w:eastAsia="Arial" w:hAnsi="Arial" w:cs="Arial"/>
          <w:sz w:val="22"/>
          <w:szCs w:val="22"/>
        </w:rPr>
        <w:t>5</w:t>
      </w:r>
      <w:r>
        <w:rPr>
          <w:rFonts w:ascii="Arial" w:eastAsia="Arial" w:hAnsi="Arial" w:cs="Arial"/>
          <w:spacing w:val="-3"/>
          <w:sz w:val="22"/>
          <w:szCs w:val="22"/>
        </w:rPr>
        <w:t>0</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z w:val="22"/>
          <w:szCs w:val="22"/>
        </w:rPr>
        <w:t>or</w:t>
      </w:r>
      <w:r>
        <w:rPr>
          <w:rFonts w:ascii="Arial" w:eastAsia="Arial" w:hAnsi="Arial" w:cs="Arial"/>
          <w:spacing w:val="-13"/>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of</w:t>
      </w:r>
      <w:r>
        <w:rPr>
          <w:rFonts w:ascii="Arial" w:eastAsia="Arial" w:hAnsi="Arial" w:cs="Arial"/>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10"/>
          <w:sz w:val="22"/>
          <w:szCs w:val="22"/>
        </w:rPr>
        <w:t xml:space="preserve"> </w:t>
      </w:r>
      <w:r>
        <w:rPr>
          <w:rFonts w:ascii="Arial" w:eastAsia="Arial" w:hAnsi="Arial" w:cs="Arial"/>
          <w:sz w:val="22"/>
          <w:szCs w:val="22"/>
        </w:rPr>
        <w:t>on</w:t>
      </w:r>
      <w:r>
        <w:rPr>
          <w:rFonts w:ascii="Arial" w:eastAsia="Arial" w:hAnsi="Arial" w:cs="Arial"/>
          <w:spacing w:val="-11"/>
          <w:sz w:val="22"/>
          <w:szCs w:val="22"/>
        </w:rPr>
        <w:t xml:space="preserve"> </w:t>
      </w:r>
      <w:r>
        <w:rPr>
          <w:rFonts w:ascii="Arial" w:eastAsia="Arial" w:hAnsi="Arial" w:cs="Arial"/>
          <w:sz w:val="22"/>
          <w:szCs w:val="22"/>
        </w:rPr>
        <w:t>an</w:t>
      </w:r>
      <w:r>
        <w:rPr>
          <w:rFonts w:ascii="Arial" w:eastAsia="Arial" w:hAnsi="Arial" w:cs="Arial"/>
          <w:spacing w:val="-14"/>
          <w:sz w:val="22"/>
          <w:szCs w:val="22"/>
        </w:rPr>
        <w:t xml:space="preserve"> </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3"/>
          <w:sz w:val="22"/>
          <w:szCs w:val="22"/>
        </w:rPr>
        <w:t xml:space="preserve"> </w:t>
      </w:r>
      <w:r>
        <w:rPr>
          <w:rFonts w:ascii="Arial" w:eastAsia="Arial" w:hAnsi="Arial" w:cs="Arial"/>
          <w:sz w:val="22"/>
          <w:szCs w:val="22"/>
        </w:rPr>
        <w:t>oc</w:t>
      </w:r>
      <w:r>
        <w:rPr>
          <w:rFonts w:ascii="Arial" w:eastAsia="Arial" w:hAnsi="Arial" w:cs="Arial"/>
          <w:spacing w:val="-3"/>
          <w:sz w:val="22"/>
          <w:szCs w:val="22"/>
        </w:rPr>
        <w:t>c</w:t>
      </w:r>
      <w:r>
        <w:rPr>
          <w:rFonts w:ascii="Arial" w:eastAsia="Arial" w:hAnsi="Arial" w:cs="Arial"/>
          <w:sz w:val="22"/>
          <w:szCs w:val="22"/>
        </w:rPr>
        <w:t>urs</w:t>
      </w:r>
      <w:r>
        <w:rPr>
          <w:rFonts w:ascii="Arial" w:eastAsia="Arial" w:hAnsi="Arial" w:cs="Arial"/>
          <w:spacing w:val="-10"/>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1"/>
          <w:sz w:val="22"/>
          <w:szCs w:val="22"/>
        </w:rPr>
        <w:t xml:space="preserve"> </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2"/>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urs</w:t>
      </w:r>
      <w:r>
        <w:rPr>
          <w:rFonts w:ascii="Arial" w:eastAsia="Arial" w:hAnsi="Arial" w:cs="Arial"/>
          <w:spacing w:val="-1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 xml:space="preserve">nt </w:t>
      </w:r>
      <w:r>
        <w:rPr>
          <w:rFonts w:ascii="Arial" w:eastAsia="Arial" w:hAnsi="Arial" w:cs="Arial"/>
          <w:spacing w:val="1"/>
          <w:sz w:val="22"/>
          <w:szCs w:val="22"/>
        </w:rPr>
        <w:t>tr</w:t>
      </w:r>
      <w:r>
        <w:rPr>
          <w:rFonts w:ascii="Arial" w:eastAsia="Arial" w:hAnsi="Arial" w:cs="Arial"/>
          <w:sz w:val="22"/>
          <w:szCs w:val="22"/>
        </w:rPr>
        <w:t>av</w:t>
      </w:r>
      <w:r>
        <w:rPr>
          <w:rFonts w:ascii="Arial" w:eastAsia="Arial" w:hAnsi="Arial" w:cs="Arial"/>
          <w:spacing w:val="-1"/>
          <w:sz w:val="22"/>
          <w:szCs w:val="22"/>
        </w:rPr>
        <w:t>elli</w:t>
      </w:r>
      <w:r>
        <w:rPr>
          <w:rFonts w:ascii="Arial" w:eastAsia="Arial" w:hAnsi="Arial" w:cs="Arial"/>
          <w:sz w:val="22"/>
          <w:szCs w:val="22"/>
        </w:rPr>
        <w:t>ng</w:t>
      </w:r>
      <w:r>
        <w:rPr>
          <w:rFonts w:ascii="Arial" w:eastAsia="Arial" w:hAnsi="Arial" w:cs="Arial"/>
          <w:spacing w:val="-14"/>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6"/>
          <w:sz w:val="22"/>
          <w:szCs w:val="22"/>
        </w:rPr>
        <w:t xml:space="preserve"> </w:t>
      </w:r>
      <w:r>
        <w:rPr>
          <w:rFonts w:ascii="Arial" w:eastAsia="Arial" w:hAnsi="Arial" w:cs="Arial"/>
          <w:spacing w:val="1"/>
          <w:sz w:val="22"/>
          <w:szCs w:val="22"/>
        </w:rPr>
        <w:t>tr</w:t>
      </w:r>
      <w:r>
        <w:rPr>
          <w:rFonts w:ascii="Arial" w:eastAsia="Arial" w:hAnsi="Arial" w:cs="Arial"/>
          <w:sz w:val="22"/>
          <w:szCs w:val="22"/>
        </w:rPr>
        <w:t>av</w:t>
      </w:r>
      <w:r>
        <w:rPr>
          <w:rFonts w:ascii="Arial" w:eastAsia="Arial" w:hAnsi="Arial" w:cs="Arial"/>
          <w:spacing w:val="-1"/>
          <w:sz w:val="22"/>
          <w:szCs w:val="22"/>
        </w:rPr>
        <w:t>e</w:t>
      </w:r>
      <w:r>
        <w:rPr>
          <w:rFonts w:ascii="Arial" w:eastAsia="Arial" w:hAnsi="Arial" w:cs="Arial"/>
          <w:sz w:val="22"/>
          <w:szCs w:val="22"/>
        </w:rPr>
        <w:t>l</w:t>
      </w:r>
      <w:r>
        <w:rPr>
          <w:rFonts w:ascii="Arial" w:eastAsia="Arial" w:hAnsi="Arial" w:cs="Arial"/>
          <w:spacing w:val="-14"/>
          <w:sz w:val="22"/>
          <w:szCs w:val="22"/>
        </w:rPr>
        <w:t xml:space="preserve"> </w:t>
      </w:r>
      <w:r>
        <w:rPr>
          <w:rFonts w:ascii="Arial" w:eastAsia="Arial" w:hAnsi="Arial" w:cs="Arial"/>
          <w:sz w:val="22"/>
          <w:szCs w:val="22"/>
        </w:rPr>
        <w:t>oc</w:t>
      </w:r>
      <w:r>
        <w:rPr>
          <w:rFonts w:ascii="Arial" w:eastAsia="Arial" w:hAnsi="Arial" w:cs="Arial"/>
          <w:spacing w:val="-3"/>
          <w:sz w:val="22"/>
          <w:szCs w:val="22"/>
        </w:rPr>
        <w:t>c</w:t>
      </w:r>
      <w:r>
        <w:rPr>
          <w:rFonts w:ascii="Arial" w:eastAsia="Arial" w:hAnsi="Arial" w:cs="Arial"/>
          <w:sz w:val="22"/>
          <w:szCs w:val="22"/>
        </w:rPr>
        <w:t>urs</w:t>
      </w:r>
      <w:r>
        <w:rPr>
          <w:rFonts w:ascii="Arial" w:eastAsia="Arial" w:hAnsi="Arial" w:cs="Arial"/>
          <w:spacing w:val="-12"/>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4"/>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4"/>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w:t>
      </w:r>
      <w:r>
        <w:rPr>
          <w:rFonts w:ascii="Arial" w:eastAsia="Arial" w:hAnsi="Arial" w:cs="Arial"/>
          <w:sz w:val="22"/>
          <w:szCs w:val="22"/>
        </w:rPr>
        <w:t>,</w:t>
      </w:r>
      <w:r>
        <w:rPr>
          <w:rFonts w:ascii="Arial" w:eastAsia="Arial" w:hAnsi="Arial" w:cs="Arial"/>
          <w:spacing w:val="-14"/>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36"/>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14"/>
          <w:sz w:val="22"/>
          <w:szCs w:val="22"/>
        </w:rPr>
        <w:t xml:space="preserve"> </w:t>
      </w:r>
      <w:r>
        <w:rPr>
          <w:rFonts w:ascii="Arial" w:eastAsia="Arial" w:hAnsi="Arial" w:cs="Arial"/>
          <w:sz w:val="22"/>
          <w:szCs w:val="22"/>
        </w:rPr>
        <w:t>be</w:t>
      </w:r>
      <w:r>
        <w:rPr>
          <w:rFonts w:ascii="Arial" w:eastAsia="Arial" w:hAnsi="Arial" w:cs="Arial"/>
          <w:spacing w:val="-14"/>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emed</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ake</w:t>
      </w:r>
      <w:r>
        <w:rPr>
          <w:rFonts w:ascii="Arial" w:eastAsia="Arial" w:hAnsi="Arial" w:cs="Arial"/>
          <w:spacing w:val="-16"/>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14"/>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4"/>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 h</w:t>
      </w:r>
      <w:r>
        <w:rPr>
          <w:rFonts w:ascii="Arial" w:eastAsia="Arial" w:hAnsi="Arial" w:cs="Arial"/>
          <w:spacing w:val="-1"/>
          <w:sz w:val="22"/>
          <w:szCs w:val="22"/>
        </w:rPr>
        <w:t>o</w:t>
      </w:r>
      <w:r>
        <w:rPr>
          <w:rFonts w:ascii="Arial" w:eastAsia="Arial" w:hAnsi="Arial" w:cs="Arial"/>
          <w:sz w:val="22"/>
          <w:szCs w:val="22"/>
        </w:rPr>
        <w:t>urs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no</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 xml:space="preserve">l be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z w:val="22"/>
          <w:szCs w:val="22"/>
        </w:rPr>
        <w:t>.</w:t>
      </w:r>
    </w:p>
    <w:p w14:paraId="3EC912F1" w14:textId="77777777" w:rsidR="00A634E2" w:rsidRDefault="00A634E2" w:rsidP="00CC70FF">
      <w:pPr>
        <w:spacing w:before="3" w:line="180" w:lineRule="exact"/>
        <w:rPr>
          <w:sz w:val="19"/>
          <w:szCs w:val="19"/>
        </w:rPr>
      </w:pPr>
    </w:p>
    <w:p w14:paraId="3EC912F2" w14:textId="77777777" w:rsidR="00A634E2" w:rsidRDefault="001E7FCE" w:rsidP="00CC70FF">
      <w:pPr>
        <w:spacing w:line="277" w:lineRule="auto"/>
        <w:ind w:left="100" w:right="90"/>
        <w:rPr>
          <w:rFonts w:ascii="Arial" w:eastAsia="Arial" w:hAnsi="Arial" w:cs="Arial"/>
          <w:sz w:val="22"/>
          <w:szCs w:val="22"/>
        </w:rPr>
      </w:pPr>
      <w:r>
        <w:rPr>
          <w:rFonts w:ascii="Arial" w:eastAsia="Arial" w:hAnsi="Arial" w:cs="Arial"/>
          <w:sz w:val="22"/>
          <w:szCs w:val="22"/>
        </w:rPr>
        <w:t>Whatev</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es</w:t>
      </w:r>
      <w:r>
        <w:rPr>
          <w:rFonts w:ascii="Arial" w:eastAsia="Arial" w:hAnsi="Arial" w:cs="Arial"/>
          <w:spacing w:val="3"/>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 d</w:t>
      </w:r>
      <w:r>
        <w:rPr>
          <w:rFonts w:ascii="Arial" w:eastAsia="Arial" w:hAnsi="Arial" w:cs="Arial"/>
          <w:spacing w:val="-1"/>
          <w:sz w:val="22"/>
          <w:szCs w:val="22"/>
        </w:rPr>
        <w:t>a</w:t>
      </w:r>
      <w:r>
        <w:rPr>
          <w:rFonts w:ascii="Arial" w:eastAsia="Arial" w:hAnsi="Arial" w:cs="Arial"/>
          <w:sz w:val="22"/>
          <w:szCs w:val="22"/>
        </w:rPr>
        <w:t>y,</w:t>
      </w:r>
      <w:r>
        <w:rPr>
          <w:rFonts w:ascii="Arial" w:eastAsia="Arial" w:hAnsi="Arial" w:cs="Arial"/>
          <w:spacing w:val="5"/>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s</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z w:val="22"/>
          <w:szCs w:val="22"/>
        </w:rPr>
        <w:t xml:space="preserve">y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i</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w</w:t>
      </w:r>
      <w:r>
        <w:rPr>
          <w:rFonts w:ascii="Arial" w:eastAsia="Arial" w:hAnsi="Arial" w:cs="Arial"/>
          <w:sz w:val="22"/>
          <w:szCs w:val="22"/>
        </w:rPr>
        <w:t>o sess</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pacing w:val="-1"/>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ol h</w:t>
      </w:r>
      <w:r>
        <w:rPr>
          <w:rFonts w:ascii="Arial" w:eastAsia="Arial" w:hAnsi="Arial" w:cs="Arial"/>
          <w:spacing w:val="-3"/>
          <w:sz w:val="22"/>
          <w:szCs w:val="22"/>
        </w:rPr>
        <w:t>o</w:t>
      </w:r>
      <w:r>
        <w:rPr>
          <w:rFonts w:ascii="Arial" w:eastAsia="Arial" w:hAnsi="Arial" w:cs="Arial"/>
          <w:sz w:val="22"/>
          <w:szCs w:val="22"/>
        </w:rPr>
        <w:t>urs</w:t>
      </w:r>
      <w:r>
        <w:rPr>
          <w:rFonts w:ascii="Arial" w:eastAsia="Arial" w:hAnsi="Arial" w:cs="Arial"/>
          <w:spacing w:val="-1"/>
          <w:sz w:val="22"/>
          <w:szCs w:val="22"/>
        </w:rPr>
        <w:t xml:space="preserve"> wil</w:t>
      </w:r>
      <w:r>
        <w:rPr>
          <w:rFonts w:ascii="Arial" w:eastAsia="Arial" w:hAnsi="Arial" w:cs="Arial"/>
          <w:sz w:val="22"/>
          <w:szCs w:val="22"/>
        </w:rPr>
        <w:t>l 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 xml:space="preserve">he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dl</w:t>
      </w:r>
      <w:r>
        <w:rPr>
          <w:rFonts w:ascii="Arial" w:eastAsia="Arial" w:hAnsi="Arial" w:cs="Arial"/>
          <w:sz w:val="22"/>
          <w:szCs w:val="22"/>
        </w:rPr>
        <w:t xml:space="preserve">e of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y.</w:t>
      </w:r>
    </w:p>
    <w:p w14:paraId="3EC912F3" w14:textId="77777777" w:rsidR="00A634E2" w:rsidRDefault="00A634E2" w:rsidP="00CC70FF">
      <w:pPr>
        <w:spacing w:before="1" w:line="180" w:lineRule="exact"/>
        <w:rPr>
          <w:sz w:val="19"/>
          <w:szCs w:val="19"/>
        </w:rPr>
      </w:pPr>
    </w:p>
    <w:p w14:paraId="3EC912F4" w14:textId="77777777" w:rsidR="00A634E2" w:rsidRDefault="001E7FCE" w:rsidP="00CC70FF">
      <w:pPr>
        <w:spacing w:line="276" w:lineRule="auto"/>
        <w:ind w:left="100" w:right="79"/>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n 5</w:t>
      </w:r>
      <w:r>
        <w:rPr>
          <w:rFonts w:ascii="Arial" w:eastAsia="Arial" w:hAnsi="Arial" w:cs="Arial"/>
          <w:spacing w:val="-2"/>
          <w:sz w:val="22"/>
          <w:szCs w:val="22"/>
        </w:rPr>
        <w:t>0</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e spe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 xml:space="preserve">on an </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ccurs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 sch</w:t>
      </w:r>
      <w:r>
        <w:rPr>
          <w:rFonts w:ascii="Arial" w:eastAsia="Arial" w:hAnsi="Arial" w:cs="Arial"/>
          <w:spacing w:val="-1"/>
          <w:sz w:val="22"/>
          <w:szCs w:val="22"/>
        </w:rPr>
        <w:t>o</w:t>
      </w:r>
      <w:r>
        <w:rPr>
          <w:rFonts w:ascii="Arial" w:eastAsia="Arial" w:hAnsi="Arial" w:cs="Arial"/>
          <w:sz w:val="22"/>
          <w:szCs w:val="22"/>
        </w:rPr>
        <w:t>ol h</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l be d</w:t>
      </w:r>
      <w:r>
        <w:rPr>
          <w:rFonts w:ascii="Arial" w:eastAsia="Arial" w:hAnsi="Arial" w:cs="Arial"/>
          <w:spacing w:val="-1"/>
          <w:sz w:val="22"/>
          <w:szCs w:val="22"/>
        </w:rPr>
        <w:t>e</w:t>
      </w:r>
      <w:r>
        <w:rPr>
          <w:rFonts w:ascii="Arial" w:eastAsia="Arial" w:hAnsi="Arial" w:cs="Arial"/>
          <w:sz w:val="22"/>
          <w:szCs w:val="22"/>
        </w:rPr>
        <w:t xml:space="preserve">emed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ak</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i</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5"/>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urs</w:t>
      </w:r>
      <w:r>
        <w:rPr>
          <w:rFonts w:ascii="Arial" w:eastAsia="Arial" w:hAnsi="Arial" w:cs="Arial"/>
          <w:spacing w:val="-3"/>
          <w:sz w:val="22"/>
          <w:szCs w:val="22"/>
        </w:rPr>
        <w:t xml:space="preserve"> a</w:t>
      </w:r>
      <w:r>
        <w:rPr>
          <w:rFonts w:ascii="Arial" w:eastAsia="Arial" w:hAnsi="Arial" w:cs="Arial"/>
          <w:sz w:val="22"/>
          <w:szCs w:val="22"/>
        </w:rPr>
        <w:t>nd</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9"/>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4"/>
          <w:sz w:val="22"/>
          <w:szCs w:val="22"/>
        </w:rPr>
        <w:t xml:space="preserve"> </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6"/>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ow</w:t>
      </w:r>
      <w:r>
        <w:rPr>
          <w:rFonts w:ascii="Arial" w:eastAsia="Arial" w:hAnsi="Arial" w:cs="Arial"/>
          <w:sz w:val="22"/>
          <w:szCs w:val="22"/>
        </w:rPr>
        <w:t>ev</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g</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activ</w:t>
      </w:r>
      <w:r>
        <w:rPr>
          <w:rFonts w:ascii="Arial" w:eastAsia="Arial" w:hAnsi="Arial" w:cs="Arial"/>
          <w:spacing w:val="-1"/>
          <w:sz w:val="22"/>
          <w:szCs w:val="22"/>
        </w:rPr>
        <w:t>it</w:t>
      </w:r>
      <w:r>
        <w:rPr>
          <w:rFonts w:ascii="Arial" w:eastAsia="Arial" w:hAnsi="Arial" w:cs="Arial"/>
          <w:sz w:val="22"/>
          <w:szCs w:val="22"/>
        </w:rPr>
        <w:t>y</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8"/>
          <w:sz w:val="22"/>
          <w:szCs w:val="22"/>
        </w:rPr>
        <w:t xml:space="preserve"> </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pacing w:val="1"/>
          <w:sz w:val="22"/>
          <w:szCs w:val="22"/>
        </w:rPr>
        <w:t>rr</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2"/>
          <w:sz w:val="22"/>
          <w:szCs w:val="22"/>
        </w:rPr>
        <w:t>m</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art</w:t>
      </w:r>
      <w:r>
        <w:rPr>
          <w:rFonts w:ascii="Arial" w:eastAsia="Arial" w:hAnsi="Arial" w:cs="Arial"/>
          <w:spacing w:val="3"/>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sy</w:t>
      </w:r>
      <w:r>
        <w:rPr>
          <w:rFonts w:ascii="Arial" w:eastAsia="Arial" w:hAnsi="Arial" w:cs="Arial"/>
          <w:spacing w:val="-1"/>
          <w:sz w:val="22"/>
          <w:szCs w:val="22"/>
        </w:rPr>
        <w:t>ll</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 xml:space="preserve">us </w:t>
      </w:r>
      <w:r>
        <w:rPr>
          <w:rFonts w:ascii="Arial" w:eastAsia="Arial" w:hAnsi="Arial" w:cs="Arial"/>
          <w:spacing w:val="2"/>
          <w:sz w:val="22"/>
          <w:szCs w:val="22"/>
        </w:rPr>
        <w:t>f</w:t>
      </w:r>
      <w:r>
        <w:rPr>
          <w:rFonts w:ascii="Arial" w:eastAsia="Arial" w:hAnsi="Arial" w:cs="Arial"/>
          <w:sz w:val="22"/>
          <w:szCs w:val="22"/>
        </w:rPr>
        <w:t>or a</w:t>
      </w:r>
      <w:r>
        <w:rPr>
          <w:rFonts w:ascii="Arial" w:eastAsia="Arial" w:hAnsi="Arial" w:cs="Arial"/>
          <w:spacing w:val="5"/>
          <w:sz w:val="22"/>
          <w:szCs w:val="22"/>
        </w:rPr>
        <w:t xml:space="preserve"> </w:t>
      </w:r>
      <w:r>
        <w:rPr>
          <w:rFonts w:ascii="Arial" w:eastAsia="Arial" w:hAnsi="Arial" w:cs="Arial"/>
          <w:sz w:val="22"/>
          <w:szCs w:val="22"/>
        </w:rPr>
        <w:t>pr</w:t>
      </w:r>
      <w:r>
        <w:rPr>
          <w:rFonts w:ascii="Arial" w:eastAsia="Arial" w:hAnsi="Arial" w:cs="Arial"/>
          <w:spacing w:val="-2"/>
          <w:sz w:val="22"/>
          <w:szCs w:val="22"/>
        </w:rPr>
        <w:t>e</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5"/>
          <w:sz w:val="22"/>
          <w:szCs w:val="22"/>
        </w:rPr>
        <w:t xml:space="preserve"> </w:t>
      </w:r>
      <w:r>
        <w:rPr>
          <w:rFonts w:ascii="Arial" w:eastAsia="Arial" w:hAnsi="Arial" w:cs="Arial"/>
          <w:sz w:val="22"/>
          <w:szCs w:val="22"/>
        </w:rPr>
        <w:t>ex</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z w:val="22"/>
          <w:szCs w:val="22"/>
        </w:rPr>
        <w:t xml:space="preserve">ared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of </w:t>
      </w:r>
      <w:r>
        <w:rPr>
          <w:rFonts w:ascii="Arial" w:eastAsia="Arial" w:hAnsi="Arial" w:cs="Arial"/>
          <w:spacing w:val="-1"/>
          <w:sz w:val="22"/>
          <w:szCs w:val="22"/>
        </w:rPr>
        <w:t>RE.</w:t>
      </w:r>
    </w:p>
    <w:p w14:paraId="3EC912F5" w14:textId="77777777" w:rsidR="00A634E2" w:rsidRDefault="00A634E2" w:rsidP="00CC70FF">
      <w:pPr>
        <w:spacing w:before="5" w:line="180" w:lineRule="exact"/>
        <w:rPr>
          <w:sz w:val="19"/>
          <w:szCs w:val="19"/>
        </w:rPr>
      </w:pPr>
    </w:p>
    <w:p w14:paraId="6E11EFD0" w14:textId="77777777" w:rsidR="00CE0A74" w:rsidRDefault="00CE0A74" w:rsidP="00CC70FF">
      <w:pPr>
        <w:spacing w:before="5" w:line="180" w:lineRule="exact"/>
        <w:rPr>
          <w:sz w:val="19"/>
          <w:szCs w:val="19"/>
        </w:rPr>
      </w:pPr>
    </w:p>
    <w:p w14:paraId="3EC912F6" w14:textId="77777777" w:rsidR="00A634E2" w:rsidRDefault="001E7FCE" w:rsidP="00CC70FF">
      <w:pPr>
        <w:rPr>
          <w:rFonts w:ascii="Arial" w:eastAsia="Arial" w:hAnsi="Arial" w:cs="Arial"/>
          <w:sz w:val="22"/>
          <w:szCs w:val="22"/>
        </w:rPr>
      </w:pPr>
      <w:r>
        <w:rPr>
          <w:rFonts w:ascii="Arial" w:eastAsia="Arial" w:hAnsi="Arial" w:cs="Arial"/>
          <w:b/>
          <w:sz w:val="22"/>
          <w:szCs w:val="22"/>
        </w:rPr>
        <w:t xml:space="preserve">9. </w:t>
      </w:r>
      <w:r>
        <w:rPr>
          <w:rFonts w:ascii="Arial" w:eastAsia="Arial" w:hAnsi="Arial" w:cs="Arial"/>
          <w:b/>
          <w:spacing w:val="1"/>
          <w:sz w:val="22"/>
          <w:szCs w:val="22"/>
        </w:rPr>
        <w:t xml:space="preserve">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s</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1"/>
          <w:sz w:val="22"/>
          <w:szCs w:val="22"/>
        </w:rPr>
        <w:t>e</w:t>
      </w:r>
      <w:r>
        <w:rPr>
          <w:rFonts w:ascii="Arial" w:eastAsia="Arial" w:hAnsi="Arial" w:cs="Arial"/>
          <w:b/>
          <w:sz w:val="22"/>
          <w:szCs w:val="22"/>
        </w:rPr>
        <w:t>n</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pacing w:val="-3"/>
          <w:sz w:val="22"/>
          <w:szCs w:val="22"/>
        </w:rPr>
        <w:t>a</w:t>
      </w:r>
      <w:r>
        <w:rPr>
          <w:rFonts w:ascii="Arial" w:eastAsia="Arial" w:hAnsi="Arial" w:cs="Arial"/>
          <w:b/>
          <w:sz w:val="22"/>
          <w:szCs w:val="22"/>
        </w:rPr>
        <w:t>l</w:t>
      </w:r>
      <w:r>
        <w:rPr>
          <w:rFonts w:ascii="Arial" w:eastAsia="Arial" w:hAnsi="Arial" w:cs="Arial"/>
          <w:b/>
          <w:spacing w:val="2"/>
          <w:sz w:val="22"/>
          <w:szCs w:val="22"/>
        </w:rPr>
        <w:t xml:space="preserve"> </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s</w:t>
      </w:r>
    </w:p>
    <w:p w14:paraId="3EC912F7" w14:textId="77777777" w:rsidR="00A634E2" w:rsidRDefault="00A634E2" w:rsidP="00CC70FF">
      <w:pPr>
        <w:spacing w:before="6" w:line="180" w:lineRule="exact"/>
        <w:rPr>
          <w:sz w:val="19"/>
          <w:szCs w:val="19"/>
        </w:rPr>
      </w:pPr>
    </w:p>
    <w:p w14:paraId="3EC912F8" w14:textId="77777777" w:rsidR="00A634E2" w:rsidRDefault="001E7FCE" w:rsidP="00CC70FF">
      <w:pPr>
        <w:ind w:left="100" w:right="6224"/>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 xml:space="preserve">e school </w:t>
      </w:r>
      <w:r>
        <w:rPr>
          <w:rFonts w:ascii="Arial" w:eastAsia="Arial" w:hAnsi="Arial" w:cs="Arial"/>
          <w:spacing w:val="-1"/>
          <w:sz w:val="22"/>
          <w:szCs w:val="22"/>
        </w:rPr>
        <w:t>wil</w:t>
      </w:r>
      <w:r>
        <w:rPr>
          <w:rFonts w:ascii="Arial" w:eastAsia="Arial" w:hAnsi="Arial" w:cs="Arial"/>
          <w:sz w:val="22"/>
          <w:szCs w:val="22"/>
        </w:rPr>
        <w:t>l n</w:t>
      </w:r>
      <w:r>
        <w:rPr>
          <w:rFonts w:ascii="Arial" w:eastAsia="Arial" w:hAnsi="Arial" w:cs="Arial"/>
          <w:spacing w:val="-1"/>
          <w:sz w:val="22"/>
          <w:szCs w:val="22"/>
        </w:rPr>
        <w:t>o</w:t>
      </w:r>
      <w:r>
        <w:rPr>
          <w:rFonts w:ascii="Arial" w:eastAsia="Arial" w:hAnsi="Arial" w:cs="Arial"/>
          <w:sz w:val="22"/>
          <w:szCs w:val="22"/>
        </w:rPr>
        <w:t>t 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g</w:t>
      </w:r>
      <w:r>
        <w:rPr>
          <w:rFonts w:ascii="Arial" w:eastAsia="Arial" w:hAnsi="Arial" w:cs="Arial"/>
          <w:sz w:val="22"/>
          <w:szCs w:val="22"/>
        </w:rPr>
        <w:t xml:space="preserve">e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w:t>
      </w:r>
    </w:p>
    <w:p w14:paraId="3EC912F9" w14:textId="77777777" w:rsidR="00A634E2" w:rsidRDefault="00A634E2" w:rsidP="00CC70FF">
      <w:pPr>
        <w:spacing w:before="9" w:line="240" w:lineRule="exact"/>
        <w:rPr>
          <w:sz w:val="24"/>
          <w:szCs w:val="24"/>
        </w:rPr>
      </w:pPr>
    </w:p>
    <w:p w14:paraId="3EC912FA" w14:textId="77777777" w:rsidR="00A634E2" w:rsidRDefault="001E7FCE" w:rsidP="00CC70FF">
      <w:pPr>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2"/>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2"/>
          <w:sz w:val="22"/>
          <w:szCs w:val="22"/>
        </w:rPr>
        <w:t>o</w:t>
      </w:r>
      <w:r>
        <w:rPr>
          <w:rFonts w:ascii="Arial" w:eastAsia="Arial" w:hAnsi="Arial" w:cs="Arial"/>
          <w:sz w:val="22"/>
          <w:szCs w:val="22"/>
        </w:rPr>
        <w:t>n any</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ak</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a</w:t>
      </w:r>
      <w:r>
        <w:rPr>
          <w:rFonts w:ascii="Arial" w:eastAsia="Arial" w:hAnsi="Arial" w:cs="Arial"/>
          <w:sz w:val="22"/>
          <w:szCs w:val="22"/>
        </w:rPr>
        <w:t>ce du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 h</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z w:val="22"/>
          <w:szCs w:val="22"/>
        </w:rPr>
        <w:t>s.</w:t>
      </w:r>
    </w:p>
    <w:p w14:paraId="3EC912FB" w14:textId="77777777" w:rsidR="00A634E2" w:rsidRDefault="001E7FCE" w:rsidP="00CC70FF">
      <w:pPr>
        <w:tabs>
          <w:tab w:val="left" w:pos="820"/>
        </w:tabs>
        <w:spacing w:before="37" w:line="276" w:lineRule="auto"/>
        <w:ind w:left="820" w:right="86"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 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on</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 vis</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ak</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urs</w:t>
      </w:r>
      <w:r>
        <w:rPr>
          <w:rFonts w:ascii="Arial" w:eastAsia="Arial" w:hAnsi="Arial" w:cs="Arial"/>
          <w:spacing w:val="-1"/>
          <w:sz w:val="22"/>
          <w:szCs w:val="22"/>
        </w:rPr>
        <w:t xml:space="preserve"> i</w:t>
      </w:r>
      <w:r>
        <w:rPr>
          <w:rFonts w:ascii="Arial" w:eastAsia="Arial" w:hAnsi="Arial" w:cs="Arial"/>
          <w:sz w:val="22"/>
          <w:szCs w:val="22"/>
        </w:rPr>
        <w:t xml:space="preserve">f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 xml:space="preserve">t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 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7"/>
          <w:sz w:val="22"/>
          <w:szCs w:val="22"/>
        </w:rPr>
        <w:t xml:space="preserve"> </w:t>
      </w:r>
      <w:r>
        <w:rPr>
          <w:rFonts w:ascii="Arial" w:eastAsia="Arial" w:hAnsi="Arial" w:cs="Arial"/>
          <w:sz w:val="22"/>
          <w:szCs w:val="22"/>
        </w:rPr>
        <w:t>cur</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2"/>
          <w:sz w:val="22"/>
          <w:szCs w:val="22"/>
        </w:rPr>
        <w:t>m</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9"/>
          <w:sz w:val="22"/>
          <w:szCs w:val="22"/>
        </w:rPr>
        <w:t xml:space="preserve"> </w:t>
      </w:r>
      <w:r>
        <w:rPr>
          <w:rFonts w:ascii="Arial" w:eastAsia="Arial" w:hAnsi="Arial" w:cs="Arial"/>
          <w:sz w:val="22"/>
          <w:szCs w:val="22"/>
        </w:rPr>
        <w:t>of</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sy</w:t>
      </w:r>
      <w:r>
        <w:rPr>
          <w:rFonts w:ascii="Arial" w:eastAsia="Arial" w:hAnsi="Arial" w:cs="Arial"/>
          <w:spacing w:val="-1"/>
          <w:sz w:val="22"/>
          <w:szCs w:val="22"/>
        </w:rPr>
        <w:t>ll</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us</w:t>
      </w:r>
      <w:r>
        <w:rPr>
          <w:rFonts w:ascii="Arial" w:eastAsia="Arial" w:hAnsi="Arial" w:cs="Arial"/>
          <w:spacing w:val="-6"/>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6"/>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3"/>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w:t>
      </w:r>
      <w:r>
        <w:rPr>
          <w:rFonts w:ascii="Arial" w:eastAsia="Arial" w:hAnsi="Arial" w:cs="Arial"/>
          <w:spacing w:val="-6"/>
          <w:sz w:val="22"/>
          <w:szCs w:val="22"/>
        </w:rPr>
        <w:t xml:space="preserve"> </w:t>
      </w:r>
      <w:r>
        <w:rPr>
          <w:rFonts w:ascii="Arial" w:eastAsia="Arial" w:hAnsi="Arial" w:cs="Arial"/>
          <w:sz w:val="22"/>
          <w:szCs w:val="22"/>
        </w:rPr>
        <w:t>ex</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z w:val="22"/>
          <w:szCs w:val="22"/>
        </w:rPr>
        <w:t>ng prep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 or</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RE</w:t>
      </w:r>
      <w:r>
        <w:rPr>
          <w:rFonts w:ascii="Arial" w:eastAsia="Arial" w:hAnsi="Arial" w:cs="Arial"/>
          <w:sz w:val="22"/>
          <w:szCs w:val="22"/>
        </w:rPr>
        <w:t>.</w:t>
      </w:r>
    </w:p>
    <w:p w14:paraId="3EC912FC" w14:textId="77777777" w:rsidR="00A634E2" w:rsidRDefault="001E7FCE" w:rsidP="00CC70FF">
      <w:pPr>
        <w:spacing w:before="2"/>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 xml:space="preserve">ver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acc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3EC912FD" w14:textId="77777777" w:rsidR="00A634E2" w:rsidRDefault="00A634E2" w:rsidP="00CC70FF">
      <w:pPr>
        <w:spacing w:before="9" w:line="240" w:lineRule="exact"/>
        <w:rPr>
          <w:sz w:val="24"/>
          <w:szCs w:val="24"/>
        </w:rPr>
      </w:pPr>
    </w:p>
    <w:p w14:paraId="3EC912FE" w14:textId="77777777" w:rsidR="00A634E2" w:rsidRDefault="001E7FCE" w:rsidP="00CC70FF">
      <w:pPr>
        <w:spacing w:line="275" w:lineRule="auto"/>
        <w:ind w:left="100" w:right="85"/>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 xml:space="preserve">ol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 xml:space="preserve">ge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7"/>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b</w:t>
      </w:r>
      <w:r>
        <w:rPr>
          <w:rFonts w:ascii="Arial" w:eastAsia="Arial" w:hAnsi="Arial" w:cs="Arial"/>
          <w:spacing w:val="-3"/>
          <w:sz w:val="22"/>
          <w:szCs w:val="22"/>
        </w:rPr>
        <w:t>u</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3"/>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exc</w:t>
      </w:r>
      <w:r>
        <w:rPr>
          <w:rFonts w:ascii="Arial" w:eastAsia="Arial" w:hAnsi="Arial" w:cs="Arial"/>
          <w:spacing w:val="-3"/>
          <w:sz w:val="22"/>
          <w:szCs w:val="22"/>
        </w:rPr>
        <w:t>e</w:t>
      </w:r>
      <w:r>
        <w:rPr>
          <w:rFonts w:ascii="Arial" w:eastAsia="Arial" w:hAnsi="Arial" w:cs="Arial"/>
          <w:sz w:val="22"/>
          <w:szCs w:val="22"/>
        </w:rPr>
        <w:t>ed</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P</w:t>
      </w:r>
      <w:r>
        <w:rPr>
          <w:rFonts w:ascii="Arial" w:eastAsia="Arial" w:hAnsi="Arial" w:cs="Arial"/>
          <w:sz w:val="22"/>
          <w:szCs w:val="22"/>
        </w:rPr>
        <w:t>aren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3"/>
          <w:sz w:val="22"/>
          <w:szCs w:val="22"/>
        </w:rPr>
        <w:t xml:space="preserve"> </w:t>
      </w:r>
      <w:r>
        <w:rPr>
          <w:rFonts w:ascii="Arial" w:eastAsia="Arial" w:hAnsi="Arial" w:cs="Arial"/>
          <w:sz w:val="22"/>
          <w:szCs w:val="22"/>
        </w:rPr>
        <w:t>ex</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r</w:t>
      </w:r>
      <w:r>
        <w:rPr>
          <w:rFonts w:ascii="Arial" w:eastAsia="Arial" w:hAnsi="Arial" w:cs="Arial"/>
          <w:sz w:val="22"/>
          <w:szCs w:val="22"/>
        </w:rPr>
        <w:t>om</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can</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 xml:space="preserve">ove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are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ei</w:t>
      </w:r>
      <w:r>
        <w:rPr>
          <w:rFonts w:ascii="Arial" w:eastAsia="Arial" w:hAnsi="Arial" w:cs="Arial"/>
          <w:sz w:val="22"/>
          <w:szCs w:val="22"/>
        </w:rPr>
        <w:t>pt of</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 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p>
    <w:p w14:paraId="3EC912FF" w14:textId="77777777" w:rsidR="00A634E2" w:rsidRDefault="00A634E2" w:rsidP="00CC70FF">
      <w:pPr>
        <w:spacing w:before="5" w:line="180" w:lineRule="exact"/>
        <w:rPr>
          <w:sz w:val="19"/>
          <w:szCs w:val="19"/>
        </w:rPr>
      </w:pPr>
    </w:p>
    <w:p w14:paraId="3EC91300" w14:textId="77777777" w:rsidR="00A634E2" w:rsidRDefault="001E7FCE" w:rsidP="00CC70FF">
      <w:pPr>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 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w:t>
      </w:r>
    </w:p>
    <w:p w14:paraId="3EC91301" w14:textId="77777777" w:rsidR="00A634E2" w:rsidRDefault="001E7FCE" w:rsidP="00CC70FF">
      <w:pPr>
        <w:spacing w:before="37"/>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sed</w:t>
      </w:r>
      <w:r>
        <w:rPr>
          <w:rFonts w:ascii="Arial" w:eastAsia="Arial" w:hAnsi="Arial" w:cs="Arial"/>
          <w:spacing w:val="-2"/>
          <w:sz w:val="22"/>
          <w:szCs w:val="22"/>
        </w:rPr>
        <w:t xml:space="preserve"> </w:t>
      </w:r>
      <w:r>
        <w:rPr>
          <w:rFonts w:ascii="Arial" w:eastAsia="Arial" w:hAnsi="Arial" w:cs="Arial"/>
          <w:sz w:val="22"/>
          <w:szCs w:val="22"/>
        </w:rPr>
        <w:t>Jo</w:t>
      </w:r>
      <w:r>
        <w:rPr>
          <w:rFonts w:ascii="Arial" w:eastAsia="Arial" w:hAnsi="Arial" w:cs="Arial"/>
          <w:spacing w:val="-1"/>
          <w:sz w:val="22"/>
          <w:szCs w:val="22"/>
        </w:rPr>
        <w:t>b</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ek</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All</w:t>
      </w:r>
      <w:r>
        <w:rPr>
          <w:rFonts w:ascii="Arial" w:eastAsia="Arial" w:hAnsi="Arial" w:cs="Arial"/>
          <w:sz w:val="22"/>
          <w:szCs w:val="22"/>
        </w:rPr>
        <w:t>o</w:t>
      </w:r>
      <w:r>
        <w:rPr>
          <w:rFonts w:ascii="Arial" w:eastAsia="Arial" w:hAnsi="Arial" w:cs="Arial"/>
          <w:spacing w:val="-1"/>
          <w:sz w:val="22"/>
          <w:szCs w:val="22"/>
        </w:rPr>
        <w:t>w</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w:t>
      </w:r>
    </w:p>
    <w:p w14:paraId="3EC91302" w14:textId="77777777" w:rsidR="00A634E2" w:rsidRDefault="001E7FCE" w:rsidP="00CC70FF">
      <w:pPr>
        <w:spacing w:before="37"/>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ated</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oyment a</w:t>
      </w:r>
      <w:r>
        <w:rPr>
          <w:rFonts w:ascii="Arial" w:eastAsia="Arial" w:hAnsi="Arial" w:cs="Arial"/>
          <w:spacing w:val="-1"/>
          <w:sz w:val="22"/>
          <w:szCs w:val="22"/>
        </w:rPr>
        <w:t>n</w:t>
      </w:r>
      <w:r>
        <w:rPr>
          <w:rFonts w:ascii="Arial" w:eastAsia="Arial" w:hAnsi="Arial" w:cs="Arial"/>
          <w:sz w:val="22"/>
          <w:szCs w:val="22"/>
        </w:rPr>
        <w:t>d 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t </w:t>
      </w:r>
      <w:r>
        <w:rPr>
          <w:rFonts w:ascii="Arial" w:eastAsia="Arial" w:hAnsi="Arial" w:cs="Arial"/>
          <w:spacing w:val="-1"/>
          <w:sz w:val="22"/>
          <w:szCs w:val="22"/>
        </w:rPr>
        <w:t>All</w:t>
      </w:r>
      <w:r>
        <w:rPr>
          <w:rFonts w:ascii="Arial" w:eastAsia="Arial" w:hAnsi="Arial" w:cs="Arial"/>
          <w:sz w:val="22"/>
          <w:szCs w:val="22"/>
        </w:rPr>
        <w:t>o</w:t>
      </w:r>
      <w:r>
        <w:rPr>
          <w:rFonts w:ascii="Arial" w:eastAsia="Arial" w:hAnsi="Arial" w:cs="Arial"/>
          <w:spacing w:val="-1"/>
          <w:sz w:val="22"/>
          <w:szCs w:val="22"/>
        </w:rPr>
        <w:t>w</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w:t>
      </w:r>
    </w:p>
    <w:p w14:paraId="3EC91303" w14:textId="77777777" w:rsidR="00A634E2" w:rsidRDefault="001E7FCE" w:rsidP="00CC70FF">
      <w:pPr>
        <w:spacing w:before="40"/>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 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 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V</w:t>
      </w:r>
      <w:r>
        <w:rPr>
          <w:rFonts w:ascii="Arial" w:eastAsia="Arial" w:hAnsi="Arial" w:cs="Arial"/>
          <w:sz w:val="22"/>
          <w:szCs w:val="22"/>
        </w:rPr>
        <w:t xml:space="preserve">I of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 and</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sy</w:t>
      </w:r>
      <w:r>
        <w:rPr>
          <w:rFonts w:ascii="Arial" w:eastAsia="Arial" w:hAnsi="Arial" w:cs="Arial"/>
          <w:spacing w:val="-1"/>
          <w:sz w:val="22"/>
          <w:szCs w:val="22"/>
        </w:rPr>
        <w:t>l</w:t>
      </w:r>
      <w:r>
        <w:rPr>
          <w:rFonts w:ascii="Arial" w:eastAsia="Arial" w:hAnsi="Arial" w:cs="Arial"/>
          <w:sz w:val="22"/>
          <w:szCs w:val="22"/>
        </w:rPr>
        <w:t>um</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99</w:t>
      </w:r>
    </w:p>
    <w:p w14:paraId="3EC91304" w14:textId="77777777" w:rsidR="00A634E2" w:rsidRDefault="001E7FCE" w:rsidP="00CC70FF">
      <w:pPr>
        <w:spacing w:before="37"/>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u</w:t>
      </w:r>
      <w:r>
        <w:rPr>
          <w:rFonts w:ascii="Arial" w:eastAsia="Arial" w:hAnsi="Arial" w:cs="Arial"/>
          <w:sz w:val="22"/>
          <w:szCs w:val="22"/>
        </w:rPr>
        <w:t>ara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d e</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t</w:t>
      </w:r>
    </w:p>
    <w:p w14:paraId="3EC91305" w14:textId="77777777" w:rsidR="00A634E2" w:rsidRDefault="001E7FCE" w:rsidP="00CC70FF">
      <w:pPr>
        <w:tabs>
          <w:tab w:val="left" w:pos="820"/>
        </w:tabs>
        <w:spacing w:before="37" w:line="275" w:lineRule="auto"/>
        <w:ind w:left="820" w:right="87"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il</w:t>
      </w:r>
      <w:r>
        <w:rPr>
          <w:rFonts w:ascii="Arial" w:eastAsia="Arial" w:hAnsi="Arial" w:cs="Arial"/>
          <w:sz w:val="22"/>
          <w:szCs w:val="22"/>
        </w:rPr>
        <w:t>d</w:t>
      </w:r>
      <w:r>
        <w:rPr>
          <w:rFonts w:ascii="Arial" w:eastAsia="Arial" w:hAnsi="Arial" w:cs="Arial"/>
          <w:spacing w:val="8"/>
          <w:sz w:val="22"/>
          <w:szCs w:val="22"/>
        </w:rPr>
        <w:t xml:space="preserve"> </w:t>
      </w:r>
      <w:r>
        <w:rPr>
          <w:rFonts w:ascii="Arial" w:eastAsia="Arial" w:hAnsi="Arial" w:cs="Arial"/>
          <w:sz w:val="22"/>
          <w:szCs w:val="22"/>
        </w:rPr>
        <w:t>T</w:t>
      </w:r>
      <w:r>
        <w:rPr>
          <w:rFonts w:ascii="Arial" w:eastAsia="Arial" w:hAnsi="Arial" w:cs="Arial"/>
          <w:spacing w:val="-1"/>
          <w:sz w:val="22"/>
          <w:szCs w:val="22"/>
        </w:rPr>
        <w:t>a</w:t>
      </w:r>
      <w:r>
        <w:rPr>
          <w:rFonts w:ascii="Arial" w:eastAsia="Arial" w:hAnsi="Arial" w:cs="Arial"/>
          <w:sz w:val="22"/>
          <w:szCs w:val="22"/>
        </w:rPr>
        <w:t>x</w:t>
      </w:r>
      <w:r>
        <w:rPr>
          <w:rFonts w:ascii="Arial" w:eastAsia="Arial" w:hAnsi="Arial" w:cs="Arial"/>
          <w:spacing w:val="8"/>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9"/>
          <w:sz w:val="22"/>
          <w:szCs w:val="22"/>
        </w:rPr>
        <w:t xml:space="preserve"> </w:t>
      </w:r>
      <w:r>
        <w:rPr>
          <w:rFonts w:ascii="Arial" w:eastAsia="Arial" w:hAnsi="Arial" w:cs="Arial"/>
          <w:sz w:val="22"/>
          <w:szCs w:val="22"/>
        </w:rPr>
        <w:t>prov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8"/>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8"/>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9"/>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so</w:t>
      </w:r>
      <w:r>
        <w:rPr>
          <w:rFonts w:ascii="Arial" w:eastAsia="Arial" w:hAnsi="Arial" w:cs="Arial"/>
          <w:spacing w:val="6"/>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l</w:t>
      </w:r>
      <w:r>
        <w:rPr>
          <w:rFonts w:ascii="Arial" w:eastAsia="Arial" w:hAnsi="Arial" w:cs="Arial"/>
          <w:sz w:val="22"/>
          <w:szCs w:val="22"/>
        </w:rPr>
        <w:t>ed</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Wo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8"/>
          <w:sz w:val="22"/>
          <w:szCs w:val="22"/>
        </w:rPr>
        <w:t xml:space="preserve"> </w:t>
      </w:r>
      <w:r>
        <w:rPr>
          <w:rFonts w:ascii="Arial" w:eastAsia="Arial" w:hAnsi="Arial" w:cs="Arial"/>
          <w:sz w:val="22"/>
          <w:szCs w:val="22"/>
        </w:rPr>
        <w:t>T</w:t>
      </w:r>
      <w:r>
        <w:rPr>
          <w:rFonts w:ascii="Arial" w:eastAsia="Arial" w:hAnsi="Arial" w:cs="Arial"/>
          <w:spacing w:val="-1"/>
          <w:sz w:val="22"/>
          <w:szCs w:val="22"/>
        </w:rPr>
        <w:t>a</w:t>
      </w:r>
      <w:r>
        <w:rPr>
          <w:rFonts w:ascii="Arial" w:eastAsia="Arial" w:hAnsi="Arial" w:cs="Arial"/>
          <w:sz w:val="22"/>
          <w:szCs w:val="22"/>
        </w:rPr>
        <w:t>x</w:t>
      </w:r>
      <w:r>
        <w:rPr>
          <w:rFonts w:ascii="Arial" w:eastAsia="Arial" w:hAnsi="Arial" w:cs="Arial"/>
          <w:spacing w:val="6"/>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t</w:t>
      </w:r>
      <w:r>
        <w:rPr>
          <w:rFonts w:ascii="Arial" w:eastAsia="Arial" w:hAnsi="Arial" w:cs="Arial"/>
          <w:spacing w:val="9"/>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8"/>
          <w:sz w:val="22"/>
          <w:szCs w:val="22"/>
        </w:rPr>
        <w:t xml:space="preserve"> </w:t>
      </w:r>
      <w:r>
        <w:rPr>
          <w:rFonts w:ascii="Arial" w:eastAsia="Arial" w:hAnsi="Arial" w:cs="Arial"/>
          <w:spacing w:val="-3"/>
          <w:sz w:val="22"/>
          <w:szCs w:val="22"/>
        </w:rPr>
        <w:t>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2"/>
          <w:sz w:val="22"/>
          <w:szCs w:val="22"/>
        </w:rPr>
        <w:t xml:space="preserve"> </w:t>
      </w:r>
      <w:r>
        <w:rPr>
          <w:rFonts w:ascii="Arial" w:eastAsia="Arial" w:hAnsi="Arial" w:cs="Arial"/>
          <w:sz w:val="22"/>
          <w:szCs w:val="22"/>
        </w:rPr>
        <w:t>an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al gr</w:t>
      </w:r>
      <w:r>
        <w:rPr>
          <w:rFonts w:ascii="Arial" w:eastAsia="Arial" w:hAnsi="Arial" w:cs="Arial"/>
          <w:spacing w:val="-2"/>
          <w:sz w:val="22"/>
          <w:szCs w:val="22"/>
        </w:rPr>
        <w:t>o</w:t>
      </w:r>
      <w:r>
        <w:rPr>
          <w:rFonts w:ascii="Arial" w:eastAsia="Arial" w:hAnsi="Arial" w:cs="Arial"/>
          <w:sz w:val="22"/>
          <w:szCs w:val="22"/>
        </w:rPr>
        <w:t>ss</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of no</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an £</w:t>
      </w:r>
      <w:r>
        <w:rPr>
          <w:rFonts w:ascii="Arial" w:eastAsia="Arial" w:hAnsi="Arial" w:cs="Arial"/>
          <w:spacing w:val="-1"/>
          <w:sz w:val="22"/>
          <w:szCs w:val="22"/>
        </w:rPr>
        <w:t>1</w:t>
      </w:r>
      <w:r>
        <w:rPr>
          <w:rFonts w:ascii="Arial" w:eastAsia="Arial" w:hAnsi="Arial" w:cs="Arial"/>
          <w:sz w:val="22"/>
          <w:szCs w:val="22"/>
        </w:rPr>
        <w:t>6,190</w:t>
      </w:r>
    </w:p>
    <w:p w14:paraId="3EC91306" w14:textId="77777777" w:rsidR="00A634E2" w:rsidRDefault="001E7FCE" w:rsidP="00CC70FF">
      <w:pPr>
        <w:spacing w:before="3"/>
        <w:ind w:left="460"/>
        <w:rPr>
          <w:rFonts w:ascii="Arial" w:eastAsia="Arial" w:hAnsi="Arial" w:cs="Arial"/>
          <w:sz w:val="22"/>
          <w:szCs w:val="22"/>
        </w:rPr>
      </w:pPr>
      <w:r>
        <w:rPr>
          <w:rFonts w:ascii="Arial" w:eastAsia="Arial" w:hAnsi="Arial" w:cs="Arial"/>
          <w:sz w:val="22"/>
          <w:szCs w:val="22"/>
        </w:rPr>
        <w:t>●   Wo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T</w:t>
      </w:r>
      <w:r>
        <w:rPr>
          <w:rFonts w:ascii="Arial" w:eastAsia="Arial" w:hAnsi="Arial" w:cs="Arial"/>
          <w:spacing w:val="-1"/>
          <w:sz w:val="22"/>
          <w:szCs w:val="22"/>
        </w:rPr>
        <w:t>a</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3"/>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 xml:space="preserve">t </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pacing w:val="1"/>
          <w:sz w:val="22"/>
          <w:szCs w:val="22"/>
        </w:rPr>
        <w:t>n-</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ai</w:t>
      </w:r>
      <w:r>
        <w:rPr>
          <w:rFonts w:ascii="Arial" w:eastAsia="Arial" w:hAnsi="Arial" w:cs="Arial"/>
          <w:sz w:val="22"/>
          <w:szCs w:val="22"/>
        </w:rPr>
        <w:t xml:space="preserve">d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 xml:space="preserve">r </w:t>
      </w:r>
      <w:r>
        <w:rPr>
          <w:rFonts w:ascii="Arial" w:eastAsia="Arial" w:hAnsi="Arial" w:cs="Arial"/>
          <w:spacing w:val="-1"/>
          <w:sz w:val="22"/>
          <w:szCs w:val="22"/>
        </w:rPr>
        <w:t>w</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pacing w:val="-2"/>
          <w:sz w:val="22"/>
          <w:szCs w:val="22"/>
        </w:rPr>
        <w:t>k</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f</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op q</w:t>
      </w:r>
      <w:r>
        <w:rPr>
          <w:rFonts w:ascii="Arial" w:eastAsia="Arial" w:hAnsi="Arial" w:cs="Arial"/>
          <w:spacing w:val="-1"/>
          <w:sz w:val="22"/>
          <w:szCs w:val="22"/>
        </w:rPr>
        <w:t>u</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f</w:t>
      </w:r>
      <w:r>
        <w:rPr>
          <w:rFonts w:ascii="Arial" w:eastAsia="Arial" w:hAnsi="Arial" w:cs="Arial"/>
          <w:sz w:val="22"/>
          <w:szCs w:val="22"/>
        </w:rPr>
        <w:t>y</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z w:val="22"/>
          <w:szCs w:val="22"/>
        </w:rPr>
        <w:t>r Wo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ng</w:t>
      </w:r>
    </w:p>
    <w:p w14:paraId="3EC91307" w14:textId="77777777" w:rsidR="00A634E2" w:rsidRDefault="001E7FCE" w:rsidP="00CC70FF">
      <w:pPr>
        <w:spacing w:before="37"/>
        <w:ind w:left="784" w:right="7408"/>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a</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t</w:t>
      </w:r>
    </w:p>
    <w:p w14:paraId="3EC91308" w14:textId="77777777" w:rsidR="00A634E2" w:rsidRDefault="001E7FCE" w:rsidP="00CC70FF">
      <w:pPr>
        <w:tabs>
          <w:tab w:val="left" w:pos="820"/>
        </w:tabs>
        <w:spacing w:before="40" w:line="275" w:lineRule="auto"/>
        <w:ind w:left="820" w:right="81"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versal</w:t>
      </w:r>
      <w:r>
        <w:rPr>
          <w:rFonts w:ascii="Arial" w:eastAsia="Arial" w:hAnsi="Arial" w:cs="Arial"/>
          <w:spacing w:val="7"/>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t</w:t>
      </w:r>
      <w:r>
        <w:rPr>
          <w:rFonts w:ascii="Arial" w:eastAsia="Arial" w:hAnsi="Arial" w:cs="Arial"/>
          <w:spacing w:val="11"/>
          <w:sz w:val="22"/>
          <w:szCs w:val="22"/>
        </w:rPr>
        <w:t xml:space="preserve"> </w:t>
      </w:r>
      <w:r>
        <w:rPr>
          <w:rFonts w:ascii="Arial" w:eastAsia="Arial" w:hAnsi="Arial" w:cs="Arial"/>
          <w:sz w:val="22"/>
          <w:szCs w:val="22"/>
        </w:rPr>
        <w:t>–</w:t>
      </w:r>
      <w:r>
        <w:rPr>
          <w:rFonts w:ascii="Arial" w:eastAsia="Arial" w:hAnsi="Arial" w:cs="Arial"/>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6"/>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8"/>
          <w:sz w:val="22"/>
          <w:szCs w:val="22"/>
        </w:rPr>
        <w:t xml:space="preserve"> </w:t>
      </w:r>
      <w:r>
        <w:rPr>
          <w:rFonts w:ascii="Arial" w:eastAsia="Arial" w:hAnsi="Arial" w:cs="Arial"/>
          <w:sz w:val="22"/>
          <w:szCs w:val="22"/>
        </w:rPr>
        <w:t>on</w:t>
      </w:r>
      <w:r>
        <w:rPr>
          <w:rFonts w:ascii="Arial" w:eastAsia="Arial" w:hAnsi="Arial" w:cs="Arial"/>
          <w:spacing w:val="8"/>
          <w:sz w:val="22"/>
          <w:szCs w:val="22"/>
        </w:rPr>
        <w:t xml:space="preserve"> </w:t>
      </w:r>
      <w:r>
        <w:rPr>
          <w:rFonts w:ascii="Arial" w:eastAsia="Arial" w:hAnsi="Arial" w:cs="Arial"/>
          <w:sz w:val="22"/>
          <w:szCs w:val="22"/>
        </w:rPr>
        <w:t>or</w:t>
      </w:r>
      <w:r>
        <w:rPr>
          <w:rFonts w:ascii="Arial" w:eastAsia="Arial" w:hAnsi="Arial" w:cs="Arial"/>
          <w:spacing w:val="9"/>
          <w:sz w:val="22"/>
          <w:szCs w:val="22"/>
        </w:rPr>
        <w:t xml:space="preserve"> </w:t>
      </w:r>
      <w:r>
        <w:rPr>
          <w:rFonts w:ascii="Arial" w:eastAsia="Arial" w:hAnsi="Arial" w:cs="Arial"/>
          <w:sz w:val="22"/>
          <w:szCs w:val="22"/>
        </w:rPr>
        <w:t>a</w:t>
      </w:r>
      <w:r>
        <w:rPr>
          <w:rFonts w:ascii="Arial" w:eastAsia="Arial" w:hAnsi="Arial" w:cs="Arial"/>
          <w:spacing w:val="-2"/>
          <w:sz w:val="22"/>
          <w:szCs w:val="22"/>
        </w:rPr>
        <w:t>f</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6"/>
          <w:sz w:val="22"/>
          <w:szCs w:val="22"/>
        </w:rPr>
        <w:t xml:space="preserve"> </w:t>
      </w:r>
      <w:r>
        <w:rPr>
          <w:rFonts w:ascii="Arial" w:eastAsia="Arial" w:hAnsi="Arial" w:cs="Arial"/>
          <w:sz w:val="22"/>
          <w:szCs w:val="22"/>
        </w:rPr>
        <w:t>1</w:t>
      </w:r>
      <w:r>
        <w:rPr>
          <w:rFonts w:ascii="Arial" w:eastAsia="Arial" w:hAnsi="Arial" w:cs="Arial"/>
          <w:spacing w:val="8"/>
          <w:sz w:val="22"/>
          <w:szCs w:val="22"/>
        </w:rPr>
        <w:t xml:space="preserve"> </w:t>
      </w:r>
      <w:r>
        <w:rPr>
          <w:rFonts w:ascii="Arial" w:eastAsia="Arial" w:hAnsi="Arial" w:cs="Arial"/>
          <w:spacing w:val="-1"/>
          <w:sz w:val="22"/>
          <w:szCs w:val="22"/>
        </w:rPr>
        <w:t>A</w:t>
      </w:r>
      <w:r>
        <w:rPr>
          <w:rFonts w:ascii="Arial" w:eastAsia="Arial" w:hAnsi="Arial" w:cs="Arial"/>
          <w:sz w:val="22"/>
          <w:szCs w:val="22"/>
        </w:rPr>
        <w:t>pril</w:t>
      </w:r>
      <w:r>
        <w:rPr>
          <w:rFonts w:ascii="Arial" w:eastAsia="Arial" w:hAnsi="Arial" w:cs="Arial"/>
          <w:spacing w:val="7"/>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8</w:t>
      </w:r>
      <w:r>
        <w:rPr>
          <w:rFonts w:ascii="Arial" w:eastAsia="Arial" w:hAnsi="Arial" w:cs="Arial"/>
          <w:sz w:val="22"/>
          <w:szCs w:val="22"/>
        </w:rPr>
        <w:t>,</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7"/>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1"/>
          <w:sz w:val="22"/>
          <w:szCs w:val="22"/>
        </w:rPr>
        <w:t>e</w:t>
      </w:r>
      <w:r>
        <w:rPr>
          <w:rFonts w:ascii="Arial" w:eastAsia="Arial" w:hAnsi="Arial" w:cs="Arial"/>
          <w:sz w:val="22"/>
          <w:szCs w:val="22"/>
        </w:rPr>
        <w:t>h</w:t>
      </w:r>
      <w:r>
        <w:rPr>
          <w:rFonts w:ascii="Arial" w:eastAsia="Arial" w:hAnsi="Arial" w:cs="Arial"/>
          <w:spacing w:val="-1"/>
          <w:sz w:val="22"/>
          <w:szCs w:val="22"/>
        </w:rPr>
        <w:t>ol</w:t>
      </w:r>
      <w:r>
        <w:rPr>
          <w:rFonts w:ascii="Arial" w:eastAsia="Arial" w:hAnsi="Arial" w:cs="Arial"/>
          <w:sz w:val="22"/>
          <w:szCs w:val="22"/>
        </w:rPr>
        <w:t>d</w:t>
      </w:r>
      <w:r>
        <w:rPr>
          <w:rFonts w:ascii="Arial" w:eastAsia="Arial" w:hAnsi="Arial" w:cs="Arial"/>
          <w:spacing w:val="8"/>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pacing w:val="1"/>
          <w:sz w:val="22"/>
          <w:szCs w:val="22"/>
        </w:rPr>
        <w:t>m</w:t>
      </w:r>
      <w:r>
        <w:rPr>
          <w:rFonts w:ascii="Arial" w:eastAsia="Arial" w:hAnsi="Arial" w:cs="Arial"/>
          <w:sz w:val="22"/>
          <w:szCs w:val="22"/>
        </w:rPr>
        <w:t xml:space="preserve">ust be </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n £</w:t>
      </w: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z w:val="22"/>
          <w:szCs w:val="22"/>
        </w:rPr>
        <w:t>4</w:t>
      </w:r>
      <w:r>
        <w:rPr>
          <w:rFonts w:ascii="Arial" w:eastAsia="Arial" w:hAnsi="Arial" w:cs="Arial"/>
          <w:spacing w:val="-1"/>
          <w:sz w:val="22"/>
          <w:szCs w:val="22"/>
        </w:rPr>
        <w:t>0</w:t>
      </w:r>
      <w:r>
        <w:rPr>
          <w:rFonts w:ascii="Arial" w:eastAsia="Arial" w:hAnsi="Arial" w:cs="Arial"/>
          <w:sz w:val="22"/>
          <w:szCs w:val="22"/>
        </w:rPr>
        <w:t>0 a</w:t>
      </w:r>
      <w:r>
        <w:rPr>
          <w:rFonts w:ascii="Arial" w:eastAsia="Arial" w:hAnsi="Arial" w:cs="Arial"/>
          <w:spacing w:val="-1"/>
          <w:sz w:val="22"/>
          <w:szCs w:val="22"/>
        </w:rPr>
        <w:t xml:space="preserve"> </w:t>
      </w:r>
      <w:r>
        <w:rPr>
          <w:rFonts w:ascii="Arial" w:eastAsia="Arial" w:hAnsi="Arial" w:cs="Arial"/>
          <w:sz w:val="22"/>
          <w:szCs w:val="22"/>
        </w:rPr>
        <w:t>y</w:t>
      </w:r>
      <w:r>
        <w:rPr>
          <w:rFonts w:ascii="Arial" w:eastAsia="Arial" w:hAnsi="Arial" w:cs="Arial"/>
          <w:spacing w:val="-3"/>
          <w:sz w:val="22"/>
          <w:szCs w:val="22"/>
        </w:rPr>
        <w:t>e</w:t>
      </w:r>
      <w:r>
        <w:rPr>
          <w:rFonts w:ascii="Arial" w:eastAsia="Arial" w:hAnsi="Arial" w:cs="Arial"/>
          <w:sz w:val="22"/>
          <w:szCs w:val="22"/>
        </w:rPr>
        <w:t>ar</w:t>
      </w:r>
      <w:r>
        <w:rPr>
          <w:rFonts w:ascii="Arial" w:eastAsia="Arial" w:hAnsi="Arial" w:cs="Arial"/>
          <w:spacing w:val="2"/>
          <w:sz w:val="22"/>
          <w:szCs w:val="22"/>
        </w:rPr>
        <w:t xml:space="preserve"> </w:t>
      </w:r>
      <w:r>
        <w:rPr>
          <w:rFonts w:ascii="Arial" w:eastAsia="Arial" w:hAnsi="Arial" w:cs="Arial"/>
          <w:spacing w:val="-2"/>
          <w:sz w:val="22"/>
          <w:szCs w:val="22"/>
        </w:rPr>
        <w:t>(</w:t>
      </w:r>
      <w:r>
        <w:rPr>
          <w:rFonts w:ascii="Arial" w:eastAsia="Arial" w:hAnsi="Arial" w:cs="Arial"/>
          <w:sz w:val="22"/>
          <w:szCs w:val="22"/>
        </w:rPr>
        <w:t>a</w:t>
      </w:r>
      <w:r>
        <w:rPr>
          <w:rFonts w:ascii="Arial" w:eastAsia="Arial" w:hAnsi="Arial" w:cs="Arial"/>
          <w:spacing w:val="-2"/>
          <w:sz w:val="22"/>
          <w:szCs w:val="22"/>
        </w:rPr>
        <w:t>f</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ax</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n</w:t>
      </w:r>
      <w:r>
        <w:rPr>
          <w:rFonts w:ascii="Arial" w:eastAsia="Arial" w:hAnsi="Arial" w:cs="Arial"/>
          <w:spacing w:val="-2"/>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 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ce</w:t>
      </w:r>
      <w:r>
        <w:rPr>
          <w:rFonts w:ascii="Arial" w:eastAsia="Arial" w:hAnsi="Arial" w:cs="Arial"/>
          <w:spacing w:val="-1"/>
          <w:sz w:val="22"/>
          <w:szCs w:val="22"/>
        </w:rPr>
        <w:t>i</w:t>
      </w:r>
      <w:r>
        <w:rPr>
          <w:rFonts w:ascii="Arial" w:eastAsia="Arial" w:hAnsi="Arial" w:cs="Arial"/>
          <w:sz w:val="22"/>
          <w:szCs w:val="22"/>
        </w:rPr>
        <w:t>ve)</w:t>
      </w:r>
    </w:p>
    <w:p w14:paraId="3EC91309" w14:textId="77777777" w:rsidR="00A634E2" w:rsidRDefault="00A634E2" w:rsidP="00CC70FF">
      <w:pPr>
        <w:spacing w:before="3" w:line="180" w:lineRule="exact"/>
        <w:rPr>
          <w:sz w:val="19"/>
          <w:szCs w:val="19"/>
        </w:rPr>
      </w:pPr>
    </w:p>
    <w:p w14:paraId="3EC9130A" w14:textId="77777777" w:rsidR="00A634E2" w:rsidRDefault="001E7FCE" w:rsidP="00CC70FF">
      <w:pPr>
        <w:spacing w:line="276" w:lineRule="auto"/>
        <w:ind w:left="100" w:right="85"/>
        <w:rPr>
          <w:rFonts w:ascii="Arial" w:eastAsia="Arial" w:hAnsi="Arial" w:cs="Arial"/>
          <w:sz w:val="22"/>
          <w:szCs w:val="22"/>
        </w:rPr>
        <w:sectPr w:rsidR="00A634E2">
          <w:pgSz w:w="11940" w:h="16860"/>
          <w:pgMar w:top="1280" w:right="1300" w:bottom="280" w:left="1340" w:header="720" w:footer="720" w:gutter="0"/>
          <w:cols w:space="720"/>
        </w:sect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 sess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cov</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3"/>
          <w:sz w:val="22"/>
          <w:szCs w:val="22"/>
        </w:rPr>
        <w:t xml:space="preserve"> </w:t>
      </w:r>
      <w:r>
        <w:rPr>
          <w:rFonts w:ascii="Arial" w:eastAsia="Arial" w:hAnsi="Arial" w:cs="Arial"/>
          <w:spacing w:val="-3"/>
          <w:sz w:val="22"/>
          <w:szCs w:val="22"/>
        </w:rPr>
        <w:t>b</w:t>
      </w:r>
      <w:r>
        <w:rPr>
          <w:rFonts w:ascii="Arial" w:eastAsia="Arial" w:hAnsi="Arial" w:cs="Arial"/>
          <w:sz w:val="22"/>
          <w:szCs w:val="22"/>
        </w:rPr>
        <w:t>y</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at</w:t>
      </w:r>
      <w:r>
        <w:rPr>
          <w:rFonts w:ascii="Arial" w:eastAsia="Arial" w:hAnsi="Arial" w:cs="Arial"/>
          <w:sz w:val="22"/>
          <w:szCs w:val="22"/>
        </w:rPr>
        <w:t>er</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5</w:t>
      </w:r>
      <w:r>
        <w:rPr>
          <w:rFonts w:ascii="Arial" w:eastAsia="Arial" w:hAnsi="Arial" w:cs="Arial"/>
          <w:spacing w:val="-3"/>
          <w:sz w:val="22"/>
          <w:szCs w:val="22"/>
        </w:rPr>
        <w:t>0</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n</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z w:val="22"/>
          <w:szCs w:val="22"/>
        </w:rPr>
        <w:t>h</w:t>
      </w:r>
      <w:r>
        <w:rPr>
          <w:rFonts w:ascii="Arial" w:eastAsia="Arial" w:hAnsi="Arial" w:cs="Arial"/>
          <w:spacing w:val="-1"/>
          <w:sz w:val="22"/>
          <w:szCs w:val="22"/>
        </w:rPr>
        <w:t>al</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ys</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od</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12</w:t>
      </w:r>
      <w:r>
        <w:rPr>
          <w:rFonts w:ascii="Arial" w:eastAsia="Arial" w:hAnsi="Arial" w:cs="Arial"/>
          <w:spacing w:val="4"/>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4"/>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 xml:space="preserve">or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ni</w:t>
      </w:r>
      <w:r>
        <w:rPr>
          <w:rFonts w:ascii="Arial" w:eastAsia="Arial" w:hAnsi="Arial" w:cs="Arial"/>
          <w:sz w:val="22"/>
          <w:szCs w:val="22"/>
        </w:rPr>
        <w:t>g</w:t>
      </w:r>
      <w:r>
        <w:rPr>
          <w:rFonts w:ascii="Arial" w:eastAsia="Arial" w:hAnsi="Arial" w:cs="Arial"/>
          <w:spacing w:val="-1"/>
          <w:sz w:val="22"/>
          <w:szCs w:val="22"/>
        </w:rPr>
        <w:t>h</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 xml:space="preserve">t on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 xml:space="preserve">ol </w:t>
      </w:r>
      <w:r>
        <w:rPr>
          <w:rFonts w:ascii="Arial" w:eastAsia="Arial" w:hAnsi="Arial" w:cs="Arial"/>
          <w:spacing w:val="-1"/>
          <w:sz w:val="22"/>
          <w:szCs w:val="22"/>
        </w:rPr>
        <w:t>w</w:t>
      </w:r>
      <w:r>
        <w:rPr>
          <w:rFonts w:ascii="Arial" w:eastAsia="Arial" w:hAnsi="Arial" w:cs="Arial"/>
          <w:spacing w:val="-3"/>
          <w:sz w:val="22"/>
          <w:szCs w:val="22"/>
        </w:rPr>
        <w:t>i</w:t>
      </w:r>
      <w:r>
        <w:rPr>
          <w:rFonts w:ascii="Arial" w:eastAsia="Arial" w:hAnsi="Arial" w:cs="Arial"/>
          <w:spacing w:val="-1"/>
          <w:sz w:val="22"/>
          <w:szCs w:val="22"/>
        </w:rPr>
        <w:t>l</w:t>
      </w:r>
      <w:r>
        <w:rPr>
          <w:rFonts w:ascii="Arial" w:eastAsia="Arial" w:hAnsi="Arial" w:cs="Arial"/>
          <w:sz w:val="22"/>
          <w:szCs w:val="22"/>
        </w:rPr>
        <w:t>l 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ge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activ</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y.</w:t>
      </w:r>
    </w:p>
    <w:p w14:paraId="3EC9130B" w14:textId="77777777" w:rsidR="00A634E2" w:rsidRDefault="001E7FCE" w:rsidP="00CC70FF">
      <w:pPr>
        <w:spacing w:before="79"/>
        <w:rPr>
          <w:rFonts w:ascii="Arial" w:eastAsia="Arial" w:hAnsi="Arial" w:cs="Arial"/>
          <w:sz w:val="22"/>
          <w:szCs w:val="22"/>
        </w:rPr>
      </w:pPr>
      <w:r>
        <w:rPr>
          <w:rFonts w:ascii="Arial" w:eastAsia="Arial" w:hAnsi="Arial" w:cs="Arial"/>
          <w:b/>
          <w:sz w:val="22"/>
          <w:szCs w:val="22"/>
        </w:rPr>
        <w:lastRenderedPageBreak/>
        <w:t>1</w:t>
      </w:r>
      <w:r>
        <w:rPr>
          <w:rFonts w:ascii="Arial" w:eastAsia="Arial" w:hAnsi="Arial" w:cs="Arial"/>
          <w:b/>
          <w:spacing w:val="-1"/>
          <w:sz w:val="22"/>
          <w:szCs w:val="22"/>
        </w:rPr>
        <w:t>0</w:t>
      </w:r>
      <w:r>
        <w:rPr>
          <w:rFonts w:ascii="Arial" w:eastAsia="Arial" w:hAnsi="Arial" w:cs="Arial"/>
          <w:b/>
          <w:sz w:val="22"/>
          <w:szCs w:val="22"/>
        </w:rPr>
        <w:t xml:space="preserve">. </w:t>
      </w:r>
      <w:r>
        <w:rPr>
          <w:rFonts w:ascii="Arial" w:eastAsia="Arial" w:hAnsi="Arial" w:cs="Arial"/>
          <w:b/>
          <w:spacing w:val="1"/>
          <w:sz w:val="22"/>
          <w:szCs w:val="22"/>
        </w:rPr>
        <w:t xml:space="preserve"> </w:t>
      </w:r>
      <w:r>
        <w:rPr>
          <w:rFonts w:ascii="Arial" w:eastAsia="Arial" w:hAnsi="Arial" w:cs="Arial"/>
          <w:b/>
          <w:spacing w:val="-1"/>
          <w:sz w:val="22"/>
          <w:szCs w:val="22"/>
        </w:rPr>
        <w:t>D</w:t>
      </w:r>
      <w:r>
        <w:rPr>
          <w:rFonts w:ascii="Arial" w:eastAsia="Arial" w:hAnsi="Arial" w:cs="Arial"/>
          <w:b/>
          <w:sz w:val="22"/>
          <w:szCs w:val="22"/>
        </w:rPr>
        <w:t>ama</w:t>
      </w:r>
      <w:r>
        <w:rPr>
          <w:rFonts w:ascii="Arial" w:eastAsia="Arial" w:hAnsi="Arial" w:cs="Arial"/>
          <w:b/>
          <w:spacing w:val="-1"/>
          <w:sz w:val="22"/>
          <w:szCs w:val="22"/>
        </w:rPr>
        <w:t>g</w:t>
      </w:r>
      <w:r>
        <w:rPr>
          <w:rFonts w:ascii="Arial" w:eastAsia="Arial" w:hAnsi="Arial" w:cs="Arial"/>
          <w:b/>
          <w:sz w:val="22"/>
          <w:szCs w:val="22"/>
        </w:rPr>
        <w:t xml:space="preserve">ed </w:t>
      </w:r>
      <w:r>
        <w:rPr>
          <w:rFonts w:ascii="Arial" w:eastAsia="Arial" w:hAnsi="Arial" w:cs="Arial"/>
          <w:b/>
          <w:spacing w:val="-3"/>
          <w:sz w:val="22"/>
          <w:szCs w:val="22"/>
        </w:rPr>
        <w:t>o</w:t>
      </w:r>
      <w:r>
        <w:rPr>
          <w:rFonts w:ascii="Arial" w:eastAsia="Arial" w:hAnsi="Arial" w:cs="Arial"/>
          <w:b/>
          <w:sz w:val="22"/>
          <w:szCs w:val="22"/>
        </w:rPr>
        <w:t xml:space="preserve">r </w:t>
      </w:r>
      <w:r>
        <w:rPr>
          <w:rFonts w:ascii="Arial" w:eastAsia="Arial" w:hAnsi="Arial" w:cs="Arial"/>
          <w:b/>
          <w:spacing w:val="1"/>
          <w:sz w:val="22"/>
          <w:szCs w:val="22"/>
        </w:rPr>
        <w:t>l</w:t>
      </w:r>
      <w:r>
        <w:rPr>
          <w:rFonts w:ascii="Arial" w:eastAsia="Arial" w:hAnsi="Arial" w:cs="Arial"/>
          <w:b/>
          <w:sz w:val="22"/>
          <w:szCs w:val="22"/>
        </w:rPr>
        <w:t>o</w:t>
      </w:r>
      <w:r>
        <w:rPr>
          <w:rFonts w:ascii="Arial" w:eastAsia="Arial" w:hAnsi="Arial" w:cs="Arial"/>
          <w:b/>
          <w:spacing w:val="-1"/>
          <w:sz w:val="22"/>
          <w:szCs w:val="22"/>
        </w:rPr>
        <w:t>s</w:t>
      </w:r>
      <w:r>
        <w:rPr>
          <w:rFonts w:ascii="Arial" w:eastAsia="Arial" w:hAnsi="Arial" w:cs="Arial"/>
          <w:b/>
          <w:sz w:val="22"/>
          <w:szCs w:val="22"/>
        </w:rPr>
        <w:t xml:space="preserve">t </w:t>
      </w:r>
      <w:r>
        <w:rPr>
          <w:rFonts w:ascii="Arial" w:eastAsia="Arial" w:hAnsi="Arial" w:cs="Arial"/>
          <w:b/>
          <w:spacing w:val="-1"/>
          <w:sz w:val="22"/>
          <w:szCs w:val="22"/>
        </w:rPr>
        <w:t>i</w:t>
      </w:r>
      <w:r>
        <w:rPr>
          <w:rFonts w:ascii="Arial" w:eastAsia="Arial" w:hAnsi="Arial" w:cs="Arial"/>
          <w:b/>
          <w:spacing w:val="-2"/>
          <w:sz w:val="22"/>
          <w:szCs w:val="22"/>
        </w:rPr>
        <w:t>t</w:t>
      </w:r>
      <w:r>
        <w:rPr>
          <w:rFonts w:ascii="Arial" w:eastAsia="Arial" w:hAnsi="Arial" w:cs="Arial"/>
          <w:b/>
          <w:sz w:val="22"/>
          <w:szCs w:val="22"/>
        </w:rPr>
        <w:t>ems</w:t>
      </w:r>
    </w:p>
    <w:p w14:paraId="3EC9130C" w14:textId="77777777" w:rsidR="00A634E2" w:rsidRDefault="00A634E2" w:rsidP="00CC70FF">
      <w:pPr>
        <w:spacing w:before="12" w:line="280" w:lineRule="exact"/>
        <w:rPr>
          <w:sz w:val="28"/>
          <w:szCs w:val="28"/>
        </w:rPr>
      </w:pPr>
    </w:p>
    <w:p w14:paraId="3EC9130D" w14:textId="77777777" w:rsidR="00A634E2" w:rsidRDefault="001E7FCE" w:rsidP="00CC70FF">
      <w:pPr>
        <w:spacing w:line="275" w:lineRule="auto"/>
        <w:ind w:left="100" w:right="84"/>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 xml:space="preserve">ol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3"/>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 xml:space="preserve">ge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cost</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pl</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ems</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are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g</w:t>
      </w:r>
      <w:r>
        <w:rPr>
          <w:rFonts w:ascii="Arial" w:eastAsia="Arial" w:hAnsi="Arial" w:cs="Arial"/>
          <w:sz w:val="22"/>
          <w:szCs w:val="22"/>
        </w:rPr>
        <w:t>ed or</w:t>
      </w:r>
      <w:r>
        <w:rPr>
          <w:rFonts w:ascii="Arial" w:eastAsia="Arial" w:hAnsi="Arial" w:cs="Arial"/>
          <w:spacing w:val="6"/>
          <w:sz w:val="22"/>
          <w:szCs w:val="22"/>
        </w:rPr>
        <w:t xml:space="preserve"> </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t</w:t>
      </w:r>
      <w:r>
        <w:rPr>
          <w:rFonts w:ascii="Arial" w:eastAsia="Arial" w:hAnsi="Arial" w:cs="Arial"/>
          <w:spacing w:val="-3"/>
          <w:sz w:val="22"/>
          <w:szCs w:val="22"/>
        </w:rPr>
        <w:t>h</w:t>
      </w:r>
      <w:r>
        <w:rPr>
          <w:rFonts w:ascii="Arial" w:eastAsia="Arial" w:hAnsi="Arial" w:cs="Arial"/>
          <w:sz w:val="22"/>
          <w:szCs w:val="22"/>
        </w:rPr>
        <w:t>e n</w:t>
      </w:r>
      <w:r>
        <w:rPr>
          <w:rFonts w:ascii="Arial" w:eastAsia="Arial" w:hAnsi="Arial" w:cs="Arial"/>
          <w:spacing w:val="-1"/>
          <w:sz w:val="22"/>
          <w:szCs w:val="22"/>
        </w:rPr>
        <w:t>e</w:t>
      </w:r>
      <w:r>
        <w:rPr>
          <w:rFonts w:ascii="Arial" w:eastAsia="Arial" w:hAnsi="Arial" w:cs="Arial"/>
          <w:sz w:val="22"/>
          <w:szCs w:val="22"/>
        </w:rPr>
        <w:t>g</w:t>
      </w:r>
      <w:r>
        <w:rPr>
          <w:rFonts w:ascii="Arial" w:eastAsia="Arial" w:hAnsi="Arial" w:cs="Arial"/>
          <w:spacing w:val="-1"/>
          <w:sz w:val="22"/>
          <w:szCs w:val="22"/>
        </w:rPr>
        <w:t>li</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nce</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3"/>
          <w:sz w:val="22"/>
          <w:szCs w:val="22"/>
        </w:rPr>
        <w:t>h</w:t>
      </w:r>
      <w:r>
        <w:rPr>
          <w:rFonts w:ascii="Arial" w:eastAsia="Arial" w:hAnsi="Arial" w:cs="Arial"/>
          <w:sz w:val="22"/>
          <w:szCs w:val="22"/>
        </w:rPr>
        <w:t>av</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of</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3"/>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 xml:space="preserve">s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nl</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pl</w:t>
      </w:r>
      <w:r>
        <w:rPr>
          <w:rFonts w:ascii="Arial" w:eastAsia="Arial" w:hAnsi="Arial" w:cs="Arial"/>
          <w:sz w:val="22"/>
          <w:szCs w:val="22"/>
        </w:rPr>
        <w:t>ac</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p</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2"/>
          <w:sz w:val="22"/>
          <w:szCs w:val="22"/>
        </w:rPr>
        <w:t>c</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 s</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w</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 xml:space="preserve">ng costs </w:t>
      </w:r>
      <w:r>
        <w:rPr>
          <w:rFonts w:ascii="Arial" w:eastAsia="Arial" w:hAnsi="Arial" w:cs="Arial"/>
          <w:spacing w:val="-1"/>
          <w:sz w:val="22"/>
          <w:szCs w:val="22"/>
        </w:rPr>
        <w:t>i</w:t>
      </w:r>
      <w:r>
        <w:rPr>
          <w:rFonts w:ascii="Arial" w:eastAsia="Arial" w:hAnsi="Arial" w:cs="Arial"/>
          <w:sz w:val="22"/>
          <w:szCs w:val="22"/>
        </w:rPr>
        <w:t>n exce</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 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ces, e.</w:t>
      </w:r>
      <w:r>
        <w:rPr>
          <w:rFonts w:ascii="Arial" w:eastAsia="Arial" w:hAnsi="Arial" w:cs="Arial"/>
          <w:spacing w:val="-2"/>
          <w:sz w:val="22"/>
          <w:szCs w:val="22"/>
        </w:rPr>
        <w:t>g</w:t>
      </w:r>
      <w:r>
        <w:rPr>
          <w:rFonts w:ascii="Arial" w:eastAsia="Arial" w:hAnsi="Arial" w:cs="Arial"/>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ds</w:t>
      </w:r>
      <w:r>
        <w:rPr>
          <w:rFonts w:ascii="Arial" w:eastAsia="Arial" w:hAnsi="Arial" w:cs="Arial"/>
          <w:spacing w:val="-1"/>
          <w:sz w:val="22"/>
          <w:szCs w:val="22"/>
        </w:rPr>
        <w:t>hi</w:t>
      </w:r>
      <w:r>
        <w:rPr>
          <w:rFonts w:ascii="Arial" w:eastAsia="Arial" w:hAnsi="Arial" w:cs="Arial"/>
          <w:sz w:val="22"/>
          <w:szCs w:val="22"/>
        </w:rPr>
        <w:t>p.</w:t>
      </w:r>
    </w:p>
    <w:p w14:paraId="3EC9130E" w14:textId="77777777" w:rsidR="00A634E2" w:rsidRDefault="00A634E2" w:rsidP="00CC70FF">
      <w:pPr>
        <w:spacing w:before="5" w:line="180" w:lineRule="exact"/>
        <w:rPr>
          <w:sz w:val="19"/>
          <w:szCs w:val="19"/>
        </w:rPr>
      </w:pPr>
    </w:p>
    <w:p w14:paraId="029E283D" w14:textId="77777777" w:rsidR="00CE0A74" w:rsidRDefault="00CE0A74" w:rsidP="00CC70FF">
      <w:pPr>
        <w:spacing w:before="5" w:line="180" w:lineRule="exact"/>
        <w:rPr>
          <w:sz w:val="19"/>
          <w:szCs w:val="19"/>
        </w:rPr>
      </w:pPr>
    </w:p>
    <w:p w14:paraId="3EC9130F" w14:textId="77777777" w:rsidR="00A634E2" w:rsidRDefault="001E7FCE" w:rsidP="00CC70FF">
      <w:pPr>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1</w:t>
      </w:r>
      <w:r>
        <w:rPr>
          <w:rFonts w:ascii="Arial" w:eastAsia="Arial" w:hAnsi="Arial" w:cs="Arial"/>
          <w:b/>
          <w:sz w:val="22"/>
          <w:szCs w:val="22"/>
        </w:rPr>
        <w:t xml:space="preserve">. </w:t>
      </w:r>
      <w:r>
        <w:rPr>
          <w:rFonts w:ascii="Arial" w:eastAsia="Arial" w:hAnsi="Arial" w:cs="Arial"/>
          <w:b/>
          <w:spacing w:val="1"/>
          <w:sz w:val="22"/>
          <w:szCs w:val="22"/>
        </w:rPr>
        <w:t xml:space="preserve"> </w:t>
      </w:r>
      <w:r>
        <w:rPr>
          <w:rFonts w:ascii="Arial" w:eastAsia="Arial" w:hAnsi="Arial" w:cs="Arial"/>
          <w:b/>
          <w:spacing w:val="-1"/>
          <w:sz w:val="22"/>
          <w:szCs w:val="22"/>
        </w:rPr>
        <w:t>R</w:t>
      </w:r>
      <w:r>
        <w:rPr>
          <w:rFonts w:ascii="Arial" w:eastAsia="Arial" w:hAnsi="Arial" w:cs="Arial"/>
          <w:b/>
          <w:sz w:val="22"/>
          <w:szCs w:val="22"/>
        </w:rPr>
        <w:t>em</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3"/>
          <w:sz w:val="22"/>
          <w:szCs w:val="22"/>
        </w:rPr>
        <w:t>s</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w:t>
      </w:r>
    </w:p>
    <w:p w14:paraId="3EC91310" w14:textId="77777777" w:rsidR="00A634E2" w:rsidRDefault="00A634E2" w:rsidP="00CC70FF">
      <w:pPr>
        <w:spacing w:before="6" w:line="180" w:lineRule="exact"/>
        <w:rPr>
          <w:sz w:val="19"/>
          <w:szCs w:val="19"/>
        </w:rPr>
      </w:pPr>
    </w:p>
    <w:p w14:paraId="3EC91311" w14:textId="77777777" w:rsidR="00A634E2" w:rsidRDefault="001E7FCE" w:rsidP="00CC70FF">
      <w:pPr>
        <w:spacing w:line="276" w:lineRule="auto"/>
        <w:ind w:left="100" w:right="82"/>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9"/>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12"/>
          <w:sz w:val="22"/>
          <w:szCs w:val="22"/>
        </w:rPr>
        <w:t xml:space="preserve"> </w:t>
      </w:r>
      <w:r>
        <w:rPr>
          <w:rFonts w:ascii="Arial" w:eastAsia="Arial" w:hAnsi="Arial" w:cs="Arial"/>
          <w:sz w:val="22"/>
          <w:szCs w:val="22"/>
        </w:rPr>
        <w:t>set</w:t>
      </w:r>
      <w:r>
        <w:rPr>
          <w:rFonts w:ascii="Arial" w:eastAsia="Arial" w:hAnsi="Arial" w:cs="Arial"/>
          <w:spacing w:val="11"/>
          <w:sz w:val="22"/>
          <w:szCs w:val="22"/>
        </w:rPr>
        <w:t xml:space="preserve"> </w:t>
      </w:r>
      <w:r>
        <w:rPr>
          <w:rFonts w:ascii="Arial" w:eastAsia="Arial" w:hAnsi="Arial" w:cs="Arial"/>
          <w:sz w:val="22"/>
          <w:szCs w:val="22"/>
        </w:rPr>
        <w:t>as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0"/>
          <w:sz w:val="22"/>
          <w:szCs w:val="22"/>
        </w:rPr>
        <w:t xml:space="preserve"> </w:t>
      </w:r>
      <w:r>
        <w:rPr>
          <w:rFonts w:ascii="Arial" w:eastAsia="Arial" w:hAnsi="Arial" w:cs="Arial"/>
          <w:sz w:val="22"/>
          <w:szCs w:val="22"/>
        </w:rPr>
        <w:t>a</w:t>
      </w:r>
      <w:r>
        <w:rPr>
          <w:rFonts w:ascii="Arial" w:eastAsia="Arial" w:hAnsi="Arial" w:cs="Arial"/>
          <w:spacing w:val="10"/>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8"/>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3"/>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a</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0"/>
          <w:sz w:val="22"/>
          <w:szCs w:val="22"/>
        </w:rPr>
        <w:t xml:space="preserve"> </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12"/>
          <w:sz w:val="22"/>
          <w:szCs w:val="22"/>
        </w:rPr>
        <w:t xml:space="preserve"> </w:t>
      </w:r>
      <w:r>
        <w:rPr>
          <w:rFonts w:ascii="Arial" w:eastAsia="Arial" w:hAnsi="Arial" w:cs="Arial"/>
          <w:sz w:val="22"/>
          <w:szCs w:val="22"/>
        </w:rPr>
        <w:t>d</w:t>
      </w:r>
      <w:r>
        <w:rPr>
          <w:rFonts w:ascii="Arial" w:eastAsia="Arial" w:hAnsi="Arial" w:cs="Arial"/>
          <w:spacing w:val="-1"/>
          <w:sz w:val="22"/>
          <w:szCs w:val="22"/>
        </w:rPr>
        <w:t>if</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8"/>
          <w:sz w:val="22"/>
          <w:szCs w:val="22"/>
        </w:rPr>
        <w:t xml:space="preserve"> </w:t>
      </w:r>
      <w:r>
        <w:rPr>
          <w:rFonts w:ascii="Arial" w:eastAsia="Arial" w:hAnsi="Arial" w:cs="Arial"/>
          <w:sz w:val="22"/>
          <w:szCs w:val="22"/>
        </w:rPr>
        <w:t>se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0"/>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12"/>
          <w:sz w:val="22"/>
          <w:szCs w:val="22"/>
        </w:rPr>
        <w:t xml:space="preserve"> </w:t>
      </w:r>
      <w:r>
        <w:rPr>
          <w:rFonts w:ascii="Arial" w:eastAsia="Arial" w:hAnsi="Arial" w:cs="Arial"/>
          <w:sz w:val="22"/>
          <w:szCs w:val="22"/>
        </w:rPr>
        <w:t>ch</w:t>
      </w:r>
      <w:r>
        <w:rPr>
          <w:rFonts w:ascii="Arial" w:eastAsia="Arial" w:hAnsi="Arial" w:cs="Arial"/>
          <w:spacing w:val="-1"/>
          <w:sz w:val="22"/>
          <w:szCs w:val="22"/>
        </w:rPr>
        <w:t>il</w:t>
      </w:r>
      <w:r>
        <w:rPr>
          <w:rFonts w:ascii="Arial" w:eastAsia="Arial" w:hAnsi="Arial" w:cs="Arial"/>
          <w:sz w:val="22"/>
          <w:szCs w:val="22"/>
        </w:rPr>
        <w:t>dren on 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T</w:t>
      </w:r>
      <w:r>
        <w:rPr>
          <w:rFonts w:ascii="Arial" w:eastAsia="Arial" w:hAnsi="Arial" w:cs="Arial"/>
          <w:sz w:val="22"/>
          <w:szCs w:val="22"/>
        </w:rPr>
        <w:t xml:space="preserve">he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wil</w:t>
      </w:r>
      <w:r>
        <w:rPr>
          <w:rFonts w:ascii="Arial" w:eastAsia="Arial" w:hAnsi="Arial" w:cs="Arial"/>
          <w:sz w:val="22"/>
          <w:szCs w:val="22"/>
        </w:rPr>
        <w:t xml:space="preserve">l be </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no g</w:t>
      </w:r>
      <w:r>
        <w:rPr>
          <w:rFonts w:ascii="Arial" w:eastAsia="Arial" w:hAnsi="Arial" w:cs="Arial"/>
          <w:spacing w:val="-1"/>
          <w:sz w:val="22"/>
          <w:szCs w:val="22"/>
        </w:rPr>
        <w:t>u</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nt</w:t>
      </w:r>
      <w:r>
        <w:rPr>
          <w:rFonts w:ascii="Arial" w:eastAsia="Arial" w:hAnsi="Arial" w:cs="Arial"/>
          <w:sz w:val="22"/>
          <w:szCs w:val="22"/>
        </w:rPr>
        <w:t xml:space="preserve">ee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s can</w:t>
      </w:r>
      <w:r>
        <w:rPr>
          <w:rFonts w:ascii="Arial" w:eastAsia="Arial" w:hAnsi="Arial" w:cs="Arial"/>
          <w:spacing w:val="5"/>
          <w:sz w:val="22"/>
          <w:szCs w:val="22"/>
        </w:rPr>
        <w:t xml:space="preserve"> </w:t>
      </w:r>
      <w:r>
        <w:rPr>
          <w:rFonts w:ascii="Arial" w:eastAsia="Arial" w:hAnsi="Arial" w:cs="Arial"/>
          <w:sz w:val="22"/>
          <w:szCs w:val="22"/>
        </w:rPr>
        <w:t>be</w:t>
      </w:r>
      <w:r>
        <w:rPr>
          <w:rFonts w:ascii="Arial" w:eastAsia="Arial" w:hAnsi="Arial" w:cs="Arial"/>
          <w:spacing w:val="5"/>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ce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z w:val="22"/>
          <w:szCs w:val="22"/>
        </w:rPr>
        <w:t>be</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oc</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5"/>
          <w:sz w:val="22"/>
          <w:szCs w:val="22"/>
        </w:rPr>
        <w:t xml:space="preserve"> </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3"/>
          <w:sz w:val="22"/>
          <w:szCs w:val="22"/>
        </w:rPr>
        <w:t>a</w:t>
      </w:r>
      <w:r>
        <w:rPr>
          <w:rFonts w:ascii="Arial" w:eastAsia="Arial" w:hAnsi="Arial" w:cs="Arial"/>
          <w:sz w:val="22"/>
          <w:szCs w:val="22"/>
        </w:rPr>
        <w:t>nd</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cost</w:t>
      </w:r>
      <w:r>
        <w:rPr>
          <w:rFonts w:ascii="Arial" w:eastAsia="Arial" w:hAnsi="Arial" w:cs="Arial"/>
          <w:spacing w:val="6"/>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5"/>
          <w:sz w:val="22"/>
          <w:szCs w:val="22"/>
        </w:rPr>
        <w:t xml:space="preserve"> </w:t>
      </w:r>
      <w:r>
        <w:rPr>
          <w:rFonts w:ascii="Arial" w:eastAsia="Arial" w:hAnsi="Arial" w:cs="Arial"/>
          <w:sz w:val="22"/>
          <w:szCs w:val="22"/>
        </w:rPr>
        <w:t>or 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ca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 xml:space="preserve">be </w:t>
      </w:r>
      <w:r>
        <w:rPr>
          <w:rFonts w:ascii="Arial" w:eastAsia="Arial" w:hAnsi="Arial" w:cs="Arial"/>
          <w:spacing w:val="1"/>
          <w:sz w:val="22"/>
          <w:szCs w:val="22"/>
        </w:rPr>
        <w:t>m</w:t>
      </w:r>
      <w:r>
        <w:rPr>
          <w:rFonts w:ascii="Arial" w:eastAsia="Arial" w:hAnsi="Arial" w:cs="Arial"/>
          <w:sz w:val="22"/>
          <w:szCs w:val="22"/>
        </w:rPr>
        <w:t>et</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hrough</w:t>
      </w:r>
      <w:r>
        <w:rPr>
          <w:rFonts w:ascii="Arial" w:eastAsia="Arial" w:hAnsi="Arial" w:cs="Arial"/>
          <w:spacing w:val="2"/>
          <w:sz w:val="22"/>
          <w:szCs w:val="22"/>
        </w:rPr>
        <w:t xml:space="preserve"> </w:t>
      </w:r>
      <w:r>
        <w:rPr>
          <w:rFonts w:ascii="Arial" w:eastAsia="Arial" w:hAnsi="Arial" w:cs="Arial"/>
          <w:sz w:val="22"/>
          <w:szCs w:val="22"/>
        </w:rPr>
        <w:t>ass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vo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3"/>
          <w:sz w:val="22"/>
          <w:szCs w:val="22"/>
        </w:rPr>
        <w:t xml:space="preserve"> </w:t>
      </w:r>
      <w:r>
        <w:rPr>
          <w:rFonts w:ascii="Arial" w:eastAsia="Arial" w:hAnsi="Arial" w:cs="Arial"/>
          <w:sz w:val="22"/>
          <w:szCs w:val="22"/>
        </w:rPr>
        <w:t>or 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 be ca</w:t>
      </w:r>
      <w:r>
        <w:rPr>
          <w:rFonts w:ascii="Arial" w:eastAsia="Arial" w:hAnsi="Arial" w:cs="Arial"/>
          <w:spacing w:val="-3"/>
          <w:sz w:val="22"/>
          <w:szCs w:val="22"/>
        </w:rPr>
        <w:t>n</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w:t>
      </w:r>
    </w:p>
    <w:p w14:paraId="3EC91312" w14:textId="77777777" w:rsidR="00A634E2" w:rsidRDefault="00A634E2" w:rsidP="00CC70FF">
      <w:pPr>
        <w:spacing w:before="3" w:line="180" w:lineRule="exact"/>
        <w:rPr>
          <w:sz w:val="19"/>
          <w:szCs w:val="19"/>
        </w:rPr>
      </w:pPr>
    </w:p>
    <w:p w14:paraId="3EC91313" w14:textId="77777777" w:rsidR="00A634E2" w:rsidRDefault="001E7FCE" w:rsidP="00CC70FF">
      <w:pPr>
        <w:spacing w:line="275" w:lineRule="auto"/>
        <w:ind w:left="100" w:right="84"/>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aren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r</w:t>
      </w:r>
      <w:r>
        <w:rPr>
          <w:rFonts w:ascii="Arial" w:eastAsia="Arial" w:hAnsi="Arial" w:cs="Arial"/>
          <w:sz w:val="22"/>
          <w:szCs w:val="22"/>
        </w:rPr>
        <w:t>ec</w:t>
      </w:r>
      <w:r>
        <w:rPr>
          <w:rFonts w:ascii="Arial" w:eastAsia="Arial" w:hAnsi="Arial" w:cs="Arial"/>
          <w:spacing w:val="-1"/>
          <w:sz w:val="22"/>
          <w:szCs w:val="22"/>
        </w:rPr>
        <w:t>ei</w:t>
      </w:r>
      <w:r>
        <w:rPr>
          <w:rFonts w:ascii="Arial" w:eastAsia="Arial" w:hAnsi="Arial" w:cs="Arial"/>
          <w:sz w:val="22"/>
          <w:szCs w:val="22"/>
        </w:rPr>
        <w:t>pt</w:t>
      </w:r>
      <w:r>
        <w:rPr>
          <w:rFonts w:ascii="Arial" w:eastAsia="Arial" w:hAnsi="Arial" w:cs="Arial"/>
          <w:spacing w:val="2"/>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y</w:t>
      </w:r>
      <w:r>
        <w:rPr>
          <w:rFonts w:ascii="Arial" w:eastAsia="Arial" w:hAnsi="Arial" w:cs="Arial"/>
          <w:spacing w:val="4"/>
          <w:sz w:val="22"/>
          <w:szCs w:val="22"/>
        </w:rPr>
        <w:t xml:space="preserve"> </w:t>
      </w:r>
      <w:r>
        <w:rPr>
          <w:rFonts w:ascii="Arial" w:eastAsia="Arial" w:hAnsi="Arial" w:cs="Arial"/>
          <w:sz w:val="22"/>
          <w:szCs w:val="22"/>
        </w:rPr>
        <w:t xml:space="preserve">of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1"/>
          <w:sz w:val="22"/>
          <w:szCs w:val="22"/>
        </w:rPr>
        <w:t>f</w:t>
      </w:r>
      <w:r>
        <w:rPr>
          <w:rFonts w:ascii="Arial" w:eastAsia="Arial" w:hAnsi="Arial" w:cs="Arial"/>
          <w:spacing w:val="-1"/>
          <w:sz w:val="22"/>
          <w:szCs w:val="22"/>
        </w:rPr>
        <w:t>it</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3"/>
          <w:sz w:val="22"/>
          <w:szCs w:val="22"/>
        </w:rPr>
        <w:t>a</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of activ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p>
    <w:p w14:paraId="3EC91314" w14:textId="77777777" w:rsidR="00A634E2" w:rsidRDefault="00A634E2" w:rsidP="00CC70FF">
      <w:pPr>
        <w:spacing w:before="5" w:line="180" w:lineRule="exact"/>
        <w:rPr>
          <w:sz w:val="19"/>
          <w:szCs w:val="19"/>
        </w:rPr>
      </w:pPr>
    </w:p>
    <w:p w14:paraId="3EC91315" w14:textId="77777777" w:rsidR="00A634E2" w:rsidRDefault="001E7FCE" w:rsidP="00CC70FF">
      <w:pPr>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 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w:t>
      </w:r>
    </w:p>
    <w:p w14:paraId="3EC91316" w14:textId="77777777" w:rsidR="00A634E2" w:rsidRDefault="001E7FCE" w:rsidP="00CC70FF">
      <w:pPr>
        <w:spacing w:before="37"/>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sed</w:t>
      </w:r>
      <w:r>
        <w:rPr>
          <w:rFonts w:ascii="Arial" w:eastAsia="Arial" w:hAnsi="Arial" w:cs="Arial"/>
          <w:spacing w:val="-2"/>
          <w:sz w:val="22"/>
          <w:szCs w:val="22"/>
        </w:rPr>
        <w:t xml:space="preserve"> </w:t>
      </w:r>
      <w:r>
        <w:rPr>
          <w:rFonts w:ascii="Arial" w:eastAsia="Arial" w:hAnsi="Arial" w:cs="Arial"/>
          <w:sz w:val="22"/>
          <w:szCs w:val="22"/>
        </w:rPr>
        <w:t>Jo</w:t>
      </w:r>
      <w:r>
        <w:rPr>
          <w:rFonts w:ascii="Arial" w:eastAsia="Arial" w:hAnsi="Arial" w:cs="Arial"/>
          <w:spacing w:val="-1"/>
          <w:sz w:val="22"/>
          <w:szCs w:val="22"/>
        </w:rPr>
        <w:t>b</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ek</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All</w:t>
      </w:r>
      <w:r>
        <w:rPr>
          <w:rFonts w:ascii="Arial" w:eastAsia="Arial" w:hAnsi="Arial" w:cs="Arial"/>
          <w:sz w:val="22"/>
          <w:szCs w:val="22"/>
        </w:rPr>
        <w:t>o</w:t>
      </w:r>
      <w:r>
        <w:rPr>
          <w:rFonts w:ascii="Arial" w:eastAsia="Arial" w:hAnsi="Arial" w:cs="Arial"/>
          <w:spacing w:val="-1"/>
          <w:sz w:val="22"/>
          <w:szCs w:val="22"/>
        </w:rPr>
        <w:t>w</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w:t>
      </w:r>
    </w:p>
    <w:p w14:paraId="3EC91317" w14:textId="77777777" w:rsidR="00A634E2" w:rsidRDefault="001E7FCE" w:rsidP="00CC70FF">
      <w:pPr>
        <w:spacing w:before="37"/>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ated</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oyment a</w:t>
      </w:r>
      <w:r>
        <w:rPr>
          <w:rFonts w:ascii="Arial" w:eastAsia="Arial" w:hAnsi="Arial" w:cs="Arial"/>
          <w:spacing w:val="-1"/>
          <w:sz w:val="22"/>
          <w:szCs w:val="22"/>
        </w:rPr>
        <w:t>n</w:t>
      </w:r>
      <w:r>
        <w:rPr>
          <w:rFonts w:ascii="Arial" w:eastAsia="Arial" w:hAnsi="Arial" w:cs="Arial"/>
          <w:sz w:val="22"/>
          <w:szCs w:val="22"/>
        </w:rPr>
        <w:t>d 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t </w:t>
      </w:r>
      <w:r>
        <w:rPr>
          <w:rFonts w:ascii="Arial" w:eastAsia="Arial" w:hAnsi="Arial" w:cs="Arial"/>
          <w:spacing w:val="-1"/>
          <w:sz w:val="22"/>
          <w:szCs w:val="22"/>
        </w:rPr>
        <w:t>All</w:t>
      </w:r>
      <w:r>
        <w:rPr>
          <w:rFonts w:ascii="Arial" w:eastAsia="Arial" w:hAnsi="Arial" w:cs="Arial"/>
          <w:sz w:val="22"/>
          <w:szCs w:val="22"/>
        </w:rPr>
        <w:t>o</w:t>
      </w:r>
      <w:r>
        <w:rPr>
          <w:rFonts w:ascii="Arial" w:eastAsia="Arial" w:hAnsi="Arial" w:cs="Arial"/>
          <w:spacing w:val="-1"/>
          <w:sz w:val="22"/>
          <w:szCs w:val="22"/>
        </w:rPr>
        <w:t>w</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w:t>
      </w:r>
    </w:p>
    <w:p w14:paraId="3EC91318" w14:textId="77777777" w:rsidR="00A634E2" w:rsidRDefault="001E7FCE" w:rsidP="00CC70FF">
      <w:pPr>
        <w:spacing w:before="40"/>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pacing w:val="-1"/>
          <w:sz w:val="22"/>
          <w:szCs w:val="22"/>
        </w:rPr>
        <w:t>S</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t 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 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V</w:t>
      </w:r>
      <w:r>
        <w:rPr>
          <w:rFonts w:ascii="Arial" w:eastAsia="Arial" w:hAnsi="Arial" w:cs="Arial"/>
          <w:sz w:val="22"/>
          <w:szCs w:val="22"/>
        </w:rPr>
        <w:t xml:space="preserve">I of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mm</w:t>
      </w:r>
      <w:r>
        <w:rPr>
          <w:rFonts w:ascii="Arial" w:eastAsia="Arial" w:hAnsi="Arial" w:cs="Arial"/>
          <w:spacing w:val="-1"/>
          <w:sz w:val="22"/>
          <w:szCs w:val="22"/>
        </w:rPr>
        <w:t>i</w:t>
      </w:r>
      <w:r>
        <w:rPr>
          <w:rFonts w:ascii="Arial" w:eastAsia="Arial" w:hAnsi="Arial" w:cs="Arial"/>
          <w:spacing w:val="-3"/>
          <w:sz w:val="22"/>
          <w:szCs w:val="22"/>
        </w:rPr>
        <w:t>g</w:t>
      </w:r>
      <w:r>
        <w:rPr>
          <w:rFonts w:ascii="Arial" w:eastAsia="Arial" w:hAnsi="Arial" w:cs="Arial"/>
          <w:spacing w:val="1"/>
          <w:sz w:val="22"/>
          <w:szCs w:val="22"/>
        </w:rPr>
        <w:t>r</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 and</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sy</w:t>
      </w:r>
      <w:r>
        <w:rPr>
          <w:rFonts w:ascii="Arial" w:eastAsia="Arial" w:hAnsi="Arial" w:cs="Arial"/>
          <w:spacing w:val="-1"/>
          <w:sz w:val="22"/>
          <w:szCs w:val="22"/>
        </w:rPr>
        <w:t>l</w:t>
      </w:r>
      <w:r>
        <w:rPr>
          <w:rFonts w:ascii="Arial" w:eastAsia="Arial" w:hAnsi="Arial" w:cs="Arial"/>
          <w:sz w:val="22"/>
          <w:szCs w:val="22"/>
        </w:rPr>
        <w:t>um</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99</w:t>
      </w:r>
    </w:p>
    <w:p w14:paraId="3EC91319" w14:textId="77777777" w:rsidR="00A634E2" w:rsidRDefault="001E7FCE" w:rsidP="00CC70FF">
      <w:pPr>
        <w:spacing w:before="37"/>
        <w:ind w:left="46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pacing w:val="3"/>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g</w:t>
      </w:r>
      <w:r>
        <w:rPr>
          <w:rFonts w:ascii="Arial" w:eastAsia="Arial" w:hAnsi="Arial" w:cs="Arial"/>
          <w:spacing w:val="-1"/>
          <w:sz w:val="22"/>
          <w:szCs w:val="22"/>
        </w:rPr>
        <w:t>u</w:t>
      </w:r>
      <w:r>
        <w:rPr>
          <w:rFonts w:ascii="Arial" w:eastAsia="Arial" w:hAnsi="Arial" w:cs="Arial"/>
          <w:sz w:val="22"/>
          <w:szCs w:val="22"/>
        </w:rPr>
        <w:t>ara</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d e</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ate</w:t>
      </w:r>
      <w:r>
        <w:rPr>
          <w:rFonts w:ascii="Arial" w:eastAsia="Arial" w:hAnsi="Arial" w:cs="Arial"/>
          <w:spacing w:val="-1"/>
          <w:sz w:val="22"/>
          <w:szCs w:val="22"/>
        </w:rPr>
        <w:t xml:space="preserve"> 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t</w:t>
      </w:r>
    </w:p>
    <w:p w14:paraId="3EC9131A" w14:textId="77777777" w:rsidR="00A634E2" w:rsidRDefault="001E7FCE" w:rsidP="00CC70FF">
      <w:pPr>
        <w:tabs>
          <w:tab w:val="left" w:pos="820"/>
        </w:tabs>
        <w:spacing w:before="37" w:line="275" w:lineRule="auto"/>
        <w:ind w:left="820" w:right="375"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il</w:t>
      </w:r>
      <w:r>
        <w:rPr>
          <w:rFonts w:ascii="Arial" w:eastAsia="Arial" w:hAnsi="Arial" w:cs="Arial"/>
          <w:sz w:val="22"/>
          <w:szCs w:val="22"/>
        </w:rPr>
        <w:t>d Tax</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pacing w:val="1"/>
          <w:sz w:val="22"/>
          <w:szCs w:val="22"/>
        </w:rPr>
        <w:t>t</w:t>
      </w:r>
      <w:r>
        <w:rPr>
          <w:rFonts w:ascii="Arial" w:eastAsia="Arial" w:hAnsi="Arial" w:cs="Arial"/>
          <w:sz w:val="22"/>
          <w:szCs w:val="22"/>
        </w:rPr>
        <w:t>, pr</w:t>
      </w:r>
      <w:r>
        <w:rPr>
          <w:rFonts w:ascii="Arial" w:eastAsia="Arial" w:hAnsi="Arial" w:cs="Arial"/>
          <w:spacing w:val="-2"/>
          <w:sz w:val="22"/>
          <w:szCs w:val="22"/>
        </w:rPr>
        <w:t>o</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 n</w:t>
      </w:r>
      <w:r>
        <w:rPr>
          <w:rFonts w:ascii="Arial" w:eastAsia="Arial" w:hAnsi="Arial" w:cs="Arial"/>
          <w:spacing w:val="-2"/>
          <w:sz w:val="22"/>
          <w:szCs w:val="22"/>
        </w:rPr>
        <w:t>o</w:t>
      </w:r>
      <w:r>
        <w:rPr>
          <w:rFonts w:ascii="Arial" w:eastAsia="Arial" w:hAnsi="Arial" w:cs="Arial"/>
          <w:sz w:val="22"/>
          <w:szCs w:val="22"/>
        </w:rPr>
        <w:t>t a</w:t>
      </w:r>
      <w:r>
        <w:rPr>
          <w:rFonts w:ascii="Arial" w:eastAsia="Arial" w:hAnsi="Arial" w:cs="Arial"/>
          <w:spacing w:val="-1"/>
          <w:sz w:val="22"/>
          <w:szCs w:val="22"/>
        </w:rPr>
        <w:t>l</w:t>
      </w:r>
      <w:r>
        <w:rPr>
          <w:rFonts w:ascii="Arial" w:eastAsia="Arial" w:hAnsi="Arial" w:cs="Arial"/>
          <w:sz w:val="22"/>
          <w:szCs w:val="22"/>
        </w:rPr>
        <w:t xml:space="preserve">so </w:t>
      </w:r>
      <w:r>
        <w:rPr>
          <w:rFonts w:ascii="Arial" w:eastAsia="Arial" w:hAnsi="Arial" w:cs="Arial"/>
          <w:spacing w:val="-2"/>
          <w:sz w:val="22"/>
          <w:szCs w:val="22"/>
        </w:rPr>
        <w:t>e</w:t>
      </w:r>
      <w:r>
        <w:rPr>
          <w:rFonts w:ascii="Arial" w:eastAsia="Arial" w:hAnsi="Arial" w:cs="Arial"/>
          <w:sz w:val="22"/>
          <w:szCs w:val="22"/>
        </w:rPr>
        <w:t>ntitl</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2"/>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W</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ng T</w:t>
      </w:r>
      <w:r>
        <w:rPr>
          <w:rFonts w:ascii="Arial" w:eastAsia="Arial" w:hAnsi="Arial" w:cs="Arial"/>
          <w:spacing w:val="-1"/>
          <w:sz w:val="22"/>
          <w:szCs w:val="22"/>
        </w:rPr>
        <w:t>a</w:t>
      </w:r>
      <w:r>
        <w:rPr>
          <w:rFonts w:ascii="Arial" w:eastAsia="Arial" w:hAnsi="Arial" w:cs="Arial"/>
          <w:sz w:val="22"/>
          <w:szCs w:val="22"/>
        </w:rPr>
        <w:t>x</w:t>
      </w:r>
      <w:r>
        <w:rPr>
          <w:rFonts w:ascii="Arial" w:eastAsia="Arial" w:hAnsi="Arial" w:cs="Arial"/>
          <w:spacing w:val="-1"/>
          <w:sz w:val="22"/>
          <w:szCs w:val="22"/>
        </w:rPr>
        <w:t xml:space="preserve"> C</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2"/>
          <w:sz w:val="22"/>
          <w:szCs w:val="22"/>
        </w:rPr>
        <w:t xml:space="preserve"> </w:t>
      </w:r>
      <w:r>
        <w:rPr>
          <w:rFonts w:ascii="Arial" w:eastAsia="Arial" w:hAnsi="Arial" w:cs="Arial"/>
          <w:sz w:val="22"/>
          <w:szCs w:val="22"/>
        </w:rPr>
        <w:t>an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al gr</w:t>
      </w:r>
      <w:r>
        <w:rPr>
          <w:rFonts w:ascii="Arial" w:eastAsia="Arial" w:hAnsi="Arial" w:cs="Arial"/>
          <w:spacing w:val="-2"/>
          <w:sz w:val="22"/>
          <w:szCs w:val="22"/>
        </w:rPr>
        <w:t>o</w:t>
      </w:r>
      <w:r>
        <w:rPr>
          <w:rFonts w:ascii="Arial" w:eastAsia="Arial" w:hAnsi="Arial" w:cs="Arial"/>
          <w:sz w:val="22"/>
          <w:szCs w:val="22"/>
        </w:rPr>
        <w:t>ss</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of no</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an £</w:t>
      </w:r>
      <w:r>
        <w:rPr>
          <w:rFonts w:ascii="Arial" w:eastAsia="Arial" w:hAnsi="Arial" w:cs="Arial"/>
          <w:spacing w:val="-1"/>
          <w:sz w:val="22"/>
          <w:szCs w:val="22"/>
        </w:rPr>
        <w:t>1</w:t>
      </w:r>
      <w:r>
        <w:rPr>
          <w:rFonts w:ascii="Arial" w:eastAsia="Arial" w:hAnsi="Arial" w:cs="Arial"/>
          <w:sz w:val="22"/>
          <w:szCs w:val="22"/>
        </w:rPr>
        <w:t>6,190</w:t>
      </w:r>
    </w:p>
    <w:p w14:paraId="3EC9131B" w14:textId="77777777" w:rsidR="00A634E2" w:rsidRDefault="001E7FCE" w:rsidP="00CC70FF">
      <w:pPr>
        <w:spacing w:before="3"/>
        <w:ind w:left="460"/>
        <w:rPr>
          <w:rFonts w:ascii="Arial" w:eastAsia="Arial" w:hAnsi="Arial" w:cs="Arial"/>
          <w:sz w:val="22"/>
          <w:szCs w:val="22"/>
        </w:rPr>
      </w:pPr>
      <w:r>
        <w:rPr>
          <w:rFonts w:ascii="Arial" w:eastAsia="Arial" w:hAnsi="Arial" w:cs="Arial"/>
          <w:sz w:val="22"/>
          <w:szCs w:val="22"/>
        </w:rPr>
        <w:t>●   Wo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T</w:t>
      </w:r>
      <w:r>
        <w:rPr>
          <w:rFonts w:ascii="Arial" w:eastAsia="Arial" w:hAnsi="Arial" w:cs="Arial"/>
          <w:spacing w:val="-1"/>
          <w:sz w:val="22"/>
          <w:szCs w:val="22"/>
        </w:rPr>
        <w:t>a</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3"/>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 xml:space="preserve">t </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n on</w:t>
      </w:r>
      <w:r>
        <w:rPr>
          <w:rFonts w:ascii="Arial" w:eastAsia="Arial" w:hAnsi="Arial" w:cs="Arial"/>
          <w:spacing w:val="3"/>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ai</w:t>
      </w:r>
      <w:r>
        <w:rPr>
          <w:rFonts w:ascii="Arial" w:eastAsia="Arial" w:hAnsi="Arial" w:cs="Arial"/>
          <w:sz w:val="22"/>
          <w:szCs w:val="22"/>
        </w:rPr>
        <w:t xml:space="preserve">d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 xml:space="preserve">r </w:t>
      </w:r>
      <w:r>
        <w:rPr>
          <w:rFonts w:ascii="Arial" w:eastAsia="Arial" w:hAnsi="Arial" w:cs="Arial"/>
          <w:spacing w:val="-1"/>
          <w:sz w:val="22"/>
          <w:szCs w:val="22"/>
        </w:rPr>
        <w:t>w</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pacing w:val="-2"/>
          <w:sz w:val="22"/>
          <w:szCs w:val="22"/>
        </w:rPr>
        <w:t>k</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f</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op q</w:t>
      </w:r>
      <w:r>
        <w:rPr>
          <w:rFonts w:ascii="Arial" w:eastAsia="Arial" w:hAnsi="Arial" w:cs="Arial"/>
          <w:spacing w:val="-1"/>
          <w:sz w:val="22"/>
          <w:szCs w:val="22"/>
        </w:rPr>
        <w:t>u</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pacing w:val="1"/>
          <w:sz w:val="22"/>
          <w:szCs w:val="22"/>
        </w:rPr>
        <w:t>f</w:t>
      </w:r>
      <w:r>
        <w:rPr>
          <w:rFonts w:ascii="Arial" w:eastAsia="Arial" w:hAnsi="Arial" w:cs="Arial"/>
          <w:sz w:val="22"/>
          <w:szCs w:val="22"/>
        </w:rPr>
        <w:t>y</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2"/>
          <w:sz w:val="22"/>
          <w:szCs w:val="22"/>
        </w:rPr>
        <w:t>f</w:t>
      </w:r>
      <w:r>
        <w:rPr>
          <w:rFonts w:ascii="Arial" w:eastAsia="Arial" w:hAnsi="Arial" w:cs="Arial"/>
          <w:spacing w:val="-3"/>
          <w:sz w:val="22"/>
          <w:szCs w:val="22"/>
        </w:rPr>
        <w:t>o</w:t>
      </w:r>
      <w:r>
        <w:rPr>
          <w:rFonts w:ascii="Arial" w:eastAsia="Arial" w:hAnsi="Arial" w:cs="Arial"/>
          <w:sz w:val="22"/>
          <w:szCs w:val="22"/>
        </w:rPr>
        <w:t>r Wo</w:t>
      </w:r>
      <w:r>
        <w:rPr>
          <w:rFonts w:ascii="Arial" w:eastAsia="Arial" w:hAnsi="Arial" w:cs="Arial"/>
          <w:spacing w:val="1"/>
          <w:sz w:val="22"/>
          <w:szCs w:val="22"/>
        </w:rPr>
        <w:t>r</w:t>
      </w:r>
      <w:r>
        <w:rPr>
          <w:rFonts w:ascii="Arial" w:eastAsia="Arial" w:hAnsi="Arial" w:cs="Arial"/>
          <w:sz w:val="22"/>
          <w:szCs w:val="22"/>
        </w:rPr>
        <w:t>k</w:t>
      </w:r>
      <w:r>
        <w:rPr>
          <w:rFonts w:ascii="Arial" w:eastAsia="Arial" w:hAnsi="Arial" w:cs="Arial"/>
          <w:spacing w:val="-1"/>
          <w:sz w:val="22"/>
          <w:szCs w:val="22"/>
        </w:rPr>
        <w:t>i</w:t>
      </w:r>
      <w:r>
        <w:rPr>
          <w:rFonts w:ascii="Arial" w:eastAsia="Arial" w:hAnsi="Arial" w:cs="Arial"/>
          <w:sz w:val="22"/>
          <w:szCs w:val="22"/>
        </w:rPr>
        <w:t>ng</w:t>
      </w:r>
    </w:p>
    <w:p w14:paraId="3EC9131C" w14:textId="77777777" w:rsidR="00A634E2" w:rsidRDefault="001E7FCE" w:rsidP="00CC70FF">
      <w:pPr>
        <w:spacing w:before="37"/>
        <w:ind w:left="769" w:right="7362"/>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a</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dit</w:t>
      </w:r>
      <w:r>
        <w:rPr>
          <w:rFonts w:ascii="Arial" w:eastAsia="Arial" w:hAnsi="Arial" w:cs="Arial"/>
          <w:sz w:val="22"/>
          <w:szCs w:val="22"/>
        </w:rPr>
        <w:t>.</w:t>
      </w:r>
    </w:p>
    <w:p w14:paraId="3EC9131D" w14:textId="77777777" w:rsidR="00A634E2" w:rsidRDefault="001E7FCE" w:rsidP="00CC70FF">
      <w:pPr>
        <w:tabs>
          <w:tab w:val="left" w:pos="820"/>
        </w:tabs>
        <w:spacing w:before="37" w:line="278" w:lineRule="auto"/>
        <w:ind w:left="820" w:right="202" w:hanging="36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versal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i</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on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z w:val="22"/>
          <w:szCs w:val="22"/>
        </w:rPr>
        <w:t>1 Apr</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8</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pacing w:val="-3"/>
          <w:sz w:val="22"/>
          <w:szCs w:val="22"/>
        </w:rPr>
        <w:t>u</w:t>
      </w:r>
      <w:r>
        <w:rPr>
          <w:rFonts w:ascii="Arial" w:eastAsia="Arial" w:hAnsi="Arial" w:cs="Arial"/>
          <w:sz w:val="22"/>
          <w:szCs w:val="22"/>
        </w:rPr>
        <w:t>se</w:t>
      </w:r>
      <w:r>
        <w:rPr>
          <w:rFonts w:ascii="Arial" w:eastAsia="Arial" w:hAnsi="Arial" w:cs="Arial"/>
          <w:spacing w:val="-1"/>
          <w:sz w:val="22"/>
          <w:szCs w:val="22"/>
        </w:rPr>
        <w:t>h</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d i</w:t>
      </w:r>
      <w:r>
        <w:rPr>
          <w:rFonts w:ascii="Arial" w:eastAsia="Arial" w:hAnsi="Arial" w:cs="Arial"/>
          <w:spacing w:val="-1"/>
          <w:sz w:val="22"/>
          <w:szCs w:val="22"/>
        </w:rPr>
        <w:t>n</w:t>
      </w:r>
      <w:r>
        <w:rPr>
          <w:rFonts w:ascii="Arial" w:eastAsia="Arial" w:hAnsi="Arial" w:cs="Arial"/>
          <w:sz w:val="22"/>
          <w:szCs w:val="22"/>
        </w:rPr>
        <w:t>come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3"/>
          <w:sz w:val="22"/>
          <w:szCs w:val="22"/>
        </w:rPr>
        <w:t>s</w:t>
      </w:r>
      <w:r>
        <w:rPr>
          <w:rFonts w:ascii="Arial" w:eastAsia="Arial" w:hAnsi="Arial" w:cs="Arial"/>
          <w:sz w:val="22"/>
          <w:szCs w:val="22"/>
        </w:rPr>
        <w:t xml:space="preserve">t be </w:t>
      </w:r>
      <w:r>
        <w:rPr>
          <w:rFonts w:ascii="Arial" w:eastAsia="Arial" w:hAnsi="Arial" w:cs="Arial"/>
          <w:spacing w:val="-1"/>
          <w:sz w:val="22"/>
          <w:szCs w:val="22"/>
        </w:rPr>
        <w:t>l</w:t>
      </w:r>
      <w:r>
        <w:rPr>
          <w:rFonts w:ascii="Arial" w:eastAsia="Arial" w:hAnsi="Arial" w:cs="Arial"/>
          <w:sz w:val="22"/>
          <w:szCs w:val="22"/>
        </w:rPr>
        <w:t>ess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n £</w:t>
      </w:r>
      <w:r>
        <w:rPr>
          <w:rFonts w:ascii="Arial" w:eastAsia="Arial" w:hAnsi="Arial" w:cs="Arial"/>
          <w:spacing w:val="-2"/>
          <w:sz w:val="22"/>
          <w:szCs w:val="22"/>
        </w:rPr>
        <w:t>7</w:t>
      </w:r>
      <w:r>
        <w:rPr>
          <w:rFonts w:ascii="Arial" w:eastAsia="Arial" w:hAnsi="Arial" w:cs="Arial"/>
          <w:spacing w:val="1"/>
          <w:sz w:val="22"/>
          <w:szCs w:val="22"/>
        </w:rPr>
        <w:t>,</w:t>
      </w:r>
      <w:r>
        <w:rPr>
          <w:rFonts w:ascii="Arial" w:eastAsia="Arial" w:hAnsi="Arial" w:cs="Arial"/>
          <w:sz w:val="22"/>
          <w:szCs w:val="22"/>
        </w:rPr>
        <w:t>4</w:t>
      </w:r>
      <w:r>
        <w:rPr>
          <w:rFonts w:ascii="Arial" w:eastAsia="Arial" w:hAnsi="Arial" w:cs="Arial"/>
          <w:spacing w:val="-1"/>
          <w:sz w:val="22"/>
          <w:szCs w:val="22"/>
        </w:rPr>
        <w:t>0</w:t>
      </w:r>
      <w:r>
        <w:rPr>
          <w:rFonts w:ascii="Arial" w:eastAsia="Arial" w:hAnsi="Arial" w:cs="Arial"/>
          <w:sz w:val="22"/>
          <w:szCs w:val="22"/>
        </w:rPr>
        <w:t>0 a</w:t>
      </w:r>
      <w:r>
        <w:rPr>
          <w:rFonts w:ascii="Arial" w:eastAsia="Arial" w:hAnsi="Arial" w:cs="Arial"/>
          <w:spacing w:val="-1"/>
          <w:sz w:val="22"/>
          <w:szCs w:val="22"/>
        </w:rPr>
        <w:t xml:space="preserve"> </w:t>
      </w:r>
      <w:r>
        <w:rPr>
          <w:rFonts w:ascii="Arial" w:eastAsia="Arial" w:hAnsi="Arial" w:cs="Arial"/>
          <w:sz w:val="22"/>
          <w:szCs w:val="22"/>
        </w:rPr>
        <w:t>y</w:t>
      </w:r>
      <w:r>
        <w:rPr>
          <w:rFonts w:ascii="Arial" w:eastAsia="Arial" w:hAnsi="Arial" w:cs="Arial"/>
          <w:spacing w:val="-3"/>
          <w:sz w:val="22"/>
          <w:szCs w:val="22"/>
        </w:rPr>
        <w:t>e</w:t>
      </w:r>
      <w:r>
        <w:rPr>
          <w:rFonts w:ascii="Arial" w:eastAsia="Arial" w:hAnsi="Arial" w:cs="Arial"/>
          <w:sz w:val="22"/>
          <w:szCs w:val="22"/>
        </w:rPr>
        <w:t>ar</w:t>
      </w:r>
      <w:r>
        <w:rPr>
          <w:rFonts w:ascii="Arial" w:eastAsia="Arial" w:hAnsi="Arial" w:cs="Arial"/>
          <w:spacing w:val="2"/>
          <w:sz w:val="22"/>
          <w:szCs w:val="22"/>
        </w:rPr>
        <w:t xml:space="preserve"> </w:t>
      </w:r>
      <w:r>
        <w:rPr>
          <w:rFonts w:ascii="Arial" w:eastAsia="Arial" w:hAnsi="Arial" w:cs="Arial"/>
          <w:spacing w:val="-2"/>
          <w:sz w:val="22"/>
          <w:szCs w:val="22"/>
        </w:rPr>
        <w:t>(</w:t>
      </w:r>
      <w:r>
        <w:rPr>
          <w:rFonts w:ascii="Arial" w:eastAsia="Arial" w:hAnsi="Arial" w:cs="Arial"/>
          <w:sz w:val="22"/>
          <w:szCs w:val="22"/>
        </w:rPr>
        <w:t>a</w:t>
      </w:r>
      <w:r>
        <w:rPr>
          <w:rFonts w:ascii="Arial" w:eastAsia="Arial" w:hAnsi="Arial" w:cs="Arial"/>
          <w:spacing w:val="-2"/>
          <w:sz w:val="22"/>
          <w:szCs w:val="22"/>
        </w:rPr>
        <w:t>f</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ax</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n</w:t>
      </w:r>
      <w:r>
        <w:rPr>
          <w:rFonts w:ascii="Arial" w:eastAsia="Arial" w:hAnsi="Arial" w:cs="Arial"/>
          <w:spacing w:val="-2"/>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pacing w:val="-3"/>
          <w:sz w:val="22"/>
          <w:szCs w:val="22"/>
        </w:rPr>
        <w:t>u</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 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ce</w:t>
      </w:r>
      <w:r>
        <w:rPr>
          <w:rFonts w:ascii="Arial" w:eastAsia="Arial" w:hAnsi="Arial" w:cs="Arial"/>
          <w:spacing w:val="-1"/>
          <w:sz w:val="22"/>
          <w:szCs w:val="22"/>
        </w:rPr>
        <w:t>i</w:t>
      </w:r>
      <w:r>
        <w:rPr>
          <w:rFonts w:ascii="Arial" w:eastAsia="Arial" w:hAnsi="Arial" w:cs="Arial"/>
          <w:sz w:val="22"/>
          <w:szCs w:val="22"/>
        </w:rPr>
        <w:t>ve)</w:t>
      </w:r>
    </w:p>
    <w:p w14:paraId="3EC9131E" w14:textId="77777777" w:rsidR="00A634E2" w:rsidRDefault="00A634E2" w:rsidP="00CC70FF">
      <w:pPr>
        <w:spacing w:line="180" w:lineRule="exact"/>
        <w:rPr>
          <w:sz w:val="19"/>
          <w:szCs w:val="19"/>
        </w:rPr>
      </w:pPr>
    </w:p>
    <w:p w14:paraId="3EC9131F" w14:textId="77777777" w:rsidR="00A634E2" w:rsidRDefault="001E7FCE" w:rsidP="00CC70FF">
      <w:pPr>
        <w:ind w:left="100" w:right="2949"/>
        <w:rPr>
          <w:rFonts w:ascii="Arial" w:eastAsia="Arial" w:hAnsi="Arial" w:cs="Arial"/>
          <w:sz w:val="22"/>
          <w:szCs w:val="22"/>
        </w:rPr>
      </w:pPr>
      <w:r>
        <w:rPr>
          <w:rFonts w:ascii="Arial" w:eastAsia="Arial" w:hAnsi="Arial" w:cs="Arial"/>
          <w:sz w:val="22"/>
          <w:szCs w:val="22"/>
        </w:rPr>
        <w:t xml:space="preserve">To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z w:val="22"/>
          <w:szCs w:val="22"/>
        </w:rPr>
        <w:t>aren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sh</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d co</w:t>
      </w:r>
      <w:r>
        <w:rPr>
          <w:rFonts w:ascii="Arial" w:eastAsia="Arial" w:hAnsi="Arial" w:cs="Arial"/>
          <w:spacing w:val="-2"/>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e school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e</w:t>
      </w:r>
      <w:r>
        <w:rPr>
          <w:rFonts w:ascii="Arial" w:eastAsia="Arial" w:hAnsi="Arial" w:cs="Arial"/>
          <w:sz w:val="22"/>
          <w:szCs w:val="22"/>
        </w:rPr>
        <w:t>.</w:t>
      </w:r>
    </w:p>
    <w:p w14:paraId="3EC91320" w14:textId="77777777" w:rsidR="00A634E2" w:rsidRDefault="00A634E2" w:rsidP="00CC70FF">
      <w:pPr>
        <w:spacing w:before="11" w:line="240" w:lineRule="exact"/>
        <w:rPr>
          <w:sz w:val="24"/>
          <w:szCs w:val="24"/>
        </w:rPr>
      </w:pPr>
    </w:p>
    <w:p w14:paraId="5885EF78" w14:textId="77777777" w:rsidR="00CE0A74" w:rsidRDefault="00CE0A74" w:rsidP="00CC70FF">
      <w:pPr>
        <w:spacing w:before="11" w:line="240" w:lineRule="exact"/>
        <w:rPr>
          <w:sz w:val="24"/>
          <w:szCs w:val="24"/>
        </w:rPr>
      </w:pPr>
    </w:p>
    <w:p w14:paraId="3EC91321" w14:textId="77777777" w:rsidR="00A634E2" w:rsidRDefault="001E7FCE" w:rsidP="00CC70FF">
      <w:pPr>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2</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pacing w:val="-1"/>
          <w:sz w:val="22"/>
          <w:szCs w:val="22"/>
        </w:rPr>
        <w:t>S</w:t>
      </w:r>
      <w:r>
        <w:rPr>
          <w:rFonts w:ascii="Arial" w:eastAsia="Arial" w:hAnsi="Arial" w:cs="Arial"/>
          <w:b/>
          <w:sz w:val="22"/>
          <w:szCs w:val="22"/>
        </w:rPr>
        <w:t>c</w:t>
      </w:r>
      <w:r>
        <w:rPr>
          <w:rFonts w:ascii="Arial" w:eastAsia="Arial" w:hAnsi="Arial" w:cs="Arial"/>
          <w:b/>
          <w:spacing w:val="-1"/>
          <w:sz w:val="22"/>
          <w:szCs w:val="22"/>
        </w:rPr>
        <w:t>h</w:t>
      </w:r>
      <w:r>
        <w:rPr>
          <w:rFonts w:ascii="Arial" w:eastAsia="Arial" w:hAnsi="Arial" w:cs="Arial"/>
          <w:b/>
          <w:sz w:val="22"/>
          <w:szCs w:val="22"/>
        </w:rPr>
        <w:t>o</w:t>
      </w:r>
      <w:r>
        <w:rPr>
          <w:rFonts w:ascii="Arial" w:eastAsia="Arial" w:hAnsi="Arial" w:cs="Arial"/>
          <w:b/>
          <w:spacing w:val="-1"/>
          <w:sz w:val="22"/>
          <w:szCs w:val="22"/>
        </w:rPr>
        <w:t>o</w:t>
      </w:r>
      <w:r>
        <w:rPr>
          <w:rFonts w:ascii="Arial" w:eastAsia="Arial" w:hAnsi="Arial" w:cs="Arial"/>
          <w:b/>
          <w:sz w:val="22"/>
          <w:szCs w:val="22"/>
        </w:rPr>
        <w:t xml:space="preserve">l </w:t>
      </w:r>
      <w:r>
        <w:rPr>
          <w:rFonts w:ascii="Arial" w:eastAsia="Arial" w:hAnsi="Arial" w:cs="Arial"/>
          <w:b/>
          <w:spacing w:val="-2"/>
          <w:sz w:val="22"/>
          <w:szCs w:val="22"/>
        </w:rPr>
        <w:t>t</w:t>
      </w:r>
      <w:r>
        <w:rPr>
          <w:rFonts w:ascii="Arial" w:eastAsia="Arial" w:hAnsi="Arial" w:cs="Arial"/>
          <w:b/>
          <w:sz w:val="22"/>
          <w:szCs w:val="22"/>
        </w:rPr>
        <w:t>r</w:t>
      </w:r>
      <w:r>
        <w:rPr>
          <w:rFonts w:ascii="Arial" w:eastAsia="Arial" w:hAnsi="Arial" w:cs="Arial"/>
          <w:b/>
          <w:spacing w:val="1"/>
          <w:sz w:val="22"/>
          <w:szCs w:val="22"/>
        </w:rPr>
        <w:t>i</w:t>
      </w:r>
      <w:r>
        <w:rPr>
          <w:rFonts w:ascii="Arial" w:eastAsia="Arial" w:hAnsi="Arial" w:cs="Arial"/>
          <w:b/>
          <w:sz w:val="22"/>
          <w:szCs w:val="22"/>
        </w:rPr>
        <w:t>p</w:t>
      </w:r>
      <w:r>
        <w:rPr>
          <w:rFonts w:ascii="Arial" w:eastAsia="Arial" w:hAnsi="Arial" w:cs="Arial"/>
          <w:b/>
          <w:spacing w:val="-2"/>
          <w:sz w:val="22"/>
          <w:szCs w:val="22"/>
        </w:rPr>
        <w:t xml:space="preserve"> </w:t>
      </w:r>
      <w:r>
        <w:rPr>
          <w:rFonts w:ascii="Arial" w:eastAsia="Arial" w:hAnsi="Arial" w:cs="Arial"/>
          <w:b/>
          <w:sz w:val="22"/>
          <w:szCs w:val="22"/>
        </w:rPr>
        <w:t>r</w:t>
      </w:r>
      <w:r>
        <w:rPr>
          <w:rFonts w:ascii="Arial" w:eastAsia="Arial" w:hAnsi="Arial" w:cs="Arial"/>
          <w:b/>
          <w:spacing w:val="-2"/>
          <w:sz w:val="22"/>
          <w:szCs w:val="22"/>
        </w:rPr>
        <w:t>e</w:t>
      </w:r>
      <w:r>
        <w:rPr>
          <w:rFonts w:ascii="Arial" w:eastAsia="Arial" w:hAnsi="Arial" w:cs="Arial"/>
          <w:b/>
          <w:spacing w:val="1"/>
          <w:sz w:val="22"/>
          <w:szCs w:val="22"/>
        </w:rPr>
        <w:t>f</w:t>
      </w:r>
      <w:r>
        <w:rPr>
          <w:rFonts w:ascii="Arial" w:eastAsia="Arial" w:hAnsi="Arial" w:cs="Arial"/>
          <w:b/>
          <w:sz w:val="22"/>
          <w:szCs w:val="22"/>
        </w:rPr>
        <w:t>u</w:t>
      </w:r>
      <w:r>
        <w:rPr>
          <w:rFonts w:ascii="Arial" w:eastAsia="Arial" w:hAnsi="Arial" w:cs="Arial"/>
          <w:b/>
          <w:spacing w:val="-1"/>
          <w:sz w:val="22"/>
          <w:szCs w:val="22"/>
        </w:rPr>
        <w:t>n</w:t>
      </w:r>
      <w:r>
        <w:rPr>
          <w:rFonts w:ascii="Arial" w:eastAsia="Arial" w:hAnsi="Arial" w:cs="Arial"/>
          <w:b/>
          <w:sz w:val="22"/>
          <w:szCs w:val="22"/>
        </w:rPr>
        <w:t>ds</w:t>
      </w:r>
    </w:p>
    <w:p w14:paraId="3EC91322" w14:textId="77777777" w:rsidR="00A634E2" w:rsidRDefault="00A634E2" w:rsidP="00CC70FF">
      <w:pPr>
        <w:spacing w:before="3" w:line="180" w:lineRule="exact"/>
        <w:rPr>
          <w:sz w:val="19"/>
          <w:szCs w:val="19"/>
        </w:rPr>
      </w:pPr>
    </w:p>
    <w:p w14:paraId="3EC91323" w14:textId="77777777" w:rsidR="00A634E2" w:rsidRDefault="001E7FCE" w:rsidP="00CC70FF">
      <w:pPr>
        <w:spacing w:line="277" w:lineRule="auto"/>
        <w:ind w:left="100" w:right="85"/>
        <w:rPr>
          <w:rFonts w:ascii="Arial" w:eastAsia="Arial" w:hAnsi="Arial" w:cs="Arial"/>
          <w:sz w:val="22"/>
          <w:szCs w:val="22"/>
        </w:rPr>
      </w:pPr>
      <w:r>
        <w:rPr>
          <w:rFonts w:ascii="Arial" w:eastAsia="Arial" w:hAnsi="Arial" w:cs="Arial"/>
          <w:spacing w:val="-1"/>
          <w:sz w:val="22"/>
          <w:szCs w:val="22"/>
        </w:rPr>
        <w:t>Al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sc</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o</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ps</w:t>
      </w:r>
      <w:r>
        <w:rPr>
          <w:rFonts w:ascii="Arial" w:eastAsia="Arial" w:hAnsi="Arial" w:cs="Arial"/>
          <w:spacing w:val="-4"/>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on</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P</w:t>
      </w:r>
      <w:r>
        <w:rPr>
          <w:rFonts w:ascii="Arial" w:eastAsia="Arial" w:hAnsi="Arial" w:cs="Arial"/>
          <w:sz w:val="22"/>
          <w:szCs w:val="22"/>
        </w:rPr>
        <w:t>are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f</w:t>
      </w:r>
      <w:r>
        <w:rPr>
          <w:rFonts w:ascii="Arial" w:eastAsia="Arial" w:hAnsi="Arial" w:cs="Arial"/>
          <w:sz w:val="22"/>
          <w:szCs w:val="22"/>
        </w:rPr>
        <w:t>or</w:t>
      </w:r>
      <w:r>
        <w:rPr>
          <w:rFonts w:ascii="Arial" w:eastAsia="Arial" w:hAnsi="Arial" w:cs="Arial"/>
          <w:spacing w:val="1"/>
          <w:sz w:val="22"/>
          <w:szCs w:val="22"/>
        </w:rPr>
        <w:t>m</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z w:val="22"/>
          <w:szCs w:val="22"/>
        </w:rPr>
        <w:t>of</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i</w:t>
      </w:r>
      <w:r>
        <w:rPr>
          <w:rFonts w:ascii="Arial" w:eastAsia="Arial" w:hAnsi="Arial" w:cs="Arial"/>
          <w:sz w:val="22"/>
          <w:szCs w:val="22"/>
        </w:rPr>
        <w:t>nfo</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 abo</w:t>
      </w:r>
      <w:r>
        <w:rPr>
          <w:rFonts w:ascii="Arial" w:eastAsia="Arial" w:hAnsi="Arial" w:cs="Arial"/>
          <w:spacing w:val="-3"/>
          <w:sz w:val="22"/>
          <w:szCs w:val="22"/>
        </w:rPr>
        <w:t>u</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p>
    <w:p w14:paraId="3EC91324" w14:textId="77777777" w:rsidR="00A634E2" w:rsidRDefault="00A634E2" w:rsidP="00CC70FF">
      <w:pPr>
        <w:spacing w:before="1" w:line="180" w:lineRule="exact"/>
        <w:rPr>
          <w:sz w:val="19"/>
          <w:szCs w:val="19"/>
        </w:rPr>
      </w:pPr>
    </w:p>
    <w:p w14:paraId="3EC91325" w14:textId="77777777" w:rsidR="00A634E2" w:rsidRDefault="001E7FCE" w:rsidP="00CC70FF">
      <w:pPr>
        <w:spacing w:line="276" w:lineRule="auto"/>
        <w:ind w:left="100" w:right="77"/>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ev</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pacing w:val="-2"/>
          <w:sz w:val="22"/>
          <w:szCs w:val="22"/>
        </w:rPr>
        <w:t>sc</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ca</w:t>
      </w:r>
      <w:r>
        <w:rPr>
          <w:rFonts w:ascii="Arial" w:eastAsia="Arial" w:hAnsi="Arial" w:cs="Arial"/>
          <w:spacing w:val="-1"/>
          <w:sz w:val="22"/>
          <w:szCs w:val="22"/>
        </w:rPr>
        <w:t>n</w:t>
      </w:r>
      <w:r>
        <w:rPr>
          <w:rFonts w:ascii="Arial" w:eastAsia="Arial" w:hAnsi="Arial" w:cs="Arial"/>
          <w:sz w:val="22"/>
          <w:szCs w:val="22"/>
        </w:rPr>
        <w:t xml:space="preserve">cel a </w:t>
      </w:r>
      <w:r>
        <w:rPr>
          <w:rFonts w:ascii="Arial" w:eastAsia="Arial" w:hAnsi="Arial" w:cs="Arial"/>
          <w:spacing w:val="1"/>
          <w:sz w:val="22"/>
          <w:szCs w:val="22"/>
        </w:rPr>
        <w:t>tr</w:t>
      </w:r>
      <w:r>
        <w:rPr>
          <w:rFonts w:ascii="Arial" w:eastAsia="Arial" w:hAnsi="Arial" w:cs="Arial"/>
          <w:spacing w:val="-3"/>
          <w:sz w:val="22"/>
          <w:szCs w:val="22"/>
        </w:rPr>
        <w:t>i</w:t>
      </w:r>
      <w:r>
        <w:rPr>
          <w:rFonts w:ascii="Arial" w:eastAsia="Arial" w:hAnsi="Arial" w:cs="Arial"/>
          <w:sz w:val="22"/>
          <w:szCs w:val="22"/>
        </w:rPr>
        <w:t>p</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f</w:t>
      </w:r>
      <w:r>
        <w:rPr>
          <w:rFonts w:ascii="Arial" w:eastAsia="Arial" w:hAnsi="Arial" w:cs="Arial"/>
          <w:sz w:val="22"/>
          <w:szCs w:val="22"/>
        </w:rPr>
        <w:t>orese</w:t>
      </w:r>
      <w:r>
        <w:rPr>
          <w:rFonts w:ascii="Arial" w:eastAsia="Arial" w:hAnsi="Arial" w:cs="Arial"/>
          <w:spacing w:val="-3"/>
          <w:sz w:val="22"/>
          <w:szCs w:val="22"/>
        </w:rPr>
        <w:t>e</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2"/>
          <w:sz w:val="22"/>
          <w:szCs w:val="22"/>
        </w:rPr>
        <w:t>c</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al 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ef</w:t>
      </w:r>
      <w:r>
        <w:rPr>
          <w:rFonts w:ascii="Arial" w:eastAsia="Arial" w:hAnsi="Arial" w:cs="Arial"/>
          <w:spacing w:val="-2"/>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ev</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 a</w:t>
      </w:r>
      <w:r>
        <w:rPr>
          <w:rFonts w:ascii="Arial" w:eastAsia="Arial" w:hAnsi="Arial" w:cs="Arial"/>
          <w:spacing w:val="-4"/>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ca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u</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2"/>
          <w:sz w:val="22"/>
          <w:szCs w:val="22"/>
        </w:rPr>
        <w:t>e</w:t>
      </w:r>
      <w:r>
        <w:rPr>
          <w:rFonts w:ascii="Arial" w:eastAsia="Arial" w:hAnsi="Arial" w:cs="Arial"/>
          <w:sz w:val="22"/>
          <w:szCs w:val="22"/>
        </w:rPr>
        <w:t>se</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cum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sc</w:t>
      </w:r>
      <w:r>
        <w:rPr>
          <w:rFonts w:ascii="Arial" w:eastAsia="Arial" w:hAnsi="Arial" w:cs="Arial"/>
          <w:spacing w:val="-3"/>
          <w:sz w:val="22"/>
          <w:szCs w:val="22"/>
        </w:rPr>
        <w:t>h</w:t>
      </w:r>
      <w:r>
        <w:rPr>
          <w:rFonts w:ascii="Arial" w:eastAsia="Arial" w:hAnsi="Arial" w:cs="Arial"/>
          <w:sz w:val="22"/>
          <w:szCs w:val="22"/>
        </w:rPr>
        <w:t>o</w:t>
      </w:r>
      <w:r>
        <w:rPr>
          <w:rFonts w:ascii="Arial" w:eastAsia="Arial" w:hAnsi="Arial" w:cs="Arial"/>
          <w:spacing w:val="-1"/>
          <w:sz w:val="22"/>
          <w:szCs w:val="22"/>
        </w:rPr>
        <w:t>ol’</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o</w:t>
      </w:r>
      <w:r>
        <w:rPr>
          <w:rFonts w:ascii="Arial" w:eastAsia="Arial" w:hAnsi="Arial" w:cs="Arial"/>
          <w:sz w:val="22"/>
          <w:szCs w:val="22"/>
        </w:rPr>
        <w:t>n</w:t>
      </w:r>
      <w:r>
        <w:rPr>
          <w:rFonts w:ascii="Arial" w:eastAsia="Arial" w:hAnsi="Arial" w:cs="Arial"/>
          <w:spacing w:val="5"/>
          <w:sz w:val="22"/>
          <w:szCs w:val="22"/>
        </w:rPr>
        <w:t xml:space="preserve"> </w:t>
      </w:r>
      <w:r>
        <w:rPr>
          <w:rFonts w:ascii="Arial" w:eastAsia="Arial" w:hAnsi="Arial" w:cs="Arial"/>
          <w:sz w:val="22"/>
          <w:szCs w:val="22"/>
        </w:rPr>
        <w:t xml:space="preserve">as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z w:val="22"/>
          <w:szCs w:val="22"/>
        </w:rPr>
        <w:t>efund</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ven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p</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nt</w:t>
      </w:r>
      <w:r>
        <w:rPr>
          <w:rFonts w:ascii="Arial" w:eastAsia="Arial" w:hAnsi="Arial" w:cs="Arial"/>
          <w:sz w:val="22"/>
          <w:szCs w:val="22"/>
        </w:rPr>
        <w:t>s.</w:t>
      </w:r>
    </w:p>
    <w:p w14:paraId="3EC91326" w14:textId="77777777" w:rsidR="00A634E2" w:rsidRDefault="00A634E2" w:rsidP="00CC70FF">
      <w:pPr>
        <w:spacing w:before="3" w:line="180" w:lineRule="exact"/>
        <w:rPr>
          <w:sz w:val="19"/>
          <w:szCs w:val="19"/>
        </w:rPr>
      </w:pPr>
    </w:p>
    <w:p w14:paraId="3EC91327" w14:textId="77777777" w:rsidR="00A634E2" w:rsidRDefault="001E7FCE" w:rsidP="00CC70FF">
      <w:pPr>
        <w:spacing w:line="276" w:lineRule="auto"/>
        <w:ind w:left="100" w:right="82"/>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6"/>
          <w:sz w:val="22"/>
          <w:szCs w:val="22"/>
        </w:rPr>
        <w:t xml:space="preserve"> </w:t>
      </w:r>
      <w:r>
        <w:rPr>
          <w:rFonts w:ascii="Arial" w:eastAsia="Arial" w:hAnsi="Arial" w:cs="Arial"/>
          <w:spacing w:val="-3"/>
          <w:sz w:val="22"/>
          <w:szCs w:val="22"/>
        </w:rPr>
        <w:t>e</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5"/>
          <w:sz w:val="22"/>
          <w:szCs w:val="22"/>
        </w:rPr>
        <w:t xml:space="preserve"> </w:t>
      </w:r>
      <w:r>
        <w:rPr>
          <w:rFonts w:ascii="Arial" w:eastAsia="Arial" w:hAnsi="Arial" w:cs="Arial"/>
          <w:sz w:val="22"/>
          <w:szCs w:val="22"/>
        </w:rPr>
        <w:t>or</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ca</w:t>
      </w:r>
      <w:r>
        <w:rPr>
          <w:rFonts w:ascii="Arial" w:eastAsia="Arial" w:hAnsi="Arial" w:cs="Arial"/>
          <w:spacing w:val="-1"/>
          <w:sz w:val="22"/>
          <w:szCs w:val="22"/>
        </w:rPr>
        <w:t>n</w:t>
      </w:r>
      <w:r>
        <w:rPr>
          <w:rFonts w:ascii="Arial" w:eastAsia="Arial" w:hAnsi="Arial" w:cs="Arial"/>
          <w:sz w:val="22"/>
          <w:szCs w:val="22"/>
        </w:rPr>
        <w:t xml:space="preserve">cel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7"/>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6"/>
          <w:sz w:val="22"/>
          <w:szCs w:val="22"/>
        </w:rPr>
        <w:t xml:space="preserve"> </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7"/>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5"/>
          <w:sz w:val="22"/>
          <w:szCs w:val="22"/>
        </w:rPr>
        <w:t xml:space="preserve"> </w:t>
      </w:r>
      <w:r>
        <w:rPr>
          <w:rFonts w:ascii="Arial" w:eastAsia="Arial" w:hAnsi="Arial" w:cs="Arial"/>
          <w:sz w:val="22"/>
          <w:szCs w:val="22"/>
        </w:rPr>
        <w:t>be</w:t>
      </w:r>
      <w:r>
        <w:rPr>
          <w:rFonts w:ascii="Arial" w:eastAsia="Arial" w:hAnsi="Arial" w:cs="Arial"/>
          <w:spacing w:val="6"/>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 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z w:val="22"/>
          <w:szCs w:val="22"/>
        </w:rPr>
        <w:t>eti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1"/>
          <w:sz w:val="22"/>
          <w:szCs w:val="22"/>
        </w:rPr>
        <w:t xml:space="preserve"> </w:t>
      </w:r>
      <w:r>
        <w:rPr>
          <w:rFonts w:ascii="Arial" w:eastAsia="Arial" w:hAnsi="Arial" w:cs="Arial"/>
          <w:sz w:val="22"/>
          <w:szCs w:val="22"/>
        </w:rPr>
        <w:t>as</w:t>
      </w:r>
      <w:r>
        <w:rPr>
          <w:rFonts w:ascii="Arial" w:eastAsia="Arial" w:hAnsi="Arial" w:cs="Arial"/>
          <w:spacing w:val="-1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6"/>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10"/>
          <w:sz w:val="22"/>
          <w:szCs w:val="22"/>
        </w:rPr>
        <w:t xml:space="preserve"> </w:t>
      </w:r>
      <w:r>
        <w:rPr>
          <w:rFonts w:ascii="Arial" w:eastAsia="Arial" w:hAnsi="Arial" w:cs="Arial"/>
          <w:sz w:val="22"/>
          <w:szCs w:val="22"/>
        </w:rPr>
        <w:t>a</w:t>
      </w:r>
      <w:r>
        <w:rPr>
          <w:rFonts w:ascii="Arial" w:eastAsia="Arial" w:hAnsi="Arial" w:cs="Arial"/>
          <w:spacing w:val="-1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ve</w:t>
      </w:r>
      <w:r>
        <w:rPr>
          <w:rFonts w:ascii="Arial" w:eastAsia="Arial" w:hAnsi="Arial" w:cs="Arial"/>
          <w:spacing w:val="-3"/>
          <w:sz w:val="22"/>
          <w:szCs w:val="22"/>
        </w:rPr>
        <w:t>n</w:t>
      </w:r>
      <w:r>
        <w:rPr>
          <w:rFonts w:ascii="Arial" w:eastAsia="Arial" w:hAnsi="Arial" w:cs="Arial"/>
          <w:sz w:val="22"/>
          <w:szCs w:val="22"/>
        </w:rPr>
        <w:t>.</w:t>
      </w:r>
      <w:r>
        <w:rPr>
          <w:rFonts w:ascii="Arial" w:eastAsia="Arial" w:hAnsi="Arial" w:cs="Arial"/>
          <w:spacing w:val="-10"/>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ake</w:t>
      </w:r>
      <w:r>
        <w:rPr>
          <w:rFonts w:ascii="Arial" w:eastAsia="Arial" w:hAnsi="Arial" w:cs="Arial"/>
          <w:spacing w:val="-11"/>
          <w:sz w:val="22"/>
          <w:szCs w:val="22"/>
        </w:rPr>
        <w:t xml:space="preserve"> </w:t>
      </w:r>
      <w:r>
        <w:rPr>
          <w:rFonts w:ascii="Arial" w:eastAsia="Arial" w:hAnsi="Arial" w:cs="Arial"/>
          <w:spacing w:val="-1"/>
          <w:sz w:val="22"/>
          <w:szCs w:val="22"/>
        </w:rPr>
        <w:t>i</w:t>
      </w:r>
      <w:r>
        <w:rPr>
          <w:rFonts w:ascii="Arial" w:eastAsia="Arial" w:hAnsi="Arial" w:cs="Arial"/>
          <w:sz w:val="22"/>
          <w:szCs w:val="22"/>
        </w:rPr>
        <w:t>nto</w:t>
      </w:r>
      <w:r>
        <w:rPr>
          <w:rFonts w:ascii="Arial" w:eastAsia="Arial" w:hAnsi="Arial" w:cs="Arial"/>
          <w:spacing w:val="-13"/>
          <w:sz w:val="22"/>
          <w:szCs w:val="22"/>
        </w:rPr>
        <w:t xml:space="preserve"> </w:t>
      </w:r>
      <w:r>
        <w:rPr>
          <w:rFonts w:ascii="Arial" w:eastAsia="Arial" w:hAnsi="Arial" w:cs="Arial"/>
          <w:sz w:val="22"/>
          <w:szCs w:val="22"/>
        </w:rPr>
        <w:t>acc</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4"/>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z w:val="22"/>
          <w:szCs w:val="22"/>
        </w:rPr>
        <w:t xml:space="preserve">n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ca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z w:val="22"/>
          <w:szCs w:val="22"/>
        </w:rPr>
        <w:t>ursed</w:t>
      </w:r>
      <w:r>
        <w:rPr>
          <w:rFonts w:ascii="Arial" w:eastAsia="Arial" w:hAnsi="Arial" w:cs="Arial"/>
          <w:spacing w:val="1"/>
          <w:sz w:val="22"/>
          <w:szCs w:val="22"/>
        </w:rPr>
        <w:t xml:space="preserve"> 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4"/>
          <w:sz w:val="22"/>
          <w:szCs w:val="22"/>
        </w:rPr>
        <w:t>t</w:t>
      </w:r>
      <w:r>
        <w:rPr>
          <w:rFonts w:ascii="Arial" w:eastAsia="Arial" w:hAnsi="Arial" w:cs="Arial"/>
          <w:sz w:val="22"/>
          <w:szCs w:val="22"/>
        </w:rPr>
        <w:t>he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3"/>
          <w:sz w:val="22"/>
          <w:szCs w:val="22"/>
        </w:rPr>
        <w:t xml:space="preserve"> </w:t>
      </w:r>
      <w:r>
        <w:rPr>
          <w:rFonts w:ascii="Arial" w:eastAsia="Arial" w:hAnsi="Arial" w:cs="Arial"/>
          <w:sz w:val="22"/>
          <w:szCs w:val="22"/>
        </w:rPr>
        <w:t xml:space="preserve">on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z w:val="22"/>
          <w:szCs w:val="22"/>
        </w:rPr>
        <w:t xml:space="preserve">d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 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 can</w:t>
      </w:r>
      <w:r>
        <w:rPr>
          <w:rFonts w:ascii="Arial" w:eastAsia="Arial" w:hAnsi="Arial" w:cs="Arial"/>
          <w:spacing w:val="1"/>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a</w:t>
      </w:r>
      <w:r>
        <w:rPr>
          <w:rFonts w:ascii="Arial" w:eastAsia="Arial" w:hAnsi="Arial" w:cs="Arial"/>
          <w:spacing w:val="-2"/>
          <w:sz w:val="22"/>
          <w:szCs w:val="22"/>
        </w:rPr>
        <w:t>n</w:t>
      </w:r>
      <w:r>
        <w:rPr>
          <w:rFonts w:ascii="Arial" w:eastAsia="Arial" w:hAnsi="Arial" w:cs="Arial"/>
          <w:sz w:val="22"/>
          <w:szCs w:val="22"/>
        </w:rPr>
        <w:t>other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w:t>
      </w:r>
    </w:p>
    <w:p w14:paraId="3EC91328" w14:textId="77777777" w:rsidR="00A634E2" w:rsidRDefault="00A634E2" w:rsidP="00CC70FF">
      <w:pPr>
        <w:spacing w:before="5" w:line="180" w:lineRule="exact"/>
        <w:rPr>
          <w:sz w:val="19"/>
          <w:szCs w:val="19"/>
        </w:rPr>
      </w:pPr>
    </w:p>
    <w:p w14:paraId="3EC91329" w14:textId="77777777" w:rsidR="00A634E2" w:rsidRDefault="001E7FCE" w:rsidP="00CC70FF">
      <w:pPr>
        <w:spacing w:line="275" w:lineRule="auto"/>
        <w:ind w:left="100" w:right="87"/>
        <w:rPr>
          <w:rFonts w:ascii="Arial" w:eastAsia="Arial" w:hAnsi="Arial" w:cs="Arial"/>
          <w:sz w:val="22"/>
          <w:szCs w:val="22"/>
        </w:rPr>
        <w:sectPr w:rsidR="00A634E2">
          <w:pgSz w:w="11940" w:h="16860"/>
          <w:pgMar w:top="1360" w:right="1300" w:bottom="280" w:left="1340" w:header="720" w:footer="720" w:gutter="0"/>
          <w:cols w:space="720"/>
        </w:sectPr>
      </w:pPr>
      <w:r>
        <w:rPr>
          <w:rFonts w:ascii="Arial" w:eastAsia="Arial" w:hAnsi="Arial" w:cs="Arial"/>
          <w:sz w:val="22"/>
          <w:szCs w:val="22"/>
        </w:rPr>
        <w:t>Where</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r</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ev</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nc</w:t>
      </w:r>
      <w:r>
        <w:rPr>
          <w:rFonts w:ascii="Arial" w:eastAsia="Arial" w:hAnsi="Arial" w:cs="Arial"/>
          <w:spacing w:val="-1"/>
          <w:sz w:val="22"/>
          <w:szCs w:val="22"/>
        </w:rPr>
        <w:t>ell</w:t>
      </w:r>
      <w:r>
        <w:rPr>
          <w:rFonts w:ascii="Arial" w:eastAsia="Arial" w:hAnsi="Arial" w:cs="Arial"/>
          <w:sz w:val="22"/>
          <w:szCs w:val="22"/>
        </w:rPr>
        <w:t>ed</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ce</w:t>
      </w:r>
      <w:r>
        <w:rPr>
          <w:rFonts w:ascii="Arial" w:eastAsia="Arial" w:hAnsi="Arial" w:cs="Arial"/>
          <w:spacing w:val="-1"/>
          <w:sz w:val="22"/>
          <w:szCs w:val="22"/>
        </w:rPr>
        <w:t>i</w:t>
      </w:r>
      <w:r>
        <w:rPr>
          <w:rFonts w:ascii="Arial" w:eastAsia="Arial" w:hAnsi="Arial" w:cs="Arial"/>
          <w:sz w:val="22"/>
          <w:szCs w:val="22"/>
        </w:rPr>
        <w:t>ved</w:t>
      </w:r>
      <w:r>
        <w:rPr>
          <w:rFonts w:ascii="Arial" w:eastAsia="Arial" w:hAnsi="Arial" w:cs="Arial"/>
          <w:spacing w:val="5"/>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r</w:t>
      </w:r>
      <w:r>
        <w:rPr>
          <w:rFonts w:ascii="Arial" w:eastAsia="Arial" w:hAnsi="Arial" w:cs="Arial"/>
          <w:sz w:val="22"/>
          <w:szCs w:val="22"/>
        </w:rPr>
        <w:t>efun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6"/>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0"/>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7"/>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g</w:t>
      </w:r>
      <w:r>
        <w:rPr>
          <w:rFonts w:ascii="Arial" w:eastAsia="Arial" w:hAnsi="Arial" w:cs="Arial"/>
          <w:spacing w:val="-1"/>
          <w:sz w:val="22"/>
          <w:szCs w:val="22"/>
        </w:rPr>
        <w:t>h</w:t>
      </w:r>
      <w:r>
        <w:rPr>
          <w:rFonts w:ascii="Arial" w:eastAsia="Arial" w:hAnsi="Arial" w:cs="Arial"/>
          <w:sz w:val="22"/>
          <w:szCs w:val="22"/>
        </w:rPr>
        <w:t>t</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use</w:t>
      </w:r>
      <w:r>
        <w:rPr>
          <w:rFonts w:ascii="Arial" w:eastAsia="Arial" w:hAnsi="Arial" w:cs="Arial"/>
          <w:spacing w:val="-9"/>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6"/>
          <w:sz w:val="22"/>
          <w:szCs w:val="22"/>
        </w:rPr>
        <w:t xml:space="preserve"> </w:t>
      </w:r>
      <w:r>
        <w:rPr>
          <w:rFonts w:ascii="Arial" w:eastAsia="Arial" w:hAnsi="Arial" w:cs="Arial"/>
          <w:sz w:val="22"/>
          <w:szCs w:val="22"/>
        </w:rPr>
        <w:t>a</w:t>
      </w:r>
      <w:r>
        <w:rPr>
          <w:rFonts w:ascii="Arial" w:eastAsia="Arial" w:hAnsi="Arial" w:cs="Arial"/>
          <w:spacing w:val="-4"/>
          <w:sz w:val="22"/>
          <w:szCs w:val="22"/>
        </w:rPr>
        <w:t>l</w:t>
      </w:r>
      <w:r>
        <w:rPr>
          <w:rFonts w:ascii="Arial" w:eastAsia="Arial" w:hAnsi="Arial" w:cs="Arial"/>
          <w:spacing w:val="-1"/>
          <w:sz w:val="22"/>
          <w:szCs w:val="22"/>
        </w:rPr>
        <w:t>l</w:t>
      </w:r>
      <w:r>
        <w:rPr>
          <w:rFonts w:ascii="Arial" w:eastAsia="Arial" w:hAnsi="Arial" w:cs="Arial"/>
          <w:sz w:val="22"/>
          <w:szCs w:val="22"/>
        </w:rPr>
        <w:t>ow</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6"/>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9"/>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2"/>
          <w:sz w:val="22"/>
          <w:szCs w:val="22"/>
        </w:rPr>
        <w:t>t</w:t>
      </w:r>
      <w:r>
        <w:rPr>
          <w:rFonts w:ascii="Arial" w:eastAsia="Arial" w:hAnsi="Arial" w:cs="Arial"/>
          <w:sz w:val="22"/>
          <w:szCs w:val="22"/>
        </w:rPr>
        <w:t>ure</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ps</w:t>
      </w:r>
      <w:r>
        <w:rPr>
          <w:rFonts w:ascii="Arial" w:eastAsia="Arial" w:hAnsi="Arial" w:cs="Arial"/>
          <w:spacing w:val="-6"/>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9"/>
          <w:sz w:val="22"/>
          <w:szCs w:val="22"/>
        </w:rPr>
        <w:t xml:space="preserve"> </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3EC9132A" w14:textId="77777777" w:rsidR="00A634E2" w:rsidRDefault="001E7FCE" w:rsidP="00CC70FF">
      <w:pPr>
        <w:spacing w:before="81" w:line="275" w:lineRule="auto"/>
        <w:ind w:left="100" w:right="80"/>
        <w:rPr>
          <w:rFonts w:ascii="Arial" w:eastAsia="Arial" w:hAnsi="Arial" w:cs="Arial"/>
          <w:sz w:val="22"/>
          <w:szCs w:val="22"/>
        </w:rPr>
      </w:pPr>
      <w:r>
        <w:rPr>
          <w:rFonts w:ascii="Arial" w:eastAsia="Arial" w:hAnsi="Arial" w:cs="Arial"/>
          <w:spacing w:val="1"/>
          <w:sz w:val="22"/>
          <w:szCs w:val="22"/>
        </w:rPr>
        <w:lastRenderedPageBreak/>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ev</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w:t>
      </w:r>
      <w:r>
        <w:rPr>
          <w:rFonts w:ascii="Arial" w:eastAsia="Arial" w:hAnsi="Arial" w:cs="Arial"/>
          <w:sz w:val="22"/>
          <w:szCs w:val="22"/>
        </w:rPr>
        <w:t>l ca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ast</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z w:val="22"/>
          <w:szCs w:val="22"/>
        </w:rPr>
        <w:t>g.</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ill</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ss,</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3"/>
          <w:sz w:val="22"/>
          <w:szCs w:val="22"/>
        </w:rPr>
        <w:t xml:space="preserve"> </w:t>
      </w:r>
      <w:r>
        <w:rPr>
          <w:rFonts w:ascii="Arial" w:eastAsia="Arial" w:hAnsi="Arial" w:cs="Arial"/>
          <w:sz w:val="22"/>
          <w:szCs w:val="22"/>
        </w:rPr>
        <w:t xml:space="preserve">at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as</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g</w:t>
      </w:r>
      <w:r>
        <w:rPr>
          <w:rFonts w:ascii="Arial" w:eastAsia="Arial" w:hAnsi="Arial" w:cs="Arial"/>
          <w:spacing w:val="-1"/>
          <w:sz w:val="22"/>
          <w:szCs w:val="22"/>
        </w:rPr>
        <w:t>i</w:t>
      </w:r>
      <w:r>
        <w:rPr>
          <w:rFonts w:ascii="Arial" w:eastAsia="Arial" w:hAnsi="Arial" w:cs="Arial"/>
          <w:sz w:val="22"/>
          <w:szCs w:val="22"/>
        </w:rPr>
        <w:t>ve</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sch</w:t>
      </w:r>
      <w:r>
        <w:rPr>
          <w:rFonts w:ascii="Arial" w:eastAsia="Arial" w:hAnsi="Arial" w:cs="Arial"/>
          <w:spacing w:val="-3"/>
          <w:sz w:val="22"/>
          <w:szCs w:val="22"/>
        </w:rPr>
        <w:t>o</w:t>
      </w:r>
      <w:r>
        <w:rPr>
          <w:rFonts w:ascii="Arial" w:eastAsia="Arial" w:hAnsi="Arial" w:cs="Arial"/>
          <w:sz w:val="22"/>
          <w:szCs w:val="22"/>
        </w:rPr>
        <w:t>ol</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ake</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nto</w:t>
      </w:r>
      <w:r>
        <w:rPr>
          <w:rFonts w:ascii="Arial" w:eastAsia="Arial" w:hAnsi="Arial" w:cs="Arial"/>
          <w:spacing w:val="1"/>
          <w:sz w:val="22"/>
          <w:szCs w:val="22"/>
        </w:rPr>
        <w:t xml:space="preserve"> </w:t>
      </w:r>
      <w:r>
        <w:rPr>
          <w:rFonts w:ascii="Arial" w:eastAsia="Arial" w:hAnsi="Arial" w:cs="Arial"/>
          <w:sz w:val="22"/>
          <w:szCs w:val="22"/>
        </w:rPr>
        <w:t>acc</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1"/>
          <w:sz w:val="22"/>
          <w:szCs w:val="22"/>
        </w:rPr>
        <w:t xml:space="preserve"> 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 xml:space="preserve">sed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t</w:t>
      </w:r>
      <w:r>
        <w:rPr>
          <w:rFonts w:ascii="Arial" w:eastAsia="Arial" w:hAnsi="Arial" w:cs="Arial"/>
          <w:sz w:val="22"/>
          <w:szCs w:val="22"/>
        </w:rPr>
        <w:t>he p</w:t>
      </w:r>
      <w:r>
        <w:rPr>
          <w:rFonts w:ascii="Arial" w:eastAsia="Arial" w:hAnsi="Arial" w:cs="Arial"/>
          <w:spacing w:val="-1"/>
          <w:sz w:val="22"/>
          <w:szCs w:val="22"/>
        </w:rPr>
        <w:t>u</w:t>
      </w:r>
      <w:r>
        <w:rPr>
          <w:rFonts w:ascii="Arial" w:eastAsia="Arial" w:hAnsi="Arial" w:cs="Arial"/>
          <w:spacing w:val="-3"/>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ace</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7"/>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nd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 xml:space="preserve">ace on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 can</w:t>
      </w:r>
      <w:r>
        <w:rPr>
          <w:rFonts w:ascii="Arial" w:eastAsia="Arial" w:hAnsi="Arial" w:cs="Arial"/>
          <w:spacing w:val="-1"/>
          <w:sz w:val="22"/>
          <w:szCs w:val="22"/>
        </w:rPr>
        <w:t xml:space="preserve"> </w:t>
      </w:r>
      <w:r>
        <w:rPr>
          <w:rFonts w:ascii="Arial" w:eastAsia="Arial" w:hAnsi="Arial" w:cs="Arial"/>
          <w:sz w:val="22"/>
          <w:szCs w:val="22"/>
        </w:rPr>
        <w:t xml:space="preserve">be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w:t>
      </w:r>
    </w:p>
    <w:p w14:paraId="3EC9132B" w14:textId="77777777" w:rsidR="00A634E2" w:rsidRDefault="00A634E2" w:rsidP="00CC70FF">
      <w:pPr>
        <w:spacing w:before="3" w:line="180" w:lineRule="exact"/>
        <w:rPr>
          <w:sz w:val="19"/>
          <w:szCs w:val="19"/>
        </w:rPr>
      </w:pPr>
    </w:p>
    <w:p w14:paraId="3EC9132C" w14:textId="77777777" w:rsidR="00A634E2" w:rsidRDefault="001E7FCE" w:rsidP="00CC70FF">
      <w:pPr>
        <w:spacing w:line="276" w:lineRule="auto"/>
        <w:ind w:left="100" w:right="8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he ev</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pacing w:val="-3"/>
          <w:sz w:val="22"/>
          <w:szCs w:val="22"/>
        </w:rPr>
        <w:t>o</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o u</w:t>
      </w:r>
      <w:r>
        <w:rPr>
          <w:rFonts w:ascii="Arial" w:eastAsia="Arial" w:hAnsi="Arial" w:cs="Arial"/>
          <w:spacing w:val="-1"/>
          <w:sz w:val="22"/>
          <w:szCs w:val="22"/>
        </w:rPr>
        <w:t>n</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z w:val="22"/>
          <w:szCs w:val="22"/>
        </w:rPr>
        <w:t>en c</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cum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c</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be</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z w:val="22"/>
          <w:szCs w:val="22"/>
        </w:rPr>
        <w:t xml:space="preserve">as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6"/>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3"/>
          <w:sz w:val="22"/>
          <w:szCs w:val="22"/>
        </w:rPr>
        <w:t>p</w:t>
      </w:r>
      <w:r>
        <w:rPr>
          <w:rFonts w:ascii="Arial" w:eastAsia="Arial" w:hAnsi="Arial" w:cs="Arial"/>
          <w:sz w:val="22"/>
          <w:szCs w:val="22"/>
        </w:rPr>
        <w:t>aren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3"/>
          <w:sz w:val="22"/>
          <w:szCs w:val="22"/>
        </w:rPr>
        <w:t xml:space="preserve"> </w:t>
      </w: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pacing w:val="-3"/>
          <w:sz w:val="22"/>
          <w:szCs w:val="22"/>
        </w:rPr>
        <w:t>o</w:t>
      </w:r>
      <w:r>
        <w:rPr>
          <w:rFonts w:ascii="Arial" w:eastAsia="Arial" w:hAnsi="Arial" w:cs="Arial"/>
          <w:sz w:val="22"/>
          <w:szCs w:val="22"/>
        </w:rPr>
        <w:t xml:space="preserve">l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6"/>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ul</w:t>
      </w:r>
      <w:r>
        <w:rPr>
          <w:rFonts w:ascii="Arial" w:eastAsia="Arial" w:hAnsi="Arial" w:cs="Arial"/>
          <w:sz w:val="22"/>
          <w:szCs w:val="22"/>
        </w:rPr>
        <w:t>d</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5"/>
          <w:sz w:val="22"/>
          <w:szCs w:val="22"/>
        </w:rPr>
        <w:t xml:space="preserve"> </w:t>
      </w:r>
      <w:r>
        <w:rPr>
          <w:rFonts w:ascii="Arial" w:eastAsia="Arial" w:hAnsi="Arial" w:cs="Arial"/>
          <w:sz w:val="22"/>
          <w:szCs w:val="22"/>
        </w:rPr>
        <w:t>ca</w:t>
      </w:r>
      <w:r>
        <w:rPr>
          <w:rFonts w:ascii="Arial" w:eastAsia="Arial" w:hAnsi="Arial" w:cs="Arial"/>
          <w:spacing w:val="-2"/>
          <w:sz w:val="22"/>
          <w:szCs w:val="22"/>
        </w:rPr>
        <w:t>rr</w:t>
      </w:r>
      <w:r>
        <w:rPr>
          <w:rFonts w:ascii="Arial" w:eastAsia="Arial" w:hAnsi="Arial" w:cs="Arial"/>
          <w:sz w:val="22"/>
          <w:szCs w:val="22"/>
        </w:rPr>
        <w:t>y</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5"/>
          <w:sz w:val="22"/>
          <w:szCs w:val="22"/>
        </w:rPr>
        <w:t xml:space="preserve"> </w:t>
      </w:r>
      <w:r>
        <w:rPr>
          <w:rFonts w:ascii="Arial" w:eastAsia="Arial" w:hAnsi="Arial" w:cs="Arial"/>
          <w:spacing w:val="1"/>
          <w:sz w:val="22"/>
          <w:szCs w:val="22"/>
        </w:rPr>
        <w:t>f</w:t>
      </w:r>
      <w:r>
        <w:rPr>
          <w:rFonts w:ascii="Arial" w:eastAsia="Arial" w:hAnsi="Arial" w:cs="Arial"/>
          <w:sz w:val="22"/>
          <w:szCs w:val="22"/>
        </w:rPr>
        <w:t>orw</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ey u</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k</w:t>
      </w:r>
      <w:r>
        <w:rPr>
          <w:rFonts w:ascii="Arial" w:eastAsia="Arial" w:hAnsi="Arial" w:cs="Arial"/>
          <w:sz w:val="22"/>
          <w:szCs w:val="22"/>
        </w:rPr>
        <w:t>es p</w:t>
      </w:r>
      <w:r>
        <w:rPr>
          <w:rFonts w:ascii="Arial" w:eastAsia="Arial" w:hAnsi="Arial" w:cs="Arial"/>
          <w:spacing w:val="-1"/>
          <w:sz w:val="22"/>
          <w:szCs w:val="22"/>
        </w:rPr>
        <w:t>l</w:t>
      </w:r>
      <w:r>
        <w:rPr>
          <w:rFonts w:ascii="Arial" w:eastAsia="Arial" w:hAnsi="Arial" w:cs="Arial"/>
          <w:sz w:val="22"/>
          <w:szCs w:val="22"/>
        </w:rPr>
        <w:t>ac</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m</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ey </w:t>
      </w:r>
      <w:r>
        <w:rPr>
          <w:rFonts w:ascii="Arial" w:eastAsia="Arial" w:hAnsi="Arial" w:cs="Arial"/>
          <w:spacing w:val="2"/>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 xml:space="preserve">r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pacing w:val="-3"/>
          <w:sz w:val="22"/>
          <w:szCs w:val="22"/>
        </w:rPr>
        <w:t>p</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2"/>
          <w:sz w:val="22"/>
          <w:szCs w:val="22"/>
        </w:rPr>
        <w:t>r</w:t>
      </w:r>
      <w:r>
        <w:rPr>
          <w:rFonts w:ascii="Arial" w:eastAsia="Arial" w:hAnsi="Arial" w:cs="Arial"/>
          <w:sz w:val="22"/>
          <w:szCs w:val="22"/>
        </w:rPr>
        <w:t>efund</w:t>
      </w:r>
      <w:r>
        <w:rPr>
          <w:rFonts w:ascii="Arial" w:eastAsia="Arial" w:hAnsi="Arial" w:cs="Arial"/>
          <w:spacing w:val="-2"/>
          <w:sz w:val="22"/>
          <w:szCs w:val="22"/>
        </w:rPr>
        <w:t>i</w:t>
      </w:r>
      <w:r>
        <w:rPr>
          <w:rFonts w:ascii="Arial" w:eastAsia="Arial" w:hAnsi="Arial" w:cs="Arial"/>
          <w:sz w:val="22"/>
          <w:szCs w:val="22"/>
        </w:rPr>
        <w:t>ng 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pacing w:val="-2"/>
          <w:sz w:val="22"/>
          <w:szCs w:val="22"/>
        </w:rPr>
        <w:t>s</w:t>
      </w:r>
      <w:r>
        <w:rPr>
          <w:rFonts w:ascii="Arial" w:eastAsia="Arial" w:hAnsi="Arial" w:cs="Arial"/>
          <w:sz w:val="22"/>
          <w:szCs w:val="22"/>
        </w:rPr>
        <w:t>.</w:t>
      </w:r>
    </w:p>
    <w:p w14:paraId="3EC9132D" w14:textId="77777777" w:rsidR="00A634E2" w:rsidRDefault="00A634E2" w:rsidP="00CC70FF">
      <w:pPr>
        <w:spacing w:before="2" w:line="180" w:lineRule="exact"/>
        <w:rPr>
          <w:sz w:val="19"/>
          <w:szCs w:val="19"/>
        </w:rPr>
      </w:pPr>
    </w:p>
    <w:p w14:paraId="3EC9132E" w14:textId="77777777" w:rsidR="00A634E2" w:rsidRDefault="001E7FCE" w:rsidP="00CC70FF">
      <w:pPr>
        <w:spacing w:line="276" w:lineRule="auto"/>
        <w:ind w:left="100" w:right="76"/>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 ev</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 d</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 due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z w:val="22"/>
          <w:szCs w:val="22"/>
        </w:rPr>
        <w:t>en</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2"/>
          <w:sz w:val="22"/>
          <w:szCs w:val="22"/>
        </w:rPr>
        <w:t>r</w:t>
      </w:r>
      <w:r>
        <w:rPr>
          <w:rFonts w:ascii="Arial" w:eastAsia="Arial" w:hAnsi="Arial" w:cs="Arial"/>
          <w:sz w:val="22"/>
          <w:szCs w:val="22"/>
        </w:rPr>
        <w:t>cum</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ces, </w:t>
      </w:r>
      <w:r>
        <w:rPr>
          <w:rFonts w:ascii="Arial" w:eastAsia="Arial" w:hAnsi="Arial" w:cs="Arial"/>
          <w:spacing w:val="-1"/>
          <w:sz w:val="22"/>
          <w:szCs w:val="22"/>
        </w:rPr>
        <w:t>i</w:t>
      </w:r>
      <w:r>
        <w:rPr>
          <w:rFonts w:ascii="Arial" w:eastAsia="Arial" w:hAnsi="Arial" w:cs="Arial"/>
          <w:sz w:val="22"/>
          <w:szCs w:val="22"/>
        </w:rPr>
        <w:t xml:space="preserve">t </w:t>
      </w:r>
      <w:r>
        <w:rPr>
          <w:rFonts w:ascii="Arial" w:eastAsia="Arial" w:hAnsi="Arial" w:cs="Arial"/>
          <w:spacing w:val="-1"/>
          <w:sz w:val="22"/>
          <w:szCs w:val="22"/>
        </w:rPr>
        <w:t>wil</w:t>
      </w:r>
      <w:r>
        <w:rPr>
          <w:rFonts w:ascii="Arial" w:eastAsia="Arial" w:hAnsi="Arial" w:cs="Arial"/>
          <w:sz w:val="22"/>
          <w:szCs w:val="22"/>
        </w:rPr>
        <w:t>l be</w:t>
      </w:r>
      <w:r>
        <w:rPr>
          <w:rFonts w:ascii="Arial" w:eastAsia="Arial" w:hAnsi="Arial" w:cs="Arial"/>
          <w:spacing w:val="5"/>
          <w:sz w:val="22"/>
          <w:szCs w:val="22"/>
        </w:rPr>
        <w:t xml:space="preserve"> </w:t>
      </w:r>
      <w:r>
        <w:rPr>
          <w:rFonts w:ascii="Arial" w:eastAsia="Arial" w:hAnsi="Arial" w:cs="Arial"/>
          <w:sz w:val="22"/>
          <w:szCs w:val="22"/>
        </w:rPr>
        <w:t>at</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5"/>
          <w:sz w:val="22"/>
          <w:szCs w:val="22"/>
        </w:rPr>
        <w:t xml:space="preserve"> </w:t>
      </w:r>
      <w:r>
        <w:rPr>
          <w:rFonts w:ascii="Arial" w:eastAsia="Arial" w:hAnsi="Arial" w:cs="Arial"/>
          <w:spacing w:val="-2"/>
          <w:sz w:val="22"/>
          <w:szCs w:val="22"/>
        </w:rPr>
        <w:t>s</w:t>
      </w:r>
      <w:r>
        <w:rPr>
          <w:rFonts w:ascii="Arial" w:eastAsia="Arial" w:hAnsi="Arial" w:cs="Arial"/>
          <w:sz w:val="22"/>
          <w:szCs w:val="22"/>
        </w:rPr>
        <w:t>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6"/>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z w:val="22"/>
          <w:szCs w:val="22"/>
        </w:rPr>
        <w:t>as</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al</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pacing w:val="-3"/>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 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ol</w:t>
      </w:r>
      <w:r>
        <w:rPr>
          <w:rFonts w:ascii="Arial" w:eastAsia="Arial" w:hAnsi="Arial" w:cs="Arial"/>
          <w:spacing w:val="1"/>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r </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ch</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ul</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ca</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w</w:t>
      </w:r>
      <w:r>
        <w:rPr>
          <w:rFonts w:ascii="Arial" w:eastAsia="Arial" w:hAnsi="Arial" w:cs="Arial"/>
          <w:sz w:val="22"/>
          <w:szCs w:val="22"/>
        </w:rPr>
        <w:t xml:space="preserve">ard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pacing w:val="6"/>
          <w:sz w:val="22"/>
          <w:szCs w:val="22"/>
        </w:rPr>
        <w:t>o</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1"/>
          <w:sz w:val="22"/>
          <w:szCs w:val="22"/>
        </w:rPr>
        <w:t xml:space="preserve"> t</w:t>
      </w:r>
      <w:r>
        <w:rPr>
          <w:rFonts w:ascii="Arial" w:eastAsia="Arial" w:hAnsi="Arial" w:cs="Arial"/>
          <w:sz w:val="22"/>
          <w:szCs w:val="22"/>
        </w:rPr>
        <w:t xml:space="preserve">he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ak</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ac</w:t>
      </w:r>
      <w:r>
        <w:rPr>
          <w:rFonts w:ascii="Arial" w:eastAsia="Arial" w:hAnsi="Arial" w:cs="Arial"/>
          <w:spacing w:val="-1"/>
          <w:sz w:val="22"/>
          <w:szCs w:val="22"/>
        </w:rPr>
        <w:t>e</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ey</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r</w:t>
      </w:r>
      <w:r>
        <w:rPr>
          <w:rFonts w:ascii="Arial" w:eastAsia="Arial" w:hAnsi="Arial" w:cs="Arial"/>
          <w:sz w:val="22"/>
          <w:szCs w:val="22"/>
        </w:rPr>
        <w:t>efund</w:t>
      </w:r>
      <w:r>
        <w:rPr>
          <w:rFonts w:ascii="Arial" w:eastAsia="Arial" w:hAnsi="Arial" w:cs="Arial"/>
          <w:spacing w:val="-2"/>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w:t>
      </w:r>
    </w:p>
    <w:p w14:paraId="3EC9132F" w14:textId="77777777" w:rsidR="00A634E2" w:rsidRDefault="00A634E2" w:rsidP="00CC70FF">
      <w:pPr>
        <w:spacing w:before="3" w:line="180" w:lineRule="exact"/>
        <w:rPr>
          <w:sz w:val="19"/>
          <w:szCs w:val="19"/>
        </w:rPr>
      </w:pPr>
    </w:p>
    <w:p w14:paraId="3EC91330" w14:textId="77777777" w:rsidR="00A634E2" w:rsidRDefault="001E7FCE" w:rsidP="00CC70FF">
      <w:pPr>
        <w:spacing w:line="277" w:lineRule="auto"/>
        <w:ind w:left="100" w:right="93"/>
        <w:rPr>
          <w:rFonts w:ascii="Arial" w:eastAsia="Arial" w:hAnsi="Arial" w:cs="Arial"/>
          <w:sz w:val="22"/>
          <w:szCs w:val="22"/>
        </w:rPr>
      </w:pPr>
      <w:r>
        <w:rPr>
          <w:rFonts w:ascii="Arial" w:eastAsia="Arial" w:hAnsi="Arial" w:cs="Arial"/>
          <w:spacing w:val="1"/>
          <w:sz w:val="22"/>
          <w:szCs w:val="22"/>
        </w:rPr>
        <w:t>O</w:t>
      </w:r>
      <w:r>
        <w:rPr>
          <w:rFonts w:ascii="Arial" w:eastAsia="Arial" w:hAnsi="Arial" w:cs="Arial"/>
          <w:sz w:val="22"/>
          <w:szCs w:val="22"/>
        </w:rPr>
        <w:t>nce</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s h</w:t>
      </w:r>
      <w:r>
        <w:rPr>
          <w:rFonts w:ascii="Arial" w:eastAsia="Arial" w:hAnsi="Arial" w:cs="Arial"/>
          <w:spacing w:val="-1"/>
          <w:sz w:val="22"/>
          <w:szCs w:val="22"/>
        </w:rPr>
        <w:t>a</w:t>
      </w:r>
      <w:r>
        <w:rPr>
          <w:rFonts w:ascii="Arial" w:eastAsia="Arial" w:hAnsi="Arial" w:cs="Arial"/>
          <w:sz w:val="22"/>
          <w:szCs w:val="22"/>
        </w:rPr>
        <w:t>ve</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en</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ok</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co</w:t>
      </w:r>
      <w:r>
        <w:rPr>
          <w:rFonts w:ascii="Arial" w:eastAsia="Arial" w:hAnsi="Arial" w:cs="Arial"/>
          <w:spacing w:val="-1"/>
          <w:sz w:val="22"/>
          <w:szCs w:val="22"/>
        </w:rPr>
        <w:t>n</w:t>
      </w:r>
      <w:r>
        <w:rPr>
          <w:rFonts w:ascii="Arial" w:eastAsia="Arial" w:hAnsi="Arial" w:cs="Arial"/>
          <w:spacing w:val="1"/>
          <w:sz w:val="22"/>
          <w:szCs w:val="22"/>
        </w:rPr>
        <w:t>f</w:t>
      </w:r>
      <w:r>
        <w:rPr>
          <w:rFonts w:ascii="Arial" w:eastAsia="Arial" w:hAnsi="Arial" w:cs="Arial"/>
          <w:spacing w:val="-1"/>
          <w:sz w:val="22"/>
          <w:szCs w:val="22"/>
        </w:rPr>
        <w:t>i</w:t>
      </w:r>
      <w:r>
        <w:rPr>
          <w:rFonts w:ascii="Arial" w:eastAsia="Arial" w:hAnsi="Arial" w:cs="Arial"/>
          <w:spacing w:val="1"/>
          <w:sz w:val="22"/>
          <w:szCs w:val="22"/>
        </w:rPr>
        <w:t>rm</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5"/>
          <w:sz w:val="22"/>
          <w:szCs w:val="22"/>
        </w:rPr>
        <w:t xml:space="preserve"> </w:t>
      </w:r>
      <w:r>
        <w:rPr>
          <w:rFonts w:ascii="Arial" w:eastAsia="Arial" w:hAnsi="Arial" w:cs="Arial"/>
          <w:sz w:val="22"/>
          <w:szCs w:val="22"/>
        </w:rPr>
        <w:t>exc</w:t>
      </w:r>
      <w:r>
        <w:rPr>
          <w:rFonts w:ascii="Arial" w:eastAsia="Arial" w:hAnsi="Arial" w:cs="Arial"/>
          <w:spacing w:val="-1"/>
          <w:sz w:val="22"/>
          <w:szCs w:val="22"/>
        </w:rPr>
        <w:t>e</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t</w:t>
      </w:r>
      <w:r>
        <w:rPr>
          <w:rFonts w:ascii="Arial" w:eastAsia="Arial" w:hAnsi="Arial" w:cs="Arial"/>
          <w:sz w:val="22"/>
          <w:szCs w:val="22"/>
        </w:rPr>
        <w:t>al cost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wil</w:t>
      </w:r>
      <w:r>
        <w:rPr>
          <w:rFonts w:ascii="Arial" w:eastAsia="Arial" w:hAnsi="Arial" w:cs="Arial"/>
          <w:sz w:val="22"/>
          <w:szCs w:val="22"/>
        </w:rPr>
        <w:t>l be g</w:t>
      </w:r>
      <w:r>
        <w:rPr>
          <w:rFonts w:ascii="Arial" w:eastAsia="Arial" w:hAnsi="Arial" w:cs="Arial"/>
          <w:spacing w:val="-1"/>
          <w:sz w:val="22"/>
          <w:szCs w:val="22"/>
        </w:rPr>
        <w:t>i</w:t>
      </w:r>
      <w:r>
        <w:rPr>
          <w:rFonts w:ascii="Arial" w:eastAsia="Arial" w:hAnsi="Arial" w:cs="Arial"/>
          <w:sz w:val="22"/>
          <w:szCs w:val="22"/>
        </w:rPr>
        <w:t xml:space="preserve">ven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3"/>
          <w:sz w:val="22"/>
          <w:szCs w:val="22"/>
        </w:rPr>
        <w:t>e</w:t>
      </w:r>
      <w:r>
        <w:rPr>
          <w:rFonts w:ascii="Arial" w:eastAsia="Arial" w:hAnsi="Arial" w:cs="Arial"/>
          <w:sz w:val="22"/>
          <w:szCs w:val="22"/>
        </w:rPr>
        <w:t>xcess is</w:t>
      </w:r>
      <w:r>
        <w:rPr>
          <w:rFonts w:ascii="Arial" w:eastAsia="Arial" w:hAnsi="Arial" w:cs="Arial"/>
          <w:spacing w:val="-2"/>
          <w:sz w:val="22"/>
          <w:szCs w:val="22"/>
        </w:rPr>
        <w:t xml:space="preserve"> </w:t>
      </w:r>
      <w:r>
        <w:rPr>
          <w:rFonts w:ascii="Arial" w:eastAsia="Arial" w:hAnsi="Arial" w:cs="Arial"/>
          <w:sz w:val="22"/>
          <w:szCs w:val="22"/>
        </w:rPr>
        <w:t>gre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3"/>
          <w:sz w:val="22"/>
          <w:szCs w:val="22"/>
        </w:rPr>
        <w:t>1</w:t>
      </w:r>
      <w:r>
        <w:rPr>
          <w:rFonts w:ascii="Arial" w:eastAsia="Arial" w:hAnsi="Arial" w:cs="Arial"/>
          <w:sz w:val="22"/>
          <w:szCs w:val="22"/>
        </w:rPr>
        <w:t>0 per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w:t>
      </w:r>
    </w:p>
    <w:p w14:paraId="3EC91331" w14:textId="77777777" w:rsidR="00A634E2" w:rsidRDefault="00A634E2" w:rsidP="00CC70FF">
      <w:pPr>
        <w:spacing w:before="1" w:line="180" w:lineRule="exact"/>
        <w:rPr>
          <w:sz w:val="19"/>
          <w:szCs w:val="19"/>
        </w:rPr>
      </w:pPr>
    </w:p>
    <w:p w14:paraId="3EC91332" w14:textId="77777777" w:rsidR="00A634E2" w:rsidRDefault="001E7FCE" w:rsidP="00CC70FF">
      <w:pPr>
        <w:spacing w:line="275" w:lineRule="auto"/>
        <w:ind w:left="100" w:right="84"/>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 xml:space="preserve">ol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ca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ll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r</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3"/>
          <w:sz w:val="22"/>
          <w:szCs w:val="22"/>
        </w:rPr>
        <w:t>d</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on a</w:t>
      </w:r>
      <w:r>
        <w:rPr>
          <w:rFonts w:ascii="Arial" w:eastAsia="Arial" w:hAnsi="Arial" w:cs="Arial"/>
          <w:spacing w:val="1"/>
          <w:sz w:val="22"/>
          <w:szCs w:val="22"/>
        </w:rPr>
        <w:t xml:space="preserve"> </w:t>
      </w:r>
      <w:r>
        <w:rPr>
          <w:rFonts w:ascii="Arial" w:eastAsia="Arial" w:hAnsi="Arial" w:cs="Arial"/>
          <w:sz w:val="22"/>
          <w:szCs w:val="22"/>
        </w:rPr>
        <w:t>cas</w:t>
      </w:r>
      <w:r>
        <w:rPr>
          <w:rFonts w:ascii="Arial" w:eastAsia="Arial" w:hAnsi="Arial" w:cs="Arial"/>
          <w:spacing w:val="2"/>
          <w:sz w:val="22"/>
          <w:szCs w:val="22"/>
        </w:rPr>
        <w:t>e</w:t>
      </w:r>
      <w:r>
        <w:rPr>
          <w:rFonts w:ascii="Arial" w:eastAsia="Arial" w:hAnsi="Arial" w:cs="Arial"/>
          <w:spacing w:val="1"/>
          <w:sz w:val="22"/>
          <w:szCs w:val="22"/>
        </w:rPr>
        <w:t>-</w:t>
      </w:r>
      <w:r>
        <w:rPr>
          <w:rFonts w:ascii="Arial" w:eastAsia="Arial" w:hAnsi="Arial" w:cs="Arial"/>
          <w:sz w:val="22"/>
          <w:szCs w:val="22"/>
        </w:rPr>
        <w:t>by</w:t>
      </w:r>
      <w:r>
        <w:rPr>
          <w:rFonts w:ascii="Arial" w:eastAsia="Arial" w:hAnsi="Arial" w:cs="Arial"/>
          <w:spacing w:val="-2"/>
          <w:sz w:val="22"/>
          <w:szCs w:val="22"/>
        </w:rPr>
        <w:t>-</w:t>
      </w:r>
      <w:r>
        <w:rPr>
          <w:rFonts w:ascii="Arial" w:eastAsia="Arial" w:hAnsi="Arial" w:cs="Arial"/>
          <w:sz w:val="22"/>
          <w:szCs w:val="22"/>
        </w:rPr>
        <w:t>case b</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3"/>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suri</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p</w:t>
      </w:r>
      <w:r>
        <w:rPr>
          <w:rFonts w:ascii="Arial" w:eastAsia="Arial" w:hAnsi="Arial" w:cs="Arial"/>
          <w:spacing w:val="-1"/>
          <w:sz w:val="22"/>
          <w:szCs w:val="22"/>
        </w:rPr>
        <w:t>u</w:t>
      </w:r>
      <w:r>
        <w:rPr>
          <w:rFonts w:ascii="Arial" w:eastAsia="Arial" w:hAnsi="Arial" w:cs="Arial"/>
          <w:sz w:val="22"/>
          <w:szCs w:val="22"/>
        </w:rPr>
        <w:t>p</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ei</w:t>
      </w:r>
      <w:r>
        <w:rPr>
          <w:rFonts w:ascii="Arial" w:eastAsia="Arial" w:hAnsi="Arial" w:cs="Arial"/>
          <w:sz w:val="22"/>
          <w:szCs w:val="22"/>
        </w:rPr>
        <w:t xml:space="preserve">r </w:t>
      </w:r>
      <w:r>
        <w:rPr>
          <w:rFonts w:ascii="Arial" w:eastAsia="Arial" w:hAnsi="Arial" w:cs="Arial"/>
          <w:spacing w:val="1"/>
          <w:sz w:val="22"/>
          <w:szCs w:val="22"/>
        </w:rPr>
        <w:t>f</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pacing w:val="-1"/>
          <w:sz w:val="22"/>
          <w:szCs w:val="22"/>
        </w:rPr>
        <w:t>ili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z w:val="22"/>
          <w:szCs w:val="22"/>
        </w:rPr>
        <w:t>are</w:t>
      </w:r>
      <w:r>
        <w:rPr>
          <w:rFonts w:ascii="Arial" w:eastAsia="Arial" w:hAnsi="Arial" w:cs="Arial"/>
          <w:spacing w:val="-1"/>
          <w:sz w:val="22"/>
          <w:szCs w:val="22"/>
        </w:rPr>
        <w:t xml:space="preserve"> </w:t>
      </w:r>
      <w:r>
        <w:rPr>
          <w:rFonts w:ascii="Arial" w:eastAsia="Arial" w:hAnsi="Arial" w:cs="Arial"/>
          <w:spacing w:val="1"/>
          <w:sz w:val="22"/>
          <w:szCs w:val="22"/>
        </w:rPr>
        <w:t>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ed e</w:t>
      </w:r>
      <w:r>
        <w:rPr>
          <w:rFonts w:ascii="Arial" w:eastAsia="Arial" w:hAnsi="Arial" w:cs="Arial"/>
          <w:spacing w:val="-1"/>
          <w:sz w:val="22"/>
          <w:szCs w:val="22"/>
        </w:rPr>
        <w:t>q</w:t>
      </w:r>
      <w:r>
        <w:rPr>
          <w:rFonts w:ascii="Arial" w:eastAsia="Arial" w:hAnsi="Arial" w:cs="Arial"/>
          <w:sz w:val="22"/>
          <w:szCs w:val="22"/>
        </w:rPr>
        <w:t>u</w:t>
      </w:r>
      <w:r>
        <w:rPr>
          <w:rFonts w:ascii="Arial" w:eastAsia="Arial" w:hAnsi="Arial" w:cs="Arial"/>
          <w:spacing w:val="-1"/>
          <w:sz w:val="22"/>
          <w:szCs w:val="22"/>
        </w:rPr>
        <w:t>all</w:t>
      </w:r>
      <w:r>
        <w:rPr>
          <w:rFonts w:ascii="Arial" w:eastAsia="Arial" w:hAnsi="Arial" w:cs="Arial"/>
          <w:sz w:val="22"/>
          <w:szCs w:val="22"/>
        </w:rPr>
        <w:t>y.</w:t>
      </w:r>
    </w:p>
    <w:p w14:paraId="3EC91333" w14:textId="77777777" w:rsidR="00A634E2" w:rsidRDefault="00A634E2" w:rsidP="00CC70FF">
      <w:pPr>
        <w:spacing w:before="5" w:line="180" w:lineRule="exact"/>
        <w:rPr>
          <w:sz w:val="19"/>
          <w:szCs w:val="19"/>
        </w:rPr>
      </w:pPr>
    </w:p>
    <w:p w14:paraId="3EC91334" w14:textId="77777777" w:rsidR="00A634E2" w:rsidRDefault="001E7FCE" w:rsidP="00CC70FF">
      <w:pPr>
        <w:ind w:left="100" w:right="74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 a p</w:t>
      </w:r>
      <w:r>
        <w:rPr>
          <w:rFonts w:ascii="Arial" w:eastAsia="Arial" w:hAnsi="Arial" w:cs="Arial"/>
          <w:spacing w:val="-2"/>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1"/>
          <w:sz w:val="22"/>
          <w:szCs w:val="22"/>
        </w:rPr>
        <w:t>wi</w:t>
      </w:r>
      <w:r>
        <w:rPr>
          <w:rFonts w:ascii="Arial" w:eastAsia="Arial" w:hAnsi="Arial" w:cs="Arial"/>
          <w:sz w:val="22"/>
          <w:szCs w:val="22"/>
        </w:rPr>
        <w:t>sh</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3"/>
          <w:sz w:val="22"/>
          <w:szCs w:val="22"/>
        </w:rPr>
        <w:t>k</w:t>
      </w:r>
      <w:r>
        <w:rPr>
          <w:rFonts w:ascii="Arial" w:eastAsia="Arial" w:hAnsi="Arial" w:cs="Arial"/>
          <w:sz w:val="22"/>
          <w:szCs w:val="22"/>
        </w:rPr>
        <w:t>e a</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 xml:space="preserve">t </w:t>
      </w:r>
      <w:r>
        <w:rPr>
          <w:rFonts w:ascii="Arial" w:eastAsia="Arial" w:hAnsi="Arial" w:cs="Arial"/>
          <w:spacing w:val="1"/>
          <w:sz w:val="22"/>
          <w:szCs w:val="22"/>
        </w:rPr>
        <w:t>r</w:t>
      </w:r>
      <w:r>
        <w:rPr>
          <w:rFonts w:ascii="Arial" w:eastAsia="Arial" w:hAnsi="Arial" w:cs="Arial"/>
          <w:sz w:val="22"/>
          <w:szCs w:val="22"/>
        </w:rPr>
        <w:t>ef</w:t>
      </w:r>
      <w:r>
        <w:rPr>
          <w:rFonts w:ascii="Arial" w:eastAsia="Arial" w:hAnsi="Arial" w:cs="Arial"/>
          <w:spacing w:val="-2"/>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 xml:space="preserve">s,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y</w:t>
      </w:r>
      <w:r>
        <w:rPr>
          <w:rFonts w:ascii="Arial" w:eastAsia="Arial" w:hAnsi="Arial" w:cs="Arial"/>
          <w:spacing w:val="-1"/>
          <w:sz w:val="22"/>
          <w:szCs w:val="22"/>
        </w:rPr>
        <w:t xml:space="preserve"> wil</w:t>
      </w:r>
      <w:r>
        <w:rPr>
          <w:rFonts w:ascii="Arial" w:eastAsia="Arial" w:hAnsi="Arial" w:cs="Arial"/>
          <w:sz w:val="22"/>
          <w:szCs w:val="22"/>
        </w:rPr>
        <w:t>l be a</w:t>
      </w:r>
      <w:r>
        <w:rPr>
          <w:rFonts w:ascii="Arial" w:eastAsia="Arial" w:hAnsi="Arial" w:cs="Arial"/>
          <w:spacing w:val="-1"/>
          <w:sz w:val="22"/>
          <w:szCs w:val="22"/>
        </w:rPr>
        <w:t>bl</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z w:val="22"/>
          <w:szCs w:val="22"/>
        </w:rPr>
        <w:t>do so via</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p>
    <w:p w14:paraId="3EC91335" w14:textId="77777777" w:rsidR="00A634E2" w:rsidRDefault="001E7FCE" w:rsidP="00CC70FF">
      <w:pPr>
        <w:spacing w:before="37"/>
        <w:ind w:left="100" w:right="6153"/>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omp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nts</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c</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ures</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cy.</w:t>
      </w:r>
    </w:p>
    <w:p w14:paraId="3EC91336" w14:textId="77777777" w:rsidR="00A634E2" w:rsidRDefault="00A634E2" w:rsidP="00CC70FF">
      <w:pPr>
        <w:spacing w:before="11" w:line="240" w:lineRule="exact"/>
        <w:rPr>
          <w:sz w:val="24"/>
          <w:szCs w:val="24"/>
        </w:rPr>
      </w:pPr>
    </w:p>
    <w:p w14:paraId="3BC6A8C7" w14:textId="77777777" w:rsidR="00CE0A74" w:rsidRDefault="00CE0A74" w:rsidP="00CC70FF">
      <w:pPr>
        <w:spacing w:before="11" w:line="240" w:lineRule="exact"/>
        <w:rPr>
          <w:sz w:val="24"/>
          <w:szCs w:val="24"/>
        </w:rPr>
      </w:pPr>
    </w:p>
    <w:p w14:paraId="3EC91337" w14:textId="77777777" w:rsidR="00A634E2" w:rsidRDefault="001E7FCE" w:rsidP="00CC70FF">
      <w:pPr>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3</w:t>
      </w:r>
      <w:r>
        <w:rPr>
          <w:rFonts w:ascii="Arial" w:eastAsia="Arial" w:hAnsi="Arial" w:cs="Arial"/>
          <w:b/>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c</w:t>
      </w:r>
      <w:r>
        <w:rPr>
          <w:rFonts w:ascii="Arial" w:eastAsia="Arial" w:hAnsi="Arial" w:cs="Arial"/>
          <w:b/>
          <w:sz w:val="22"/>
          <w:szCs w:val="22"/>
        </w:rPr>
        <w:t>ome</w:t>
      </w:r>
      <w:r>
        <w:rPr>
          <w:rFonts w:ascii="Arial" w:eastAsia="Arial" w:hAnsi="Arial" w:cs="Arial"/>
          <w:b/>
          <w:spacing w:val="-2"/>
          <w:sz w:val="22"/>
          <w:szCs w:val="22"/>
        </w:rPr>
        <w:t xml:space="preserve"> </w:t>
      </w:r>
      <w:r>
        <w:rPr>
          <w:rFonts w:ascii="Arial" w:eastAsia="Arial" w:hAnsi="Arial" w:cs="Arial"/>
          <w:b/>
          <w:sz w:val="22"/>
          <w:szCs w:val="22"/>
        </w:rPr>
        <w:t>g</w:t>
      </w:r>
      <w:r>
        <w:rPr>
          <w:rFonts w:ascii="Arial" w:eastAsia="Arial" w:hAnsi="Arial" w:cs="Arial"/>
          <w:b/>
          <w:spacing w:val="-1"/>
          <w:sz w:val="22"/>
          <w:szCs w:val="22"/>
        </w:rPr>
        <w:t>e</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z w:val="22"/>
          <w:szCs w:val="22"/>
        </w:rPr>
        <w:t>r</w:t>
      </w:r>
      <w:r>
        <w:rPr>
          <w:rFonts w:ascii="Arial" w:eastAsia="Arial" w:hAnsi="Arial" w:cs="Arial"/>
          <w:b/>
          <w:spacing w:val="-2"/>
          <w:sz w:val="22"/>
          <w:szCs w:val="22"/>
        </w:rPr>
        <w:t>a</w:t>
      </w:r>
      <w:r>
        <w:rPr>
          <w:rFonts w:ascii="Arial" w:eastAsia="Arial" w:hAnsi="Arial" w:cs="Arial"/>
          <w:b/>
          <w:spacing w:val="1"/>
          <w:sz w:val="22"/>
          <w:szCs w:val="22"/>
        </w:rPr>
        <w:t>ti</w:t>
      </w:r>
      <w:r>
        <w:rPr>
          <w:rFonts w:ascii="Arial" w:eastAsia="Arial" w:hAnsi="Arial" w:cs="Arial"/>
          <w:b/>
          <w:sz w:val="22"/>
          <w:szCs w:val="22"/>
        </w:rPr>
        <w:t>on</w:t>
      </w:r>
    </w:p>
    <w:p w14:paraId="3EC91338" w14:textId="77777777" w:rsidR="00A634E2" w:rsidRDefault="00A634E2" w:rsidP="00CC70FF">
      <w:pPr>
        <w:spacing w:before="6" w:line="180" w:lineRule="exact"/>
        <w:rPr>
          <w:sz w:val="19"/>
          <w:szCs w:val="19"/>
        </w:rPr>
      </w:pPr>
    </w:p>
    <w:p w14:paraId="3EC91339" w14:textId="3E89D5D8" w:rsidR="00A634E2" w:rsidRDefault="001E7FCE" w:rsidP="00CC70FF">
      <w:pPr>
        <w:spacing w:line="275" w:lineRule="auto"/>
        <w:ind w:left="100" w:right="88"/>
        <w:rPr>
          <w:rFonts w:ascii="Arial" w:eastAsia="Arial" w:hAnsi="Arial" w:cs="Arial"/>
          <w:sz w:val="22"/>
          <w:szCs w:val="22"/>
        </w:rPr>
      </w:pPr>
      <w:r>
        <w:pict w14:anchorId="3EC91344">
          <v:shape id="_x0000_s1030" type="#_x0000_t75" style="position:absolute;left:0;text-align:left;margin-left:207.95pt;margin-top:18.65pt;width:126pt;height:.1pt;z-index:-251659264;mso-position-horizontal-relative:page">
            <v:imagedata r:id="rId9" o:title=""/>
            <w10:wrap anchorx="page"/>
          </v:shape>
        </w:pict>
      </w:r>
      <w:r>
        <w:pict w14:anchorId="3EC91345">
          <v:group id="_x0000_s1026" style="position:absolute;left:0;text-align:left;margin-left:194.95pt;margin-top:10.9pt;width:140.15pt;height:1.5pt;z-index:-251658240;mso-position-horizontal-relative:page" coordorigin="3899,218" coordsize="2803,30">
            <v:shape id="_x0000_s1029" style="position:absolute;left:4160;top:228;width:2520;height:0" coordorigin="4160,228" coordsize="2520,0" path="m4160,228r2520,e" filled="f" strokecolor="blue" strokeweight="1pt">
              <v:path arrowok="t"/>
            </v:shape>
            <v:shape id="_x0000_s1028" style="position:absolute;left:3908;top:239;width:48;height:0" coordorigin="3908,239" coordsize="48,0" path="m3908,239r48,e" filled="f" strokeweight=".94pt">
              <v:path arrowok="t"/>
            </v:shape>
            <v:shape id="_x0000_s1027" style="position:absolute;left:3956;top:239;width:2736;height:0" coordorigin="3956,239" coordsize="2736,0" path="m3956,239r2737,e" filled="f" strokecolor="blue" strokeweight=".94pt">
              <v:path arrowok="t"/>
            </v:shape>
            <w10:wrap anchorx="page"/>
          </v:group>
        </w:pic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1"/>
          <w:sz w:val="22"/>
          <w:szCs w:val="22"/>
        </w:rPr>
        <w:t>li</w:t>
      </w:r>
      <w:r>
        <w:rPr>
          <w:rFonts w:ascii="Arial" w:eastAsia="Arial" w:hAnsi="Arial" w:cs="Arial"/>
          <w:sz w:val="22"/>
          <w:szCs w:val="22"/>
        </w:rPr>
        <w:t>ne</w:t>
      </w:r>
      <w:r>
        <w:rPr>
          <w:rFonts w:ascii="Arial" w:eastAsia="Arial" w:hAnsi="Arial" w:cs="Arial"/>
          <w:spacing w:val="2"/>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1"/>
          <w:sz w:val="22"/>
          <w:szCs w:val="22"/>
        </w:rPr>
        <w:t>t</w:t>
      </w:r>
      <w:r>
        <w:rPr>
          <w:rFonts w:ascii="Arial" w:eastAsia="Arial" w:hAnsi="Arial" w:cs="Arial"/>
          <w:sz w:val="22"/>
          <w:szCs w:val="22"/>
        </w:rPr>
        <w:t xml:space="preserve">he </w:t>
      </w:r>
      <w:r w:rsidR="00D05CFE">
        <w:rPr>
          <w:rFonts w:ascii="Arial" w:eastAsia="Arial" w:hAnsi="Arial" w:cs="Arial"/>
          <w:sz w:val="22"/>
          <w:szCs w:val="22"/>
        </w:rPr>
        <w:t>DfE</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6"/>
          <w:sz w:val="22"/>
          <w:szCs w:val="22"/>
        </w:rPr>
        <w:t xml:space="preserve"> </w:t>
      </w:r>
      <w:hyperlink r:id="rId10">
        <w:r>
          <w:rPr>
            <w:rFonts w:ascii="Arial" w:eastAsia="Arial" w:hAnsi="Arial" w:cs="Arial"/>
            <w:spacing w:val="-1"/>
            <w:sz w:val="22"/>
            <w:szCs w:val="22"/>
          </w:rPr>
          <w:t>‘</w:t>
        </w:r>
        <w:r>
          <w:rPr>
            <w:rFonts w:ascii="Arial" w:eastAsia="Arial" w:hAnsi="Arial" w:cs="Arial"/>
            <w:color w:val="0000FF"/>
            <w:spacing w:val="-1"/>
            <w:sz w:val="22"/>
            <w:szCs w:val="22"/>
          </w:rPr>
          <w:t>A</w:t>
        </w:r>
        <w:r>
          <w:rPr>
            <w:rFonts w:ascii="Arial" w:eastAsia="Arial" w:hAnsi="Arial" w:cs="Arial"/>
            <w:color w:val="0000FF"/>
            <w:sz w:val="22"/>
            <w:szCs w:val="22"/>
          </w:rPr>
          <w:t>ca</w:t>
        </w:r>
        <w:r>
          <w:rPr>
            <w:rFonts w:ascii="Arial" w:eastAsia="Arial" w:hAnsi="Arial" w:cs="Arial"/>
            <w:color w:val="0000FF"/>
            <w:spacing w:val="-1"/>
            <w:sz w:val="22"/>
            <w:szCs w:val="22"/>
          </w:rPr>
          <w:t>d</w:t>
        </w:r>
        <w:r>
          <w:rPr>
            <w:rFonts w:ascii="Arial" w:eastAsia="Arial" w:hAnsi="Arial" w:cs="Arial"/>
            <w:color w:val="0000FF"/>
            <w:sz w:val="22"/>
            <w:szCs w:val="22"/>
          </w:rPr>
          <w:t>emy</w:t>
        </w:r>
        <w:r>
          <w:rPr>
            <w:rFonts w:ascii="Arial" w:eastAsia="Arial" w:hAnsi="Arial" w:cs="Arial"/>
            <w:color w:val="0000FF"/>
            <w:spacing w:val="1"/>
            <w:sz w:val="22"/>
            <w:szCs w:val="22"/>
          </w:rPr>
          <w:t xml:space="preserve"> </w:t>
        </w:r>
        <w:r>
          <w:rPr>
            <w:rFonts w:ascii="Arial" w:eastAsia="Arial" w:hAnsi="Arial" w:cs="Arial"/>
            <w:color w:val="0000FF"/>
            <w:sz w:val="22"/>
            <w:szCs w:val="22"/>
          </w:rPr>
          <w:t>Tru</w:t>
        </w:r>
        <w:r>
          <w:rPr>
            <w:rFonts w:ascii="Arial" w:eastAsia="Arial" w:hAnsi="Arial" w:cs="Arial"/>
            <w:color w:val="0000FF"/>
            <w:spacing w:val="-2"/>
            <w:sz w:val="22"/>
            <w:szCs w:val="22"/>
          </w:rPr>
          <w:t>s</w:t>
        </w:r>
        <w:r>
          <w:rPr>
            <w:rFonts w:ascii="Arial" w:eastAsia="Arial" w:hAnsi="Arial" w:cs="Arial"/>
            <w:color w:val="0000FF"/>
            <w:sz w:val="22"/>
            <w:szCs w:val="22"/>
          </w:rPr>
          <w:t>t</w:t>
        </w:r>
        <w:r>
          <w:rPr>
            <w:rFonts w:ascii="Arial" w:eastAsia="Arial" w:hAnsi="Arial" w:cs="Arial"/>
            <w:color w:val="0000FF"/>
            <w:spacing w:val="2"/>
            <w:sz w:val="22"/>
            <w:szCs w:val="22"/>
          </w:rPr>
          <w:t xml:space="preserve"> </w:t>
        </w:r>
        <w:r>
          <w:rPr>
            <w:rFonts w:ascii="Arial" w:eastAsia="Arial" w:hAnsi="Arial" w:cs="Arial"/>
            <w:color w:val="0000FF"/>
            <w:spacing w:val="-1"/>
            <w:sz w:val="22"/>
            <w:szCs w:val="22"/>
          </w:rPr>
          <w:t>H</w:t>
        </w:r>
        <w:r>
          <w:rPr>
            <w:rFonts w:ascii="Arial" w:eastAsia="Arial" w:hAnsi="Arial" w:cs="Arial"/>
            <w:color w:val="0000FF"/>
            <w:sz w:val="22"/>
            <w:szCs w:val="22"/>
          </w:rPr>
          <w:t>a</w:t>
        </w:r>
        <w:r>
          <w:rPr>
            <w:rFonts w:ascii="Arial" w:eastAsia="Arial" w:hAnsi="Arial" w:cs="Arial"/>
            <w:color w:val="0000FF"/>
            <w:spacing w:val="-1"/>
            <w:sz w:val="22"/>
            <w:szCs w:val="22"/>
          </w:rPr>
          <w:t>n</w:t>
        </w:r>
        <w:r>
          <w:rPr>
            <w:rFonts w:ascii="Arial" w:eastAsia="Arial" w:hAnsi="Arial" w:cs="Arial"/>
            <w:color w:val="0000FF"/>
            <w:sz w:val="22"/>
            <w:szCs w:val="22"/>
          </w:rPr>
          <w:t>d</w:t>
        </w:r>
        <w:r>
          <w:rPr>
            <w:rFonts w:ascii="Arial" w:eastAsia="Arial" w:hAnsi="Arial" w:cs="Arial"/>
            <w:color w:val="0000FF"/>
            <w:spacing w:val="-1"/>
            <w:sz w:val="22"/>
            <w:szCs w:val="22"/>
          </w:rPr>
          <w:t>b</w:t>
        </w:r>
        <w:r>
          <w:rPr>
            <w:rFonts w:ascii="Arial" w:eastAsia="Arial" w:hAnsi="Arial" w:cs="Arial"/>
            <w:color w:val="0000FF"/>
            <w:sz w:val="22"/>
            <w:szCs w:val="22"/>
          </w:rPr>
          <w:t>o</w:t>
        </w:r>
        <w:r>
          <w:rPr>
            <w:rFonts w:ascii="Arial" w:eastAsia="Arial" w:hAnsi="Arial" w:cs="Arial"/>
            <w:color w:val="0000FF"/>
            <w:spacing w:val="-1"/>
            <w:sz w:val="22"/>
            <w:szCs w:val="22"/>
          </w:rPr>
          <w:t>o</w:t>
        </w:r>
        <w:r>
          <w:rPr>
            <w:rFonts w:ascii="Arial" w:eastAsia="Arial" w:hAnsi="Arial" w:cs="Arial"/>
            <w:color w:val="0000FF"/>
            <w:sz w:val="22"/>
            <w:szCs w:val="22"/>
          </w:rPr>
          <w:t>k</w:t>
        </w:r>
        <w:r>
          <w:rPr>
            <w:rFonts w:ascii="Arial" w:eastAsia="Arial" w:hAnsi="Arial" w:cs="Arial"/>
            <w:color w:val="0000FF"/>
            <w:spacing w:val="-1"/>
            <w:sz w:val="22"/>
            <w:szCs w:val="22"/>
          </w:rPr>
          <w:t>’</w:t>
        </w:r>
        <w:r>
          <w:rPr>
            <w:rFonts w:ascii="Arial" w:eastAsia="Arial" w:hAnsi="Arial" w:cs="Arial"/>
            <w:color w:val="0000FF"/>
            <w:sz w:val="22"/>
            <w:szCs w:val="22"/>
          </w:rPr>
          <w:t>,</w:t>
        </w:r>
        <w:r>
          <w:rPr>
            <w:rFonts w:ascii="Arial" w:eastAsia="Arial" w:hAnsi="Arial" w:cs="Arial"/>
            <w:color w:val="0000FF"/>
            <w:spacing w:val="3"/>
            <w:sz w:val="22"/>
            <w:szCs w:val="22"/>
          </w:rPr>
          <w:t xml:space="preserve"> </w:t>
        </w:r>
        <w:r>
          <w:rPr>
            <w:rFonts w:ascii="Arial" w:eastAsia="Arial" w:hAnsi="Arial" w:cs="Arial"/>
            <w:color w:val="000000"/>
            <w:spacing w:val="1"/>
            <w:sz w:val="22"/>
            <w:szCs w:val="22"/>
          </w:rPr>
          <w:t>t</w:t>
        </w:r>
      </w:hyperlink>
      <w:r>
        <w:rPr>
          <w:rFonts w:ascii="Arial" w:eastAsia="Arial" w:hAnsi="Arial" w:cs="Arial"/>
          <w:color w:val="000000"/>
          <w:sz w:val="22"/>
          <w:szCs w:val="22"/>
        </w:rPr>
        <w:t xml:space="preserve">he </w:t>
      </w:r>
      <w:r>
        <w:rPr>
          <w:rFonts w:ascii="Arial" w:eastAsia="Arial" w:hAnsi="Arial" w:cs="Arial"/>
          <w:color w:val="000000"/>
          <w:spacing w:val="1"/>
          <w:sz w:val="22"/>
          <w:szCs w:val="22"/>
        </w:rPr>
        <w:t>tr</w:t>
      </w:r>
      <w:r>
        <w:rPr>
          <w:rFonts w:ascii="Arial" w:eastAsia="Arial" w:hAnsi="Arial" w:cs="Arial"/>
          <w:color w:val="000000"/>
          <w:sz w:val="22"/>
          <w:szCs w:val="22"/>
        </w:rPr>
        <w:t>u</w:t>
      </w:r>
      <w:r>
        <w:rPr>
          <w:rFonts w:ascii="Arial" w:eastAsia="Arial" w:hAnsi="Arial" w:cs="Arial"/>
          <w:color w:val="000000"/>
          <w:spacing w:val="-3"/>
          <w:sz w:val="22"/>
          <w:szCs w:val="22"/>
        </w:rPr>
        <w:t>s</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wil</w:t>
      </w:r>
      <w:r>
        <w:rPr>
          <w:rFonts w:ascii="Arial" w:eastAsia="Arial" w:hAnsi="Arial" w:cs="Arial"/>
          <w:color w:val="000000"/>
          <w:sz w:val="22"/>
          <w:szCs w:val="22"/>
        </w:rPr>
        <w:t>l</w:t>
      </w:r>
      <w:r>
        <w:rPr>
          <w:rFonts w:ascii="Arial" w:eastAsia="Arial" w:hAnsi="Arial" w:cs="Arial"/>
          <w:color w:val="000000"/>
          <w:spacing w:val="2"/>
          <w:sz w:val="22"/>
          <w:szCs w:val="22"/>
        </w:rPr>
        <w:t xml:space="preserve"> </w:t>
      </w:r>
      <w:r>
        <w:rPr>
          <w:rFonts w:ascii="Arial" w:eastAsia="Arial" w:hAnsi="Arial" w:cs="Arial"/>
          <w:color w:val="000000"/>
          <w:sz w:val="22"/>
          <w:szCs w:val="22"/>
        </w:rPr>
        <w:t>set</w:t>
      </w:r>
      <w:r>
        <w:rPr>
          <w:rFonts w:ascii="Arial" w:eastAsia="Arial" w:hAnsi="Arial" w:cs="Arial"/>
          <w:color w:val="000000"/>
          <w:spacing w:val="1"/>
          <w:sz w:val="22"/>
          <w:szCs w:val="22"/>
        </w:rPr>
        <w:t xml:space="preserve"> </w:t>
      </w:r>
      <w:r>
        <w:rPr>
          <w:rFonts w:ascii="Arial" w:eastAsia="Arial" w:hAnsi="Arial" w:cs="Arial"/>
          <w:color w:val="000000"/>
          <w:spacing w:val="-1"/>
          <w:sz w:val="22"/>
          <w:szCs w:val="22"/>
        </w:rPr>
        <w:t>f</w:t>
      </w:r>
      <w:r>
        <w:rPr>
          <w:rFonts w:ascii="Arial" w:eastAsia="Arial" w:hAnsi="Arial" w:cs="Arial"/>
          <w:color w:val="000000"/>
          <w:sz w:val="22"/>
          <w:szCs w:val="22"/>
        </w:rPr>
        <w:t>e</w:t>
      </w:r>
      <w:r>
        <w:rPr>
          <w:rFonts w:ascii="Arial" w:eastAsia="Arial" w:hAnsi="Arial" w:cs="Arial"/>
          <w:color w:val="000000"/>
          <w:spacing w:val="-1"/>
          <w:sz w:val="22"/>
          <w:szCs w:val="22"/>
        </w:rPr>
        <w:t>e</w:t>
      </w:r>
      <w:r>
        <w:rPr>
          <w:rFonts w:ascii="Arial" w:eastAsia="Arial" w:hAnsi="Arial" w:cs="Arial"/>
          <w:color w:val="000000"/>
          <w:sz w:val="22"/>
          <w:szCs w:val="22"/>
        </w:rPr>
        <w:t>s</w:t>
      </w:r>
      <w:r>
        <w:rPr>
          <w:rFonts w:ascii="Arial" w:eastAsia="Arial" w:hAnsi="Arial" w:cs="Arial"/>
          <w:color w:val="000000"/>
          <w:spacing w:val="3"/>
          <w:sz w:val="22"/>
          <w:szCs w:val="22"/>
        </w:rPr>
        <w:t xml:space="preserve"> </w:t>
      </w:r>
      <w:r>
        <w:rPr>
          <w:rFonts w:ascii="Arial" w:eastAsia="Arial" w:hAnsi="Arial" w:cs="Arial"/>
          <w:color w:val="000000"/>
          <w:spacing w:val="1"/>
          <w:sz w:val="22"/>
          <w:szCs w:val="22"/>
        </w:rPr>
        <w:t>f</w:t>
      </w:r>
      <w:r>
        <w:rPr>
          <w:rFonts w:ascii="Arial" w:eastAsia="Arial" w:hAnsi="Arial" w:cs="Arial"/>
          <w:color w:val="000000"/>
          <w:spacing w:val="-3"/>
          <w:sz w:val="22"/>
          <w:szCs w:val="22"/>
        </w:rPr>
        <w:t>o</w:t>
      </w:r>
      <w:r>
        <w:rPr>
          <w:rFonts w:ascii="Arial" w:eastAsia="Arial" w:hAnsi="Arial" w:cs="Arial"/>
          <w:color w:val="000000"/>
          <w:sz w:val="22"/>
          <w:szCs w:val="22"/>
        </w:rPr>
        <w:t>r</w:t>
      </w:r>
      <w:r>
        <w:rPr>
          <w:rFonts w:ascii="Arial" w:eastAsia="Arial" w:hAnsi="Arial" w:cs="Arial"/>
          <w:color w:val="000000"/>
          <w:spacing w:val="1"/>
          <w:sz w:val="22"/>
          <w:szCs w:val="22"/>
        </w:rPr>
        <w:t xml:space="preserve"> </w:t>
      </w:r>
      <w:r>
        <w:rPr>
          <w:rFonts w:ascii="Arial" w:eastAsia="Arial" w:hAnsi="Arial" w:cs="Arial"/>
          <w:color w:val="000000"/>
          <w:sz w:val="22"/>
          <w:szCs w:val="22"/>
        </w:rPr>
        <w:t>ch</w:t>
      </w:r>
      <w:r>
        <w:rPr>
          <w:rFonts w:ascii="Arial" w:eastAsia="Arial" w:hAnsi="Arial" w:cs="Arial"/>
          <w:color w:val="000000"/>
          <w:spacing w:val="-1"/>
          <w:sz w:val="22"/>
          <w:szCs w:val="22"/>
        </w:rPr>
        <w:t>a</w:t>
      </w:r>
      <w:r>
        <w:rPr>
          <w:rFonts w:ascii="Arial" w:eastAsia="Arial" w:hAnsi="Arial" w:cs="Arial"/>
          <w:color w:val="000000"/>
          <w:spacing w:val="1"/>
          <w:sz w:val="22"/>
          <w:szCs w:val="22"/>
        </w:rPr>
        <w:t>r</w:t>
      </w:r>
      <w:r>
        <w:rPr>
          <w:rFonts w:ascii="Arial" w:eastAsia="Arial" w:hAnsi="Arial" w:cs="Arial"/>
          <w:color w:val="000000"/>
          <w:sz w:val="22"/>
          <w:szCs w:val="22"/>
        </w:rPr>
        <w:t>g</w:t>
      </w:r>
      <w:r>
        <w:rPr>
          <w:rFonts w:ascii="Arial" w:eastAsia="Arial" w:hAnsi="Arial" w:cs="Arial"/>
          <w:color w:val="000000"/>
          <w:spacing w:val="-1"/>
          <w:sz w:val="22"/>
          <w:szCs w:val="22"/>
        </w:rPr>
        <w:t>e</w:t>
      </w:r>
      <w:r>
        <w:rPr>
          <w:rFonts w:ascii="Arial" w:eastAsia="Arial" w:hAnsi="Arial" w:cs="Arial"/>
          <w:color w:val="000000"/>
          <w:sz w:val="22"/>
          <w:szCs w:val="22"/>
        </w:rPr>
        <w:t>a</w:t>
      </w:r>
      <w:r>
        <w:rPr>
          <w:rFonts w:ascii="Arial" w:eastAsia="Arial" w:hAnsi="Arial" w:cs="Arial"/>
          <w:color w:val="000000"/>
          <w:spacing w:val="-1"/>
          <w:sz w:val="22"/>
          <w:szCs w:val="22"/>
        </w:rPr>
        <w:t>b</w:t>
      </w:r>
      <w:r>
        <w:rPr>
          <w:rFonts w:ascii="Arial" w:eastAsia="Arial" w:hAnsi="Arial" w:cs="Arial"/>
          <w:color w:val="000000"/>
          <w:spacing w:val="-3"/>
          <w:sz w:val="22"/>
          <w:szCs w:val="22"/>
        </w:rPr>
        <w:t>l</w:t>
      </w:r>
      <w:r>
        <w:rPr>
          <w:rFonts w:ascii="Arial" w:eastAsia="Arial" w:hAnsi="Arial" w:cs="Arial"/>
          <w:color w:val="000000"/>
          <w:sz w:val="22"/>
          <w:szCs w:val="22"/>
        </w:rPr>
        <w:t>e servic</w:t>
      </w:r>
      <w:r>
        <w:rPr>
          <w:rFonts w:ascii="Arial" w:eastAsia="Arial" w:hAnsi="Arial" w:cs="Arial"/>
          <w:color w:val="000000"/>
          <w:spacing w:val="-1"/>
          <w:sz w:val="22"/>
          <w:szCs w:val="22"/>
        </w:rPr>
        <w:t>e</w:t>
      </w:r>
      <w:r>
        <w:rPr>
          <w:rFonts w:ascii="Arial" w:eastAsia="Arial" w:hAnsi="Arial" w:cs="Arial"/>
          <w:color w:val="000000"/>
          <w:sz w:val="22"/>
          <w:szCs w:val="22"/>
        </w:rPr>
        <w:t>s</w:t>
      </w:r>
      <w:r>
        <w:rPr>
          <w:rFonts w:ascii="Arial" w:eastAsia="Arial" w:hAnsi="Arial" w:cs="Arial"/>
          <w:color w:val="000000"/>
          <w:spacing w:val="1"/>
          <w:sz w:val="22"/>
          <w:szCs w:val="22"/>
        </w:rPr>
        <w:t xml:space="preserve"> </w:t>
      </w:r>
      <w:r>
        <w:rPr>
          <w:rFonts w:ascii="Arial" w:eastAsia="Arial" w:hAnsi="Arial" w:cs="Arial"/>
          <w:color w:val="000000"/>
          <w:sz w:val="22"/>
          <w:szCs w:val="22"/>
        </w:rPr>
        <w:t>at</w:t>
      </w:r>
      <w:r>
        <w:rPr>
          <w:rFonts w:ascii="Arial" w:eastAsia="Arial" w:hAnsi="Arial" w:cs="Arial"/>
          <w:color w:val="000000"/>
          <w:spacing w:val="1"/>
          <w:sz w:val="22"/>
          <w:szCs w:val="22"/>
        </w:rPr>
        <w:t xml:space="preserve"> f</w:t>
      </w:r>
      <w:r>
        <w:rPr>
          <w:rFonts w:ascii="Arial" w:eastAsia="Arial" w:hAnsi="Arial" w:cs="Arial"/>
          <w:color w:val="000000"/>
          <w:sz w:val="22"/>
          <w:szCs w:val="22"/>
        </w:rPr>
        <w:t>u</w:t>
      </w:r>
      <w:r>
        <w:rPr>
          <w:rFonts w:ascii="Arial" w:eastAsia="Arial" w:hAnsi="Arial" w:cs="Arial"/>
          <w:color w:val="000000"/>
          <w:spacing w:val="-1"/>
          <w:sz w:val="22"/>
          <w:szCs w:val="22"/>
        </w:rPr>
        <w:t>l</w:t>
      </w:r>
      <w:r>
        <w:rPr>
          <w:rFonts w:ascii="Arial" w:eastAsia="Arial" w:hAnsi="Arial" w:cs="Arial"/>
          <w:color w:val="000000"/>
          <w:sz w:val="22"/>
          <w:szCs w:val="22"/>
        </w:rPr>
        <w:t>l</w:t>
      </w:r>
      <w:r>
        <w:rPr>
          <w:rFonts w:ascii="Arial" w:eastAsia="Arial" w:hAnsi="Arial" w:cs="Arial"/>
          <w:color w:val="000000"/>
          <w:spacing w:val="2"/>
          <w:sz w:val="22"/>
          <w:szCs w:val="22"/>
        </w:rPr>
        <w:t xml:space="preserve"> </w:t>
      </w:r>
      <w:r>
        <w:rPr>
          <w:rFonts w:ascii="Arial" w:eastAsia="Arial" w:hAnsi="Arial" w:cs="Arial"/>
          <w:color w:val="000000"/>
          <w:spacing w:val="-2"/>
          <w:sz w:val="22"/>
          <w:szCs w:val="22"/>
        </w:rPr>
        <w:t>c</w:t>
      </w:r>
      <w:r>
        <w:rPr>
          <w:rFonts w:ascii="Arial" w:eastAsia="Arial" w:hAnsi="Arial" w:cs="Arial"/>
          <w:color w:val="000000"/>
          <w:sz w:val="22"/>
          <w:szCs w:val="22"/>
        </w:rPr>
        <w:t>os</w:t>
      </w:r>
      <w:r>
        <w:rPr>
          <w:rFonts w:ascii="Arial" w:eastAsia="Arial" w:hAnsi="Arial" w:cs="Arial"/>
          <w:color w:val="000000"/>
          <w:spacing w:val="-2"/>
          <w:sz w:val="22"/>
          <w:szCs w:val="22"/>
        </w:rPr>
        <w:t>t</w:t>
      </w:r>
      <w:r>
        <w:rPr>
          <w:rFonts w:ascii="Arial" w:eastAsia="Arial" w:hAnsi="Arial" w:cs="Arial"/>
          <w:color w:val="000000"/>
          <w:sz w:val="22"/>
          <w:szCs w:val="22"/>
        </w:rPr>
        <w:t>,</w:t>
      </w:r>
      <w:r>
        <w:rPr>
          <w:rFonts w:ascii="Arial" w:eastAsia="Arial" w:hAnsi="Arial" w:cs="Arial"/>
          <w:color w:val="000000"/>
          <w:spacing w:val="4"/>
          <w:sz w:val="22"/>
          <w:szCs w:val="22"/>
        </w:rPr>
        <w:t xml:space="preserve"> </w:t>
      </w:r>
      <w:r>
        <w:rPr>
          <w:rFonts w:ascii="Arial" w:eastAsia="Arial" w:hAnsi="Arial" w:cs="Arial"/>
          <w:color w:val="000000"/>
          <w:sz w:val="22"/>
          <w:szCs w:val="22"/>
        </w:rPr>
        <w:t>a</w:t>
      </w:r>
      <w:r>
        <w:rPr>
          <w:rFonts w:ascii="Arial" w:eastAsia="Arial" w:hAnsi="Arial" w:cs="Arial"/>
          <w:color w:val="000000"/>
          <w:spacing w:val="-3"/>
          <w:sz w:val="22"/>
          <w:szCs w:val="22"/>
        </w:rPr>
        <w:t>n</w:t>
      </w:r>
      <w:r>
        <w:rPr>
          <w:rFonts w:ascii="Arial" w:eastAsia="Arial" w:hAnsi="Arial" w:cs="Arial"/>
          <w:color w:val="000000"/>
          <w:sz w:val="22"/>
          <w:szCs w:val="22"/>
        </w:rPr>
        <w:t>d</w:t>
      </w:r>
      <w:r>
        <w:rPr>
          <w:rFonts w:ascii="Arial" w:eastAsia="Arial" w:hAnsi="Arial" w:cs="Arial"/>
          <w:color w:val="000000"/>
          <w:spacing w:val="3"/>
          <w:sz w:val="22"/>
          <w:szCs w:val="22"/>
        </w:rPr>
        <w:t xml:space="preserve"> </w:t>
      </w:r>
      <w:r>
        <w:rPr>
          <w:rFonts w:ascii="Arial" w:eastAsia="Arial" w:hAnsi="Arial" w:cs="Arial"/>
          <w:color w:val="000000"/>
          <w:spacing w:val="1"/>
          <w:sz w:val="22"/>
          <w:szCs w:val="22"/>
        </w:rPr>
        <w:t>r</w:t>
      </w:r>
      <w:r>
        <w:rPr>
          <w:rFonts w:ascii="Arial" w:eastAsia="Arial" w:hAnsi="Arial" w:cs="Arial"/>
          <w:color w:val="000000"/>
          <w:sz w:val="22"/>
          <w:szCs w:val="22"/>
        </w:rPr>
        <w:t>es</w:t>
      </w:r>
      <w:r>
        <w:rPr>
          <w:rFonts w:ascii="Arial" w:eastAsia="Arial" w:hAnsi="Arial" w:cs="Arial"/>
          <w:color w:val="000000"/>
          <w:spacing w:val="-3"/>
          <w:sz w:val="22"/>
          <w:szCs w:val="22"/>
        </w:rPr>
        <w:t>e</w:t>
      </w:r>
      <w:r>
        <w:rPr>
          <w:rFonts w:ascii="Arial" w:eastAsia="Arial" w:hAnsi="Arial" w:cs="Arial"/>
          <w:color w:val="000000"/>
          <w:spacing w:val="1"/>
          <w:sz w:val="22"/>
          <w:szCs w:val="22"/>
        </w:rPr>
        <w:t>r</w:t>
      </w:r>
      <w:r>
        <w:rPr>
          <w:rFonts w:ascii="Arial" w:eastAsia="Arial" w:hAnsi="Arial" w:cs="Arial"/>
          <w:color w:val="000000"/>
          <w:sz w:val="22"/>
          <w:szCs w:val="22"/>
        </w:rPr>
        <w:t xml:space="preserve">ves </w:t>
      </w:r>
      <w:r>
        <w:rPr>
          <w:rFonts w:ascii="Arial" w:eastAsia="Arial" w:hAnsi="Arial" w:cs="Arial"/>
          <w:color w:val="000000"/>
          <w:spacing w:val="1"/>
          <w:sz w:val="22"/>
          <w:szCs w:val="22"/>
        </w:rPr>
        <w:t>t</w:t>
      </w:r>
      <w:r>
        <w:rPr>
          <w:rFonts w:ascii="Arial" w:eastAsia="Arial" w:hAnsi="Arial" w:cs="Arial"/>
          <w:color w:val="000000"/>
          <w:spacing w:val="-3"/>
          <w:sz w:val="22"/>
          <w:szCs w:val="22"/>
        </w:rPr>
        <w:t>h</w:t>
      </w:r>
      <w:r>
        <w:rPr>
          <w:rFonts w:ascii="Arial" w:eastAsia="Arial" w:hAnsi="Arial" w:cs="Arial"/>
          <w:color w:val="000000"/>
          <w:sz w:val="22"/>
          <w:szCs w:val="22"/>
        </w:rPr>
        <w:t xml:space="preserve">e </w:t>
      </w:r>
      <w:r>
        <w:rPr>
          <w:rFonts w:ascii="Arial" w:eastAsia="Arial" w:hAnsi="Arial" w:cs="Arial"/>
          <w:color w:val="000000"/>
          <w:spacing w:val="1"/>
          <w:sz w:val="22"/>
          <w:szCs w:val="22"/>
        </w:rPr>
        <w:t>r</w:t>
      </w:r>
      <w:r>
        <w:rPr>
          <w:rFonts w:ascii="Arial" w:eastAsia="Arial" w:hAnsi="Arial" w:cs="Arial"/>
          <w:color w:val="000000"/>
          <w:spacing w:val="-1"/>
          <w:sz w:val="22"/>
          <w:szCs w:val="22"/>
        </w:rPr>
        <w:t>i</w:t>
      </w:r>
      <w:r>
        <w:rPr>
          <w:rFonts w:ascii="Arial" w:eastAsia="Arial" w:hAnsi="Arial" w:cs="Arial"/>
          <w:color w:val="000000"/>
          <w:sz w:val="22"/>
          <w:szCs w:val="22"/>
        </w:rPr>
        <w:t>g</w:t>
      </w:r>
      <w:r>
        <w:rPr>
          <w:rFonts w:ascii="Arial" w:eastAsia="Arial" w:hAnsi="Arial" w:cs="Arial"/>
          <w:color w:val="000000"/>
          <w:spacing w:val="-1"/>
          <w:sz w:val="22"/>
          <w:szCs w:val="22"/>
        </w:rPr>
        <w:t>h</w:t>
      </w:r>
      <w:r>
        <w:rPr>
          <w:rFonts w:ascii="Arial" w:eastAsia="Arial" w:hAnsi="Arial" w:cs="Arial"/>
          <w:color w:val="000000"/>
          <w:sz w:val="22"/>
          <w:szCs w:val="22"/>
        </w:rPr>
        <w:t>t</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t</w:t>
      </w:r>
      <w:r>
        <w:rPr>
          <w:rFonts w:ascii="Arial" w:eastAsia="Arial" w:hAnsi="Arial" w:cs="Arial"/>
          <w:color w:val="000000"/>
          <w:sz w:val="22"/>
          <w:szCs w:val="22"/>
        </w:rPr>
        <w:t xml:space="preserve">o </w:t>
      </w:r>
      <w:r>
        <w:rPr>
          <w:rFonts w:ascii="Arial" w:eastAsia="Arial" w:hAnsi="Arial" w:cs="Arial"/>
          <w:color w:val="000000"/>
          <w:spacing w:val="-3"/>
          <w:sz w:val="22"/>
          <w:szCs w:val="22"/>
        </w:rPr>
        <w:t>a</w:t>
      </w:r>
      <w:r>
        <w:rPr>
          <w:rFonts w:ascii="Arial" w:eastAsia="Arial" w:hAnsi="Arial" w:cs="Arial"/>
          <w:color w:val="000000"/>
          <w:sz w:val="22"/>
          <w:szCs w:val="22"/>
        </w:rPr>
        <w:t>p</w:t>
      </w:r>
      <w:r>
        <w:rPr>
          <w:rFonts w:ascii="Arial" w:eastAsia="Arial" w:hAnsi="Arial" w:cs="Arial"/>
          <w:color w:val="000000"/>
          <w:spacing w:val="-1"/>
          <w:sz w:val="22"/>
          <w:szCs w:val="22"/>
        </w:rPr>
        <w:t>pl</w:t>
      </w:r>
      <w:r>
        <w:rPr>
          <w:rFonts w:ascii="Arial" w:eastAsia="Arial" w:hAnsi="Arial" w:cs="Arial"/>
          <w:color w:val="000000"/>
          <w:sz w:val="22"/>
          <w:szCs w:val="22"/>
        </w:rPr>
        <w:t>y</w:t>
      </w:r>
      <w:r>
        <w:rPr>
          <w:rFonts w:ascii="Arial" w:eastAsia="Arial" w:hAnsi="Arial" w:cs="Arial"/>
          <w:color w:val="000000"/>
          <w:spacing w:val="3"/>
          <w:sz w:val="22"/>
          <w:szCs w:val="22"/>
        </w:rPr>
        <w:t xml:space="preserve"> </w:t>
      </w:r>
      <w:r>
        <w:rPr>
          <w:rFonts w:ascii="Arial" w:eastAsia="Arial" w:hAnsi="Arial" w:cs="Arial"/>
          <w:color w:val="000000"/>
          <w:sz w:val="22"/>
          <w:szCs w:val="22"/>
        </w:rPr>
        <w:t>an</w:t>
      </w:r>
      <w:r>
        <w:rPr>
          <w:rFonts w:ascii="Arial" w:eastAsia="Arial" w:hAnsi="Arial" w:cs="Arial"/>
          <w:color w:val="000000"/>
          <w:spacing w:val="2"/>
          <w:sz w:val="22"/>
          <w:szCs w:val="22"/>
        </w:rPr>
        <w:t xml:space="preserve"> </w:t>
      </w:r>
      <w:r>
        <w:rPr>
          <w:rFonts w:ascii="Arial" w:eastAsia="Arial" w:hAnsi="Arial" w:cs="Arial"/>
          <w:color w:val="000000"/>
          <w:sz w:val="22"/>
          <w:szCs w:val="22"/>
        </w:rPr>
        <w:t>a</w:t>
      </w:r>
      <w:r>
        <w:rPr>
          <w:rFonts w:ascii="Arial" w:eastAsia="Arial" w:hAnsi="Arial" w:cs="Arial"/>
          <w:color w:val="000000"/>
          <w:spacing w:val="-1"/>
          <w:sz w:val="22"/>
          <w:szCs w:val="22"/>
        </w:rPr>
        <w:t>d</w:t>
      </w:r>
      <w:r>
        <w:rPr>
          <w:rFonts w:ascii="Arial" w:eastAsia="Arial" w:hAnsi="Arial" w:cs="Arial"/>
          <w:color w:val="000000"/>
          <w:sz w:val="22"/>
          <w:szCs w:val="22"/>
        </w:rPr>
        <w:t>d</w:t>
      </w:r>
      <w:r>
        <w:rPr>
          <w:rFonts w:ascii="Arial" w:eastAsia="Arial" w:hAnsi="Arial" w:cs="Arial"/>
          <w:color w:val="000000"/>
          <w:spacing w:val="-4"/>
          <w:sz w:val="22"/>
          <w:szCs w:val="22"/>
        </w:rPr>
        <w:t>i</w:t>
      </w:r>
      <w:r>
        <w:rPr>
          <w:rFonts w:ascii="Arial" w:eastAsia="Arial" w:hAnsi="Arial" w:cs="Arial"/>
          <w:color w:val="000000"/>
          <w:spacing w:val="1"/>
          <w:sz w:val="22"/>
          <w:szCs w:val="22"/>
        </w:rPr>
        <w:t>t</w:t>
      </w:r>
      <w:r>
        <w:rPr>
          <w:rFonts w:ascii="Arial" w:eastAsia="Arial" w:hAnsi="Arial" w:cs="Arial"/>
          <w:color w:val="000000"/>
          <w:spacing w:val="-1"/>
          <w:sz w:val="22"/>
          <w:szCs w:val="22"/>
        </w:rPr>
        <w:t>i</w:t>
      </w:r>
      <w:r>
        <w:rPr>
          <w:rFonts w:ascii="Arial" w:eastAsia="Arial" w:hAnsi="Arial" w:cs="Arial"/>
          <w:color w:val="000000"/>
          <w:sz w:val="22"/>
          <w:szCs w:val="22"/>
        </w:rPr>
        <w:t>o</w:t>
      </w:r>
      <w:r>
        <w:rPr>
          <w:rFonts w:ascii="Arial" w:eastAsia="Arial" w:hAnsi="Arial" w:cs="Arial"/>
          <w:color w:val="000000"/>
          <w:spacing w:val="-1"/>
          <w:sz w:val="22"/>
          <w:szCs w:val="22"/>
        </w:rPr>
        <w:t>n</w:t>
      </w:r>
      <w:r>
        <w:rPr>
          <w:rFonts w:ascii="Arial" w:eastAsia="Arial" w:hAnsi="Arial" w:cs="Arial"/>
          <w:color w:val="000000"/>
          <w:sz w:val="22"/>
          <w:szCs w:val="22"/>
        </w:rPr>
        <w:t>al</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r</w:t>
      </w:r>
      <w:r>
        <w:rPr>
          <w:rFonts w:ascii="Arial" w:eastAsia="Arial" w:hAnsi="Arial" w:cs="Arial"/>
          <w:color w:val="000000"/>
          <w:spacing w:val="-3"/>
          <w:sz w:val="22"/>
          <w:szCs w:val="22"/>
        </w:rPr>
        <w:t>a</w:t>
      </w:r>
      <w:r>
        <w:rPr>
          <w:rFonts w:ascii="Arial" w:eastAsia="Arial" w:hAnsi="Arial" w:cs="Arial"/>
          <w:color w:val="000000"/>
          <w:spacing w:val="1"/>
          <w:sz w:val="22"/>
          <w:szCs w:val="22"/>
        </w:rPr>
        <w:t>t</w:t>
      </w:r>
      <w:r>
        <w:rPr>
          <w:rFonts w:ascii="Arial" w:eastAsia="Arial" w:hAnsi="Arial" w:cs="Arial"/>
          <w:color w:val="000000"/>
          <w:sz w:val="22"/>
          <w:szCs w:val="22"/>
        </w:rPr>
        <w:t>e</w:t>
      </w:r>
      <w:r>
        <w:rPr>
          <w:rFonts w:ascii="Arial" w:eastAsia="Arial" w:hAnsi="Arial" w:cs="Arial"/>
          <w:color w:val="000000"/>
          <w:spacing w:val="3"/>
          <w:sz w:val="22"/>
          <w:szCs w:val="22"/>
        </w:rPr>
        <w:t xml:space="preserve"> </w:t>
      </w:r>
      <w:r>
        <w:rPr>
          <w:rFonts w:ascii="Arial" w:eastAsia="Arial" w:hAnsi="Arial" w:cs="Arial"/>
          <w:color w:val="000000"/>
          <w:spacing w:val="-3"/>
          <w:sz w:val="22"/>
          <w:szCs w:val="22"/>
        </w:rPr>
        <w:t>o</w:t>
      </w:r>
      <w:r>
        <w:rPr>
          <w:rFonts w:ascii="Arial" w:eastAsia="Arial" w:hAnsi="Arial" w:cs="Arial"/>
          <w:color w:val="000000"/>
          <w:sz w:val="22"/>
          <w:szCs w:val="22"/>
        </w:rPr>
        <w:t>f</w:t>
      </w:r>
      <w:r>
        <w:rPr>
          <w:rFonts w:ascii="Arial" w:eastAsia="Arial" w:hAnsi="Arial" w:cs="Arial"/>
          <w:color w:val="000000"/>
          <w:spacing w:val="2"/>
          <w:sz w:val="22"/>
          <w:szCs w:val="22"/>
        </w:rPr>
        <w:t xml:space="preserve"> </w:t>
      </w:r>
      <w:r>
        <w:rPr>
          <w:rFonts w:ascii="Arial" w:eastAsia="Arial" w:hAnsi="Arial" w:cs="Arial"/>
          <w:color w:val="000000"/>
          <w:spacing w:val="1"/>
          <w:sz w:val="22"/>
          <w:szCs w:val="22"/>
        </w:rPr>
        <w:t>r</w:t>
      </w:r>
      <w:r>
        <w:rPr>
          <w:rFonts w:ascii="Arial" w:eastAsia="Arial" w:hAnsi="Arial" w:cs="Arial"/>
          <w:color w:val="000000"/>
          <w:sz w:val="22"/>
          <w:szCs w:val="22"/>
        </w:rPr>
        <w:t>et</w:t>
      </w:r>
      <w:r>
        <w:rPr>
          <w:rFonts w:ascii="Arial" w:eastAsia="Arial" w:hAnsi="Arial" w:cs="Arial"/>
          <w:color w:val="000000"/>
          <w:spacing w:val="-2"/>
          <w:sz w:val="22"/>
          <w:szCs w:val="22"/>
        </w:rPr>
        <w:t>u</w:t>
      </w:r>
      <w:r>
        <w:rPr>
          <w:rFonts w:ascii="Arial" w:eastAsia="Arial" w:hAnsi="Arial" w:cs="Arial"/>
          <w:color w:val="000000"/>
          <w:spacing w:val="1"/>
          <w:sz w:val="22"/>
          <w:szCs w:val="22"/>
        </w:rPr>
        <w:t>r</w:t>
      </w:r>
      <w:r>
        <w:rPr>
          <w:rFonts w:ascii="Arial" w:eastAsia="Arial" w:hAnsi="Arial" w:cs="Arial"/>
          <w:color w:val="000000"/>
          <w:sz w:val="22"/>
          <w:szCs w:val="22"/>
        </w:rPr>
        <w:t xml:space="preserve">n </w:t>
      </w:r>
      <w:r>
        <w:rPr>
          <w:rFonts w:ascii="Arial" w:eastAsia="Arial" w:hAnsi="Arial" w:cs="Arial"/>
          <w:color w:val="000000"/>
          <w:spacing w:val="-1"/>
          <w:sz w:val="22"/>
          <w:szCs w:val="22"/>
        </w:rPr>
        <w:t>w</w:t>
      </w:r>
      <w:r>
        <w:rPr>
          <w:rFonts w:ascii="Arial" w:eastAsia="Arial" w:hAnsi="Arial" w:cs="Arial"/>
          <w:color w:val="000000"/>
          <w:sz w:val="22"/>
          <w:szCs w:val="22"/>
        </w:rPr>
        <w:t>h</w:t>
      </w:r>
      <w:r>
        <w:rPr>
          <w:rFonts w:ascii="Arial" w:eastAsia="Arial" w:hAnsi="Arial" w:cs="Arial"/>
          <w:color w:val="000000"/>
          <w:spacing w:val="-1"/>
          <w:sz w:val="22"/>
          <w:szCs w:val="22"/>
        </w:rPr>
        <w:t>e</w:t>
      </w:r>
      <w:r>
        <w:rPr>
          <w:rFonts w:ascii="Arial" w:eastAsia="Arial" w:hAnsi="Arial" w:cs="Arial"/>
          <w:color w:val="000000"/>
          <w:sz w:val="22"/>
          <w:szCs w:val="22"/>
        </w:rPr>
        <w:t>n</w:t>
      </w:r>
      <w:r>
        <w:rPr>
          <w:rFonts w:ascii="Arial" w:eastAsia="Arial" w:hAnsi="Arial" w:cs="Arial"/>
          <w:color w:val="000000"/>
          <w:spacing w:val="3"/>
          <w:sz w:val="22"/>
          <w:szCs w:val="22"/>
        </w:rPr>
        <w:t xml:space="preserve"> </w:t>
      </w:r>
      <w:r>
        <w:rPr>
          <w:rFonts w:ascii="Arial" w:eastAsia="Arial" w:hAnsi="Arial" w:cs="Arial"/>
          <w:color w:val="000000"/>
          <w:spacing w:val="-1"/>
          <w:sz w:val="22"/>
          <w:szCs w:val="22"/>
        </w:rPr>
        <w:t>i</w:t>
      </w:r>
      <w:r>
        <w:rPr>
          <w:rFonts w:ascii="Arial" w:eastAsia="Arial" w:hAnsi="Arial" w:cs="Arial"/>
          <w:color w:val="000000"/>
          <w:sz w:val="22"/>
          <w:szCs w:val="22"/>
        </w:rPr>
        <w:t>n a com</w:t>
      </w:r>
      <w:r>
        <w:rPr>
          <w:rFonts w:ascii="Arial" w:eastAsia="Arial" w:hAnsi="Arial" w:cs="Arial"/>
          <w:color w:val="000000"/>
          <w:spacing w:val="1"/>
          <w:sz w:val="22"/>
          <w:szCs w:val="22"/>
        </w:rPr>
        <w:t>m</w:t>
      </w:r>
      <w:r>
        <w:rPr>
          <w:rFonts w:ascii="Arial" w:eastAsia="Arial" w:hAnsi="Arial" w:cs="Arial"/>
          <w:color w:val="000000"/>
          <w:spacing w:val="-3"/>
          <w:sz w:val="22"/>
          <w:szCs w:val="22"/>
        </w:rPr>
        <w:t>e</w:t>
      </w:r>
      <w:r>
        <w:rPr>
          <w:rFonts w:ascii="Arial" w:eastAsia="Arial" w:hAnsi="Arial" w:cs="Arial"/>
          <w:color w:val="000000"/>
          <w:spacing w:val="1"/>
          <w:sz w:val="22"/>
          <w:szCs w:val="22"/>
        </w:rPr>
        <w:t>r</w:t>
      </w:r>
      <w:r>
        <w:rPr>
          <w:rFonts w:ascii="Arial" w:eastAsia="Arial" w:hAnsi="Arial" w:cs="Arial"/>
          <w:color w:val="000000"/>
          <w:sz w:val="22"/>
          <w:szCs w:val="22"/>
        </w:rPr>
        <w:t>c</w:t>
      </w:r>
      <w:r>
        <w:rPr>
          <w:rFonts w:ascii="Arial" w:eastAsia="Arial" w:hAnsi="Arial" w:cs="Arial"/>
          <w:color w:val="000000"/>
          <w:spacing w:val="-1"/>
          <w:sz w:val="22"/>
          <w:szCs w:val="22"/>
        </w:rPr>
        <w:t>i</w:t>
      </w:r>
      <w:r>
        <w:rPr>
          <w:rFonts w:ascii="Arial" w:eastAsia="Arial" w:hAnsi="Arial" w:cs="Arial"/>
          <w:color w:val="000000"/>
          <w:sz w:val="22"/>
          <w:szCs w:val="22"/>
        </w:rPr>
        <w:t>al e</w:t>
      </w:r>
      <w:r>
        <w:rPr>
          <w:rFonts w:ascii="Arial" w:eastAsia="Arial" w:hAnsi="Arial" w:cs="Arial"/>
          <w:color w:val="000000"/>
          <w:spacing w:val="-1"/>
          <w:sz w:val="22"/>
          <w:szCs w:val="22"/>
        </w:rPr>
        <w:t>n</w:t>
      </w:r>
      <w:r>
        <w:rPr>
          <w:rFonts w:ascii="Arial" w:eastAsia="Arial" w:hAnsi="Arial" w:cs="Arial"/>
          <w:color w:val="000000"/>
          <w:sz w:val="22"/>
          <w:szCs w:val="22"/>
        </w:rPr>
        <w:t>v</w:t>
      </w:r>
      <w:r>
        <w:rPr>
          <w:rFonts w:ascii="Arial" w:eastAsia="Arial" w:hAnsi="Arial" w:cs="Arial"/>
          <w:color w:val="000000"/>
          <w:spacing w:val="-1"/>
          <w:sz w:val="22"/>
          <w:szCs w:val="22"/>
        </w:rPr>
        <w:t>i</w:t>
      </w:r>
      <w:r>
        <w:rPr>
          <w:rFonts w:ascii="Arial" w:eastAsia="Arial" w:hAnsi="Arial" w:cs="Arial"/>
          <w:color w:val="000000"/>
          <w:spacing w:val="1"/>
          <w:sz w:val="22"/>
          <w:szCs w:val="22"/>
        </w:rPr>
        <w:t>r</w:t>
      </w:r>
      <w:r>
        <w:rPr>
          <w:rFonts w:ascii="Arial" w:eastAsia="Arial" w:hAnsi="Arial" w:cs="Arial"/>
          <w:color w:val="000000"/>
          <w:sz w:val="22"/>
          <w:szCs w:val="22"/>
        </w:rPr>
        <w:t>o</w:t>
      </w:r>
      <w:r>
        <w:rPr>
          <w:rFonts w:ascii="Arial" w:eastAsia="Arial" w:hAnsi="Arial" w:cs="Arial"/>
          <w:color w:val="000000"/>
          <w:spacing w:val="-3"/>
          <w:sz w:val="22"/>
          <w:szCs w:val="22"/>
        </w:rPr>
        <w:t>n</w:t>
      </w:r>
      <w:r>
        <w:rPr>
          <w:rFonts w:ascii="Arial" w:eastAsia="Arial" w:hAnsi="Arial" w:cs="Arial"/>
          <w:color w:val="000000"/>
          <w:spacing w:val="1"/>
          <w:sz w:val="22"/>
          <w:szCs w:val="22"/>
        </w:rPr>
        <w:t>m</w:t>
      </w:r>
      <w:r>
        <w:rPr>
          <w:rFonts w:ascii="Arial" w:eastAsia="Arial" w:hAnsi="Arial" w:cs="Arial"/>
          <w:color w:val="000000"/>
          <w:sz w:val="22"/>
          <w:szCs w:val="22"/>
        </w:rPr>
        <w:t>e</w:t>
      </w:r>
      <w:r>
        <w:rPr>
          <w:rFonts w:ascii="Arial" w:eastAsia="Arial" w:hAnsi="Arial" w:cs="Arial"/>
          <w:color w:val="000000"/>
          <w:spacing w:val="-1"/>
          <w:sz w:val="22"/>
          <w:szCs w:val="22"/>
        </w:rPr>
        <w:t>nt</w:t>
      </w:r>
      <w:r>
        <w:rPr>
          <w:rFonts w:ascii="Arial" w:eastAsia="Arial" w:hAnsi="Arial" w:cs="Arial"/>
          <w:color w:val="000000"/>
          <w:sz w:val="22"/>
          <w:szCs w:val="22"/>
        </w:rPr>
        <w:t>.</w:t>
      </w:r>
    </w:p>
    <w:p w14:paraId="3EC9133A" w14:textId="77777777" w:rsidR="00A634E2" w:rsidRDefault="00A634E2" w:rsidP="00CC70FF">
      <w:pPr>
        <w:spacing w:before="5" w:line="180" w:lineRule="exact"/>
        <w:rPr>
          <w:sz w:val="19"/>
          <w:szCs w:val="19"/>
        </w:rPr>
      </w:pPr>
    </w:p>
    <w:p w14:paraId="417AFE3F" w14:textId="77777777" w:rsidR="00CE0A74" w:rsidRDefault="00CE0A74" w:rsidP="00CC70FF">
      <w:pPr>
        <w:spacing w:before="5" w:line="180" w:lineRule="exact"/>
        <w:rPr>
          <w:sz w:val="19"/>
          <w:szCs w:val="19"/>
        </w:rPr>
      </w:pPr>
    </w:p>
    <w:p w14:paraId="3EC9133B" w14:textId="77777777" w:rsidR="00A634E2" w:rsidRDefault="001E7FCE" w:rsidP="00CC70FF">
      <w:pPr>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4</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z w:val="22"/>
          <w:szCs w:val="22"/>
        </w:rPr>
        <w:t>Fre</w:t>
      </w:r>
      <w:r>
        <w:rPr>
          <w:rFonts w:ascii="Arial" w:eastAsia="Arial" w:hAnsi="Arial" w:cs="Arial"/>
          <w:b/>
          <w:spacing w:val="-1"/>
          <w:sz w:val="22"/>
          <w:szCs w:val="22"/>
        </w:rPr>
        <w:t>e</w:t>
      </w:r>
      <w:r>
        <w:rPr>
          <w:rFonts w:ascii="Arial" w:eastAsia="Arial" w:hAnsi="Arial" w:cs="Arial"/>
          <w:b/>
          <w:sz w:val="22"/>
          <w:szCs w:val="22"/>
        </w:rPr>
        <w:t>d</w:t>
      </w:r>
      <w:r>
        <w:rPr>
          <w:rFonts w:ascii="Arial" w:eastAsia="Arial" w:hAnsi="Arial" w:cs="Arial"/>
          <w:b/>
          <w:spacing w:val="-3"/>
          <w:sz w:val="22"/>
          <w:szCs w:val="22"/>
        </w:rPr>
        <w:t>o</w:t>
      </w:r>
      <w:r>
        <w:rPr>
          <w:rFonts w:ascii="Arial" w:eastAsia="Arial" w:hAnsi="Arial" w:cs="Arial"/>
          <w:b/>
          <w:sz w:val="22"/>
          <w:szCs w:val="22"/>
        </w:rPr>
        <w:t>m</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f </w:t>
      </w:r>
      <w:r>
        <w:rPr>
          <w:rFonts w:ascii="Arial" w:eastAsia="Arial" w:hAnsi="Arial" w:cs="Arial"/>
          <w:b/>
          <w:spacing w:val="1"/>
          <w:sz w:val="22"/>
          <w:szCs w:val="22"/>
        </w:rPr>
        <w:t>I</w:t>
      </w:r>
      <w:r>
        <w:rPr>
          <w:rFonts w:ascii="Arial" w:eastAsia="Arial" w:hAnsi="Arial" w:cs="Arial"/>
          <w:b/>
          <w:sz w:val="22"/>
          <w:szCs w:val="22"/>
        </w:rPr>
        <w:t>nf</w:t>
      </w:r>
      <w:r>
        <w:rPr>
          <w:rFonts w:ascii="Arial" w:eastAsia="Arial" w:hAnsi="Arial" w:cs="Arial"/>
          <w:b/>
          <w:spacing w:val="-3"/>
          <w:sz w:val="22"/>
          <w:szCs w:val="22"/>
        </w:rPr>
        <w:t>o</w:t>
      </w:r>
      <w:r>
        <w:rPr>
          <w:rFonts w:ascii="Arial" w:eastAsia="Arial" w:hAnsi="Arial" w:cs="Arial"/>
          <w:b/>
          <w:sz w:val="22"/>
          <w:szCs w:val="22"/>
        </w:rPr>
        <w:t>r</w:t>
      </w:r>
      <w:r>
        <w:rPr>
          <w:rFonts w:ascii="Arial" w:eastAsia="Arial" w:hAnsi="Arial" w:cs="Arial"/>
          <w:b/>
          <w:spacing w:val="1"/>
          <w:sz w:val="22"/>
          <w:szCs w:val="22"/>
        </w:rPr>
        <w:t>m</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P</w:t>
      </w:r>
      <w:r>
        <w:rPr>
          <w:rFonts w:ascii="Arial" w:eastAsia="Arial" w:hAnsi="Arial" w:cs="Arial"/>
          <w:b/>
          <w:sz w:val="22"/>
          <w:szCs w:val="22"/>
        </w:rPr>
        <w:t>ol</w:t>
      </w:r>
      <w:r>
        <w:rPr>
          <w:rFonts w:ascii="Arial" w:eastAsia="Arial" w:hAnsi="Arial" w:cs="Arial"/>
          <w:b/>
          <w:spacing w:val="1"/>
          <w:sz w:val="22"/>
          <w:szCs w:val="22"/>
        </w:rPr>
        <w:t>i</w:t>
      </w:r>
      <w:r>
        <w:rPr>
          <w:rFonts w:ascii="Arial" w:eastAsia="Arial" w:hAnsi="Arial" w:cs="Arial"/>
          <w:b/>
          <w:sz w:val="22"/>
          <w:szCs w:val="22"/>
        </w:rPr>
        <w:t>cy</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2"/>
          <w:sz w:val="22"/>
          <w:szCs w:val="22"/>
        </w:rPr>
        <w:t xml:space="preserve"> </w:t>
      </w:r>
      <w:r>
        <w:rPr>
          <w:rFonts w:ascii="Arial" w:eastAsia="Arial" w:hAnsi="Arial" w:cs="Arial"/>
          <w:b/>
          <w:spacing w:val="-1"/>
          <w:sz w:val="22"/>
          <w:szCs w:val="22"/>
        </w:rPr>
        <w:t>P</w:t>
      </w:r>
      <w:r>
        <w:rPr>
          <w:rFonts w:ascii="Arial" w:eastAsia="Arial" w:hAnsi="Arial" w:cs="Arial"/>
          <w:b/>
          <w:sz w:val="22"/>
          <w:szCs w:val="22"/>
        </w:rPr>
        <w:t>u</w:t>
      </w:r>
      <w:r>
        <w:rPr>
          <w:rFonts w:ascii="Arial" w:eastAsia="Arial" w:hAnsi="Arial" w:cs="Arial"/>
          <w:b/>
          <w:spacing w:val="-1"/>
          <w:sz w:val="22"/>
          <w:szCs w:val="22"/>
        </w:rPr>
        <w:t>b</w:t>
      </w:r>
      <w:r>
        <w:rPr>
          <w:rFonts w:ascii="Arial" w:eastAsia="Arial" w:hAnsi="Arial" w:cs="Arial"/>
          <w:b/>
          <w:spacing w:val="1"/>
          <w:sz w:val="22"/>
          <w:szCs w:val="22"/>
        </w:rPr>
        <w:t>li</w:t>
      </w:r>
      <w:r>
        <w:rPr>
          <w:rFonts w:ascii="Arial" w:eastAsia="Arial" w:hAnsi="Arial" w:cs="Arial"/>
          <w:b/>
          <w:spacing w:val="-3"/>
          <w:sz w:val="22"/>
          <w:szCs w:val="22"/>
        </w:rPr>
        <w:t>ca</w:t>
      </w:r>
      <w:r>
        <w:rPr>
          <w:rFonts w:ascii="Arial" w:eastAsia="Arial" w:hAnsi="Arial" w:cs="Arial"/>
          <w:b/>
          <w:spacing w:val="1"/>
          <w:sz w:val="22"/>
          <w:szCs w:val="22"/>
        </w:rPr>
        <w:t>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S</w:t>
      </w:r>
      <w:r>
        <w:rPr>
          <w:rFonts w:ascii="Arial" w:eastAsia="Arial" w:hAnsi="Arial" w:cs="Arial"/>
          <w:b/>
          <w:sz w:val="22"/>
          <w:szCs w:val="22"/>
        </w:rPr>
        <w:t>c</w:t>
      </w:r>
      <w:r>
        <w:rPr>
          <w:rFonts w:ascii="Arial" w:eastAsia="Arial" w:hAnsi="Arial" w:cs="Arial"/>
          <w:b/>
          <w:spacing w:val="-1"/>
          <w:sz w:val="22"/>
          <w:szCs w:val="22"/>
        </w:rPr>
        <w:t>h</w:t>
      </w:r>
      <w:r>
        <w:rPr>
          <w:rFonts w:ascii="Arial" w:eastAsia="Arial" w:hAnsi="Arial" w:cs="Arial"/>
          <w:b/>
          <w:sz w:val="22"/>
          <w:szCs w:val="22"/>
        </w:rPr>
        <w:t>eme</w:t>
      </w:r>
    </w:p>
    <w:p w14:paraId="3EC9133C" w14:textId="77777777" w:rsidR="00A634E2" w:rsidRDefault="00A634E2" w:rsidP="00CC70FF">
      <w:pPr>
        <w:spacing w:before="3" w:line="180" w:lineRule="exact"/>
        <w:rPr>
          <w:sz w:val="19"/>
          <w:szCs w:val="19"/>
        </w:rPr>
      </w:pPr>
    </w:p>
    <w:p w14:paraId="3EC9133D" w14:textId="77777777" w:rsidR="00A634E2" w:rsidRDefault="001E7FCE" w:rsidP="00CC70FF">
      <w:pPr>
        <w:ind w:left="100" w:right="90"/>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6"/>
          <w:sz w:val="22"/>
          <w:szCs w:val="22"/>
        </w:rPr>
        <w:t xml:space="preserve"> </w:t>
      </w:r>
      <w:r>
        <w:rPr>
          <w:rFonts w:ascii="Arial" w:eastAsia="Arial" w:hAnsi="Arial" w:cs="Arial"/>
          <w:sz w:val="22"/>
          <w:szCs w:val="22"/>
        </w:rPr>
        <w:t>sch</w:t>
      </w:r>
      <w:r>
        <w:rPr>
          <w:rFonts w:ascii="Arial" w:eastAsia="Arial" w:hAnsi="Arial" w:cs="Arial"/>
          <w:spacing w:val="-1"/>
          <w:sz w:val="22"/>
          <w:szCs w:val="22"/>
        </w:rPr>
        <w:t>o</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Free</w:t>
      </w:r>
      <w:r>
        <w:rPr>
          <w:rFonts w:ascii="Arial" w:eastAsia="Arial" w:hAnsi="Arial" w:cs="Arial"/>
          <w:spacing w:val="-1"/>
          <w:sz w:val="22"/>
          <w:szCs w:val="22"/>
        </w:rPr>
        <w:t>d</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of</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5"/>
          <w:sz w:val="22"/>
          <w:szCs w:val="22"/>
        </w:rPr>
        <w:t xml:space="preserve"> </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li</w:t>
      </w:r>
      <w:r>
        <w:rPr>
          <w:rFonts w:ascii="Arial" w:eastAsia="Arial" w:hAnsi="Arial" w:cs="Arial"/>
          <w:sz w:val="22"/>
          <w:szCs w:val="22"/>
        </w:rPr>
        <w:t>cy</w:t>
      </w:r>
      <w:r>
        <w:rPr>
          <w:rFonts w:ascii="Arial" w:eastAsia="Arial" w:hAnsi="Arial" w:cs="Arial"/>
          <w:spacing w:val="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3"/>
          <w:sz w:val="22"/>
          <w:szCs w:val="22"/>
        </w:rPr>
        <w:t>P</w:t>
      </w:r>
      <w:r>
        <w:rPr>
          <w:rFonts w:ascii="Arial" w:eastAsia="Arial" w:hAnsi="Arial" w:cs="Arial"/>
          <w:sz w:val="22"/>
          <w:szCs w:val="22"/>
        </w:rPr>
        <w:t>u</w:t>
      </w:r>
      <w:r>
        <w:rPr>
          <w:rFonts w:ascii="Arial" w:eastAsia="Arial" w:hAnsi="Arial" w:cs="Arial"/>
          <w:spacing w:val="-1"/>
          <w:sz w:val="22"/>
          <w:szCs w:val="22"/>
        </w:rPr>
        <w:t>bli</w:t>
      </w:r>
      <w:r>
        <w:rPr>
          <w:rFonts w:ascii="Arial" w:eastAsia="Arial" w:hAnsi="Arial" w:cs="Arial"/>
          <w:sz w:val="22"/>
          <w:szCs w:val="22"/>
        </w:rPr>
        <w:t>cati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6"/>
          <w:sz w:val="22"/>
          <w:szCs w:val="22"/>
        </w:rPr>
        <w:t xml:space="preserve"> </w:t>
      </w:r>
      <w:r>
        <w:rPr>
          <w:rFonts w:ascii="Arial" w:eastAsia="Arial" w:hAnsi="Arial" w:cs="Arial"/>
          <w:spacing w:val="-1"/>
          <w:sz w:val="22"/>
          <w:szCs w:val="22"/>
        </w:rPr>
        <w:t>S</w:t>
      </w:r>
      <w:r>
        <w:rPr>
          <w:rFonts w:ascii="Arial" w:eastAsia="Arial" w:hAnsi="Arial" w:cs="Arial"/>
          <w:sz w:val="22"/>
          <w:szCs w:val="22"/>
        </w:rPr>
        <w:t>ch</w:t>
      </w: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e</w:t>
      </w:r>
    </w:p>
    <w:p w14:paraId="3EC9133E" w14:textId="77777777" w:rsidR="00A634E2" w:rsidRDefault="001E7FCE" w:rsidP="00CC70FF">
      <w:pPr>
        <w:spacing w:before="40"/>
        <w:ind w:left="100" w:right="2263"/>
        <w:rPr>
          <w:rFonts w:ascii="Arial" w:eastAsia="Arial" w:hAnsi="Arial" w:cs="Arial"/>
          <w:sz w:val="22"/>
          <w:szCs w:val="22"/>
        </w:rPr>
      </w:pPr>
      <w:r>
        <w:rPr>
          <w:rFonts w:ascii="Arial" w:eastAsia="Arial" w:hAnsi="Arial" w:cs="Arial"/>
          <w:spacing w:val="-1"/>
          <w:sz w:val="22"/>
          <w:szCs w:val="22"/>
        </w:rPr>
        <w:t>wil</w:t>
      </w:r>
      <w:r>
        <w:rPr>
          <w:rFonts w:ascii="Arial" w:eastAsia="Arial" w:hAnsi="Arial" w:cs="Arial"/>
          <w:sz w:val="22"/>
          <w:szCs w:val="22"/>
        </w:rPr>
        <w:t>l set</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 xml:space="preserve">t </w:t>
      </w:r>
      <w:r>
        <w:rPr>
          <w:rFonts w:ascii="Arial" w:eastAsia="Arial" w:hAnsi="Arial" w:cs="Arial"/>
          <w:spacing w:val="-1"/>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e</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m</w:t>
      </w:r>
      <w:r>
        <w:rPr>
          <w:rFonts w:ascii="Arial" w:eastAsia="Arial" w:hAnsi="Arial" w:cs="Arial"/>
          <w:sz w:val="22"/>
          <w:szCs w:val="22"/>
        </w:rPr>
        <w:t>ay be</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g</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3"/>
          <w:sz w:val="22"/>
          <w:szCs w:val="22"/>
        </w:rPr>
        <w:t>p</w:t>
      </w:r>
      <w:r>
        <w:rPr>
          <w:rFonts w:ascii="Arial" w:eastAsia="Arial" w:hAnsi="Arial" w:cs="Arial"/>
          <w:spacing w:val="-2"/>
          <w:sz w:val="22"/>
          <w:szCs w:val="22"/>
        </w:rPr>
        <w:t>r</w:t>
      </w:r>
      <w:r>
        <w:rPr>
          <w:rFonts w:ascii="Arial" w:eastAsia="Arial" w:hAnsi="Arial" w:cs="Arial"/>
          <w:sz w:val="22"/>
          <w:szCs w:val="22"/>
        </w:rPr>
        <w:t>ov</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 of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nf</w:t>
      </w:r>
      <w:r>
        <w:rPr>
          <w:rFonts w:ascii="Arial" w:eastAsia="Arial" w:hAnsi="Arial" w:cs="Arial"/>
          <w:spacing w:val="-2"/>
          <w:sz w:val="22"/>
          <w:szCs w:val="22"/>
        </w:rPr>
        <w:t>or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p>
    <w:p w14:paraId="3EC9133F" w14:textId="77777777" w:rsidR="00A634E2" w:rsidRDefault="00A634E2" w:rsidP="00CC70FF">
      <w:pPr>
        <w:spacing w:before="9" w:line="220" w:lineRule="exact"/>
        <w:rPr>
          <w:sz w:val="22"/>
          <w:szCs w:val="22"/>
        </w:rPr>
      </w:pPr>
    </w:p>
    <w:p w14:paraId="79A88900" w14:textId="77777777" w:rsidR="00CE0A74" w:rsidRDefault="00CE0A74" w:rsidP="00CC70FF">
      <w:pPr>
        <w:spacing w:before="9" w:line="220" w:lineRule="exact"/>
        <w:rPr>
          <w:sz w:val="22"/>
          <w:szCs w:val="22"/>
        </w:rPr>
      </w:pPr>
    </w:p>
    <w:p w14:paraId="3EC91340" w14:textId="77777777" w:rsidR="00A634E2" w:rsidRDefault="001E7FCE" w:rsidP="00CC70FF">
      <w:pPr>
        <w:rPr>
          <w:rFonts w:ascii="Arial" w:eastAsia="Arial" w:hAnsi="Arial" w:cs="Arial"/>
          <w:sz w:val="22"/>
          <w:szCs w:val="22"/>
        </w:rPr>
      </w:pPr>
      <w:r>
        <w:rPr>
          <w:rFonts w:ascii="Arial" w:eastAsia="Arial" w:hAnsi="Arial" w:cs="Arial"/>
          <w:b/>
          <w:sz w:val="22"/>
          <w:szCs w:val="22"/>
        </w:rPr>
        <w:t>1</w:t>
      </w:r>
      <w:r>
        <w:rPr>
          <w:rFonts w:ascii="Arial" w:eastAsia="Arial" w:hAnsi="Arial" w:cs="Arial"/>
          <w:b/>
          <w:spacing w:val="-1"/>
          <w:sz w:val="22"/>
          <w:szCs w:val="22"/>
        </w:rPr>
        <w:t>5</w:t>
      </w:r>
      <w:r>
        <w:rPr>
          <w:rFonts w:ascii="Arial" w:eastAsia="Arial" w:hAnsi="Arial" w:cs="Arial"/>
          <w:b/>
          <w:sz w:val="22"/>
          <w:szCs w:val="22"/>
        </w:rPr>
        <w:t xml:space="preserve">. </w:t>
      </w:r>
      <w:r>
        <w:rPr>
          <w:rFonts w:ascii="Arial" w:eastAsia="Arial" w:hAnsi="Arial" w:cs="Arial"/>
          <w:b/>
          <w:spacing w:val="1"/>
          <w:sz w:val="22"/>
          <w:szCs w:val="22"/>
        </w:rPr>
        <w:t>M</w:t>
      </w:r>
      <w:r>
        <w:rPr>
          <w:rFonts w:ascii="Arial" w:eastAsia="Arial" w:hAnsi="Arial" w:cs="Arial"/>
          <w:b/>
          <w:sz w:val="22"/>
          <w:szCs w:val="22"/>
        </w:rPr>
        <w:t>o</w:t>
      </w:r>
      <w:r>
        <w:rPr>
          <w:rFonts w:ascii="Arial" w:eastAsia="Arial" w:hAnsi="Arial" w:cs="Arial"/>
          <w:b/>
          <w:spacing w:val="-1"/>
          <w:sz w:val="22"/>
          <w:szCs w:val="22"/>
        </w:rPr>
        <w:t>ni</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2"/>
          <w:sz w:val="22"/>
          <w:szCs w:val="22"/>
        </w:rPr>
        <w:t>r</w:t>
      </w:r>
      <w:r>
        <w:rPr>
          <w:rFonts w:ascii="Arial" w:eastAsia="Arial" w:hAnsi="Arial" w:cs="Arial"/>
          <w:b/>
          <w:spacing w:val="1"/>
          <w:sz w:val="22"/>
          <w:szCs w:val="22"/>
        </w:rPr>
        <w:t>i</w:t>
      </w:r>
      <w:r>
        <w:rPr>
          <w:rFonts w:ascii="Arial" w:eastAsia="Arial" w:hAnsi="Arial" w:cs="Arial"/>
          <w:b/>
          <w:sz w:val="22"/>
          <w:szCs w:val="22"/>
        </w:rPr>
        <w:t>ng 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2"/>
          <w:sz w:val="22"/>
          <w:szCs w:val="22"/>
        </w:rPr>
        <w:t xml:space="preserve"> </w:t>
      </w:r>
      <w:r>
        <w:rPr>
          <w:rFonts w:ascii="Arial" w:eastAsia="Arial" w:hAnsi="Arial" w:cs="Arial"/>
          <w:b/>
          <w:sz w:val="22"/>
          <w:szCs w:val="22"/>
        </w:rPr>
        <w:t>re</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ew</w:t>
      </w:r>
    </w:p>
    <w:p w14:paraId="3EC91341" w14:textId="77777777" w:rsidR="00A634E2" w:rsidRDefault="00A634E2" w:rsidP="00CC70FF">
      <w:pPr>
        <w:spacing w:before="6" w:line="180" w:lineRule="exact"/>
        <w:rPr>
          <w:sz w:val="19"/>
          <w:szCs w:val="19"/>
        </w:rPr>
      </w:pPr>
    </w:p>
    <w:p w14:paraId="3EC91342" w14:textId="0CAD9476" w:rsidR="00A634E2" w:rsidRDefault="001E7FCE" w:rsidP="00CC70FF">
      <w:pPr>
        <w:spacing w:line="275" w:lineRule="auto"/>
        <w:ind w:left="100" w:right="95"/>
        <w:rPr>
          <w:rFonts w:ascii="Arial" w:eastAsia="Arial" w:hAnsi="Arial" w:cs="Arial"/>
          <w:sz w:val="22"/>
          <w:szCs w:val="22"/>
        </w:rPr>
      </w:pPr>
      <w:r>
        <w:rPr>
          <w:rFonts w:ascii="Arial" w:eastAsia="Arial" w:hAnsi="Arial" w:cs="Arial"/>
          <w:sz w:val="22"/>
          <w:szCs w:val="22"/>
        </w:rPr>
        <w:t>T</w:t>
      </w:r>
      <w:r>
        <w:rPr>
          <w:rFonts w:ascii="Arial" w:eastAsia="Arial" w:hAnsi="Arial" w:cs="Arial"/>
          <w:spacing w:val="-1"/>
          <w:sz w:val="22"/>
          <w:szCs w:val="22"/>
        </w:rPr>
        <w:t>hi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z w:val="22"/>
          <w:szCs w:val="22"/>
        </w:rPr>
        <w:t>cy</w:t>
      </w:r>
      <w:r>
        <w:rPr>
          <w:rFonts w:ascii="Arial" w:eastAsia="Arial" w:hAnsi="Arial" w:cs="Arial"/>
          <w:spacing w:val="4"/>
          <w:sz w:val="22"/>
          <w:szCs w:val="22"/>
        </w:rPr>
        <w:t xml:space="preserve"> </w:t>
      </w:r>
      <w:r>
        <w:rPr>
          <w:rFonts w:ascii="Arial" w:eastAsia="Arial" w:hAnsi="Arial" w:cs="Arial"/>
          <w:spacing w:val="-1"/>
          <w:sz w:val="22"/>
          <w:szCs w:val="22"/>
        </w:rPr>
        <w:t>wil</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1"/>
          <w:sz w:val="22"/>
          <w:szCs w:val="22"/>
        </w:rPr>
        <w:t xml:space="preserve"> r</w:t>
      </w:r>
      <w:r>
        <w:rPr>
          <w:rFonts w:ascii="Arial" w:eastAsia="Arial" w:hAnsi="Arial" w:cs="Arial"/>
          <w:sz w:val="22"/>
          <w:szCs w:val="22"/>
        </w:rPr>
        <w:t>ev</w:t>
      </w:r>
      <w:r>
        <w:rPr>
          <w:rFonts w:ascii="Arial" w:eastAsia="Arial" w:hAnsi="Arial" w:cs="Arial"/>
          <w:spacing w:val="-1"/>
          <w:sz w:val="22"/>
          <w:szCs w:val="22"/>
        </w:rPr>
        <w:t>i</w:t>
      </w:r>
      <w:r>
        <w:rPr>
          <w:rFonts w:ascii="Arial" w:eastAsia="Arial" w:hAnsi="Arial" w:cs="Arial"/>
          <w:spacing w:val="-3"/>
          <w:sz w:val="22"/>
          <w:szCs w:val="22"/>
        </w:rPr>
        <w:t>e</w:t>
      </w:r>
      <w:r>
        <w:rPr>
          <w:rFonts w:ascii="Arial" w:eastAsia="Arial" w:hAnsi="Arial" w:cs="Arial"/>
          <w:spacing w:val="-1"/>
          <w:sz w:val="22"/>
          <w:szCs w:val="22"/>
        </w:rPr>
        <w:t>w</w:t>
      </w:r>
      <w:r>
        <w:rPr>
          <w:rFonts w:ascii="Arial" w:eastAsia="Arial" w:hAnsi="Arial" w:cs="Arial"/>
          <w:sz w:val="22"/>
          <w:szCs w:val="22"/>
        </w:rPr>
        <w:t>ed</w:t>
      </w:r>
      <w:r>
        <w:rPr>
          <w:rFonts w:ascii="Arial" w:eastAsia="Arial" w:hAnsi="Arial" w:cs="Arial"/>
          <w:spacing w:val="3"/>
          <w:sz w:val="22"/>
          <w:szCs w:val="22"/>
        </w:rPr>
        <w:t xml:space="preserve"> </w:t>
      </w:r>
      <w:r>
        <w:rPr>
          <w:rFonts w:ascii="Arial" w:eastAsia="Arial" w:hAnsi="Arial" w:cs="Arial"/>
          <w:sz w:val="22"/>
          <w:szCs w:val="22"/>
        </w:rPr>
        <w:t>at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st</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z w:val="22"/>
          <w:szCs w:val="22"/>
        </w:rPr>
        <w:t>a</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2"/>
          <w:sz w:val="22"/>
          <w:szCs w:val="22"/>
        </w:rPr>
        <w:t xml:space="preserve"> </w:t>
      </w:r>
      <w:r>
        <w:rPr>
          <w:rFonts w:ascii="Arial" w:eastAsia="Arial" w:hAnsi="Arial" w:cs="Arial"/>
          <w:spacing w:val="-3"/>
          <w:sz w:val="22"/>
          <w:szCs w:val="22"/>
        </w:rPr>
        <w:t>b</w:t>
      </w:r>
      <w:r>
        <w:rPr>
          <w:rFonts w:ascii="Arial" w:eastAsia="Arial" w:hAnsi="Arial" w:cs="Arial"/>
          <w:sz w:val="22"/>
          <w:szCs w:val="22"/>
        </w:rPr>
        <w:t>y</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
          <w:sz w:val="22"/>
          <w:szCs w:val="22"/>
        </w:rPr>
        <w:t xml:space="preserve"> </w:t>
      </w:r>
      <w:r w:rsidR="008806C0">
        <w:rPr>
          <w:rFonts w:ascii="Arial" w:eastAsia="Arial" w:hAnsi="Arial" w:cs="Arial"/>
          <w:sz w:val="22"/>
          <w:szCs w:val="22"/>
        </w:rPr>
        <w:t>Trust Board</w:t>
      </w:r>
      <w:r>
        <w:rPr>
          <w:rFonts w:ascii="Arial" w:eastAsia="Arial" w:hAnsi="Arial" w:cs="Arial"/>
          <w:sz w:val="22"/>
          <w:szCs w:val="22"/>
        </w:rPr>
        <w:t>. T</w:t>
      </w:r>
      <w:r>
        <w:rPr>
          <w:rFonts w:ascii="Arial" w:eastAsia="Arial" w:hAnsi="Arial" w:cs="Arial"/>
          <w:spacing w:val="-1"/>
          <w:sz w:val="22"/>
          <w:szCs w:val="22"/>
        </w:rPr>
        <w:t>h</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sch</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ul</w:t>
      </w:r>
      <w:r>
        <w:rPr>
          <w:rFonts w:ascii="Arial" w:eastAsia="Arial" w:hAnsi="Arial" w:cs="Arial"/>
          <w:sz w:val="22"/>
          <w:szCs w:val="22"/>
        </w:rPr>
        <w:t xml:space="preserve">ed </w:t>
      </w:r>
      <w:r>
        <w:rPr>
          <w:rFonts w:ascii="Arial" w:eastAsia="Arial" w:hAnsi="Arial" w:cs="Arial"/>
          <w:spacing w:val="1"/>
          <w:sz w:val="22"/>
          <w:szCs w:val="22"/>
        </w:rPr>
        <w:t>r</w:t>
      </w:r>
      <w:r>
        <w:rPr>
          <w:rFonts w:ascii="Arial" w:eastAsia="Arial" w:hAnsi="Arial" w:cs="Arial"/>
          <w:sz w:val="22"/>
          <w:szCs w:val="22"/>
        </w:rPr>
        <w:t>ev</w:t>
      </w:r>
      <w:r>
        <w:rPr>
          <w:rFonts w:ascii="Arial" w:eastAsia="Arial" w:hAnsi="Arial" w:cs="Arial"/>
          <w:spacing w:val="-1"/>
          <w:sz w:val="22"/>
          <w:szCs w:val="22"/>
        </w:rPr>
        <w:t>i</w:t>
      </w:r>
      <w:r>
        <w:rPr>
          <w:rFonts w:ascii="Arial" w:eastAsia="Arial" w:hAnsi="Arial" w:cs="Arial"/>
          <w:sz w:val="22"/>
          <w:szCs w:val="22"/>
        </w:rPr>
        <w:t>ew 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oli</w:t>
      </w:r>
      <w:r>
        <w:rPr>
          <w:rFonts w:ascii="Arial" w:eastAsia="Arial" w:hAnsi="Arial" w:cs="Arial"/>
          <w:spacing w:val="-2"/>
          <w:sz w:val="22"/>
          <w:szCs w:val="22"/>
        </w:rPr>
        <w:t>c</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1"/>
          <w:sz w:val="22"/>
          <w:szCs w:val="22"/>
        </w:rPr>
        <w:t>A</w:t>
      </w:r>
      <w:r>
        <w:rPr>
          <w:rFonts w:ascii="Arial" w:eastAsia="Arial" w:hAnsi="Arial" w:cs="Arial"/>
          <w:sz w:val="22"/>
          <w:szCs w:val="22"/>
        </w:rPr>
        <w:t>ut</w:t>
      </w:r>
      <w:r>
        <w:rPr>
          <w:rFonts w:ascii="Arial" w:eastAsia="Arial" w:hAnsi="Arial" w:cs="Arial"/>
          <w:spacing w:val="-2"/>
          <w:sz w:val="22"/>
          <w:szCs w:val="22"/>
        </w:rPr>
        <w:t>u</w:t>
      </w:r>
      <w:r>
        <w:rPr>
          <w:rFonts w:ascii="Arial" w:eastAsia="Arial" w:hAnsi="Arial" w:cs="Arial"/>
          <w:spacing w:val="1"/>
          <w:sz w:val="22"/>
          <w:szCs w:val="22"/>
        </w:rPr>
        <w:t>m</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2026.</w:t>
      </w:r>
    </w:p>
    <w:sectPr w:rsidR="00A634E2">
      <w:pgSz w:w="11940" w:h="16860"/>
      <w:pgMar w:top="136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B2595"/>
    <w:multiLevelType w:val="multilevel"/>
    <w:tmpl w:val="8960A73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49F61A7"/>
    <w:multiLevelType w:val="hybridMultilevel"/>
    <w:tmpl w:val="338E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1756AD"/>
    <w:multiLevelType w:val="hybridMultilevel"/>
    <w:tmpl w:val="F648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E2"/>
    <w:rsid w:val="000506D2"/>
    <w:rsid w:val="001E7FCE"/>
    <w:rsid w:val="0020185E"/>
    <w:rsid w:val="00303047"/>
    <w:rsid w:val="00400139"/>
    <w:rsid w:val="004A1E7D"/>
    <w:rsid w:val="00615490"/>
    <w:rsid w:val="00644406"/>
    <w:rsid w:val="00644B85"/>
    <w:rsid w:val="00704770"/>
    <w:rsid w:val="007222A3"/>
    <w:rsid w:val="00815237"/>
    <w:rsid w:val="0084650A"/>
    <w:rsid w:val="008806C0"/>
    <w:rsid w:val="009A1A77"/>
    <w:rsid w:val="00A35F95"/>
    <w:rsid w:val="00A634E2"/>
    <w:rsid w:val="00B951A3"/>
    <w:rsid w:val="00CC70FF"/>
    <w:rsid w:val="00CE0A74"/>
    <w:rsid w:val="00CF7038"/>
    <w:rsid w:val="00D05CFE"/>
    <w:rsid w:val="00D64108"/>
    <w:rsid w:val="00E279EA"/>
    <w:rsid w:val="00EA0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C91233"/>
  <w15:docId w15:val="{D42CE6F1-03E2-4BFE-9F54-51EDCEAB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20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uidance/academy-trust-handbook/academy-trust-handbook-2024-to-print"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FAF6D88D-C207-4438-965D-08D43CF5C879}">
  <ds:schemaRefs>
    <ds:schemaRef ds:uri="http://schemas.microsoft.com/sharepoint/v3/contenttype/forms"/>
  </ds:schemaRefs>
</ds:datastoreItem>
</file>

<file path=customXml/itemProps2.xml><?xml version="1.0" encoding="utf-8"?>
<ds:datastoreItem xmlns:ds="http://schemas.openxmlformats.org/officeDocument/2006/customXml" ds:itemID="{2BA27DF9-4AC2-4FB5-8134-61D44141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D1DAA-26C3-4EF2-9205-2A4CDBC416E4}">
  <ds:schemaRefs>
    <ds:schemaRef ds:uri="http://purl.org/dc/elements/1.1/"/>
    <ds:schemaRef ds:uri="http://schemas.microsoft.com/office/2006/metadata/properties"/>
    <ds:schemaRef ds:uri="b2f1d325-4cb6-4428-8030-8c133dba3385"/>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9c028657-b331-4746-bff2-5c6ab46ed2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Harris</dc:creator>
  <cp:lastModifiedBy>N Stone</cp:lastModifiedBy>
  <cp:revision>5</cp:revision>
  <dcterms:created xsi:type="dcterms:W3CDTF">2026-01-06T11:26:00Z</dcterms:created>
  <dcterms:modified xsi:type="dcterms:W3CDTF">2026-02-03T10:38:00Z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